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6F" w:rsidRPr="001B30B9" w:rsidRDefault="00491126" w:rsidP="008622FB">
      <w:pPr>
        <w:spacing w:before="0" w:beforeAutospacing="0" w:after="0" w:afterAutospacing="0"/>
        <w:ind w:firstLine="720"/>
        <w:rPr>
          <w:rFonts w:ascii="PT Astra Serif" w:hAnsi="PT Astra Serif" w:cs="Times New Roman"/>
          <w:color w:val="000000"/>
          <w:sz w:val="26"/>
          <w:szCs w:val="26"/>
        </w:rPr>
        <w:sectPr w:rsidR="0026496F" w:rsidRPr="001B30B9" w:rsidSect="00491126">
          <w:pgSz w:w="11907" w:h="16839"/>
          <w:pgMar w:top="1440" w:right="1440" w:bottom="1440" w:left="709" w:header="720" w:footer="720" w:gutter="0"/>
          <w:cols w:space="720"/>
          <w:docGrid w:linePitch="299"/>
        </w:sectPr>
      </w:pPr>
      <w:r>
        <w:rPr>
          <w:rFonts w:ascii="PT Astra Serif" w:hAnsi="PT Astra Serif" w:cs="Times New Roman"/>
          <w:noProof/>
          <w:color w:val="000000"/>
          <w:sz w:val="26"/>
          <w:szCs w:val="26"/>
          <w:lang w:val="ru-RU" w:eastAsia="ru-RU"/>
        </w:rPr>
        <w:drawing>
          <wp:inline distT="0" distB="0" distL="0" distR="0">
            <wp:extent cx="6189345" cy="8653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89345" cy="8653145"/>
                    </a:xfrm>
                    <a:prstGeom prst="rect">
                      <a:avLst/>
                    </a:prstGeom>
                    <a:noFill/>
                    <a:ln w="9525">
                      <a:noFill/>
                      <a:miter lim="800000"/>
                      <a:headEnd/>
                      <a:tailEnd/>
                    </a:ln>
                  </pic:spPr>
                </pic:pic>
              </a:graphicData>
            </a:graphic>
          </wp:inline>
        </w:drawing>
      </w:r>
    </w:p>
    <w:p w:rsidR="00540C82" w:rsidRPr="001B30B9" w:rsidRDefault="00540C82"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lastRenderedPageBreak/>
        <w:t>Общие сведения об</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tblPr>
      <w:tblGrid>
        <w:gridCol w:w="2884"/>
        <w:gridCol w:w="7024"/>
      </w:tblGrid>
      <w:tr w:rsidR="00540C82" w:rsidRPr="001B30B9"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Муниципальное общеобразовательное учреждение «Средняя общеобразовательная школа п. </w:t>
            </w:r>
            <w:proofErr w:type="gramStart"/>
            <w:r w:rsidRPr="001B30B9">
              <w:rPr>
                <w:rFonts w:ascii="PT Astra Serif" w:hAnsi="PT Astra Serif" w:cs="Times New Roman"/>
                <w:color w:val="000000"/>
                <w:sz w:val="24"/>
                <w:szCs w:val="24"/>
                <w:lang w:val="ru-RU"/>
              </w:rPr>
              <w:t>Учебный</w:t>
            </w:r>
            <w:proofErr w:type="gramEnd"/>
            <w:r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w:t>
            </w:r>
          </w:p>
        </w:tc>
      </w:tr>
      <w:tr w:rsidR="00540C82" w:rsidRPr="001B30B9"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lang w:val="ru-RU"/>
              </w:rPr>
            </w:pPr>
            <w:r w:rsidRPr="001B30B9">
              <w:rPr>
                <w:rFonts w:ascii="PT Astra Serif" w:hAnsi="PT Astra Serif" w:cs="Times New Roman"/>
                <w:color w:val="000000"/>
                <w:sz w:val="24"/>
                <w:szCs w:val="24"/>
                <w:lang w:val="ru-RU"/>
              </w:rPr>
              <w:t>Светлана Владимировна Кибиткина</w:t>
            </w:r>
          </w:p>
        </w:tc>
      </w:tr>
      <w:tr w:rsidR="00540C82" w:rsidRPr="008D61AB"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lang w:val="ru-RU"/>
              </w:rPr>
            </w:pPr>
            <w:r w:rsidRPr="001B30B9">
              <w:rPr>
                <w:rFonts w:ascii="PT Astra Serif" w:hAnsi="PT Astra Serif" w:cs="Times New Roman"/>
                <w:sz w:val="24"/>
                <w:szCs w:val="24"/>
                <w:lang w:val="ru-RU"/>
              </w:rPr>
              <w:t>413525,Саратовская область, Ершовский район, посёлок Учебный, переулок Школьный, д.6</w:t>
            </w:r>
          </w:p>
        </w:tc>
      </w:tr>
      <w:tr w:rsidR="00540C82" w:rsidRPr="001B30B9"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sz w:val="24"/>
                <w:szCs w:val="24"/>
              </w:rPr>
              <w:t>8 845 64 5 5717</w:t>
            </w:r>
          </w:p>
        </w:tc>
      </w:tr>
      <w:tr w:rsidR="00540C82" w:rsidRPr="001B30B9"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sz w:val="24"/>
                <w:szCs w:val="24"/>
              </w:rPr>
              <w:t>uchebni@yandex/ru</w:t>
            </w:r>
          </w:p>
        </w:tc>
      </w:tr>
      <w:tr w:rsidR="00540C82" w:rsidRPr="001B30B9"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lang w:val="ru-RU"/>
              </w:rPr>
            </w:pPr>
            <w:r w:rsidRPr="001B30B9">
              <w:rPr>
                <w:rFonts w:ascii="PT Astra Serif" w:hAnsi="PT Astra Serif" w:cs="Times New Roman"/>
                <w:color w:val="000000"/>
                <w:sz w:val="24"/>
                <w:szCs w:val="24"/>
                <w:lang w:val="ru-RU"/>
              </w:rPr>
              <w:t>Администрация ЕМР</w:t>
            </w:r>
          </w:p>
        </w:tc>
      </w:tr>
      <w:tr w:rsidR="00540C82" w:rsidRPr="001B30B9"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19</w:t>
            </w:r>
            <w:r w:rsidRPr="001B30B9">
              <w:rPr>
                <w:rFonts w:ascii="PT Astra Serif" w:hAnsi="PT Astra Serif" w:cs="Times New Roman"/>
                <w:color w:val="000000"/>
                <w:sz w:val="24"/>
                <w:szCs w:val="24"/>
                <w:lang w:val="ru-RU"/>
              </w:rPr>
              <w:t xml:space="preserve">67 </w:t>
            </w:r>
            <w:r w:rsidRPr="001B30B9">
              <w:rPr>
                <w:rFonts w:ascii="PT Astra Serif" w:hAnsi="PT Astra Serif" w:cs="Times New Roman"/>
                <w:color w:val="000000"/>
                <w:sz w:val="24"/>
                <w:szCs w:val="24"/>
              </w:rPr>
              <w:t xml:space="preserve"> год</w:t>
            </w:r>
          </w:p>
        </w:tc>
      </w:tr>
      <w:tr w:rsidR="00540C82" w:rsidRPr="008D61AB"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lang w:val="ru-RU"/>
              </w:rPr>
            </w:pPr>
            <w:r w:rsidRPr="001B30B9">
              <w:rPr>
                <w:rFonts w:ascii="PT Astra Serif" w:hAnsi="PT Astra Serif" w:cs="Times New Roman"/>
                <w:color w:val="000000"/>
                <w:sz w:val="24"/>
                <w:szCs w:val="24"/>
                <w:lang w:val="ru-RU"/>
              </w:rPr>
              <w:t>№ 2854 от 15 августа 2016 года, серия 64ЛО1 № 0002595</w:t>
            </w:r>
          </w:p>
        </w:tc>
      </w:tr>
      <w:tr w:rsidR="00540C82" w:rsidRPr="008D61AB" w:rsidTr="00D968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rPr>
            </w:pPr>
            <w:r w:rsidRPr="001B30B9">
              <w:rPr>
                <w:rFonts w:ascii="PT Astra Serif" w:hAnsi="PT Astra Serif"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0C82" w:rsidRPr="001B30B9" w:rsidRDefault="00540C82" w:rsidP="000C7907">
            <w:pPr>
              <w:spacing w:before="0" w:beforeAutospacing="0" w:after="0" w:afterAutospacing="0"/>
              <w:ind w:firstLine="720"/>
              <w:jc w:val="both"/>
              <w:rPr>
                <w:rFonts w:ascii="PT Astra Serif" w:hAnsi="PT Astra Serif"/>
                <w:sz w:val="24"/>
                <w:szCs w:val="24"/>
                <w:lang w:val="ru-RU"/>
              </w:rPr>
            </w:pPr>
            <w:r w:rsidRPr="001B30B9">
              <w:rPr>
                <w:rFonts w:ascii="PT Astra Serif" w:hAnsi="PT Astra Serif" w:cs="Times New Roman"/>
                <w:color w:val="000000"/>
                <w:sz w:val="24"/>
                <w:szCs w:val="24"/>
                <w:lang w:val="ru-RU"/>
              </w:rPr>
              <w:t>№ 870 от 23 апреля 2015 г Серия 64АО</w:t>
            </w:r>
            <w:r w:rsidRPr="001B30B9">
              <w:rPr>
                <w:rFonts w:ascii="PT Astra Serif" w:hAnsi="PT Astra Serif" w:cs="Times New Roman"/>
                <w:color w:val="000000"/>
                <w:sz w:val="24"/>
                <w:szCs w:val="24"/>
              </w:rPr>
              <w:t>J</w:t>
            </w:r>
            <w:r w:rsidRPr="001B30B9">
              <w:rPr>
                <w:rFonts w:ascii="PT Astra Serif" w:hAnsi="PT Astra Serif" w:cs="Times New Roman"/>
                <w:color w:val="000000"/>
                <w:sz w:val="24"/>
                <w:szCs w:val="24"/>
                <w:lang w:val="ru-RU"/>
              </w:rPr>
              <w:t xml:space="preserve"> № 0000139 Срок действия свидетельства до 23 апреля 2021 г</w:t>
            </w:r>
          </w:p>
        </w:tc>
      </w:tr>
    </w:tbl>
    <w:p w:rsidR="00540C82" w:rsidRPr="001B30B9" w:rsidRDefault="00540C82" w:rsidP="000C7907">
      <w:pPr>
        <w:spacing w:before="0" w:beforeAutospacing="0" w:after="0" w:afterAutospacing="0"/>
        <w:ind w:firstLine="720"/>
        <w:rPr>
          <w:rFonts w:ascii="PT Astra Serif" w:hAnsi="PT Astra Serif" w:cs="Times New Roman"/>
          <w:color w:val="000000"/>
          <w:sz w:val="24"/>
          <w:szCs w:val="24"/>
          <w:lang w:val="ru-RU"/>
        </w:rPr>
      </w:pPr>
    </w:p>
    <w:p w:rsidR="00540C82" w:rsidRPr="001B30B9" w:rsidRDefault="00540C82"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Муниципальное общеобразовательное учреждение «Средняя общеобразовательная школа п. </w:t>
      </w:r>
      <w:proofErr w:type="gramStart"/>
      <w:r w:rsidRPr="001B30B9">
        <w:rPr>
          <w:rFonts w:ascii="PT Astra Serif" w:hAnsi="PT Astra Serif" w:cs="Times New Roman"/>
          <w:color w:val="000000"/>
          <w:sz w:val="24"/>
          <w:szCs w:val="24"/>
          <w:lang w:val="ru-RU"/>
        </w:rPr>
        <w:t>Учебный</w:t>
      </w:r>
      <w:proofErr w:type="gramEnd"/>
      <w:r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(далее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Школа) расположена 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сельской местности. Большинство семей обучающихся проживают 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домах типовой застройки </w:t>
      </w:r>
    </w:p>
    <w:p w:rsidR="00540C82" w:rsidRPr="001B30B9" w:rsidRDefault="00540C82"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Основным видом деятельности Школы является реализация общеобразовательных программ начального общего, основного общего, среднего общего образования. Также Школа реализует образовательные программы дополнительного образования детей 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взрослых.</w:t>
      </w:r>
    </w:p>
    <w:p w:rsidR="008622FB" w:rsidRPr="001B30B9" w:rsidRDefault="008622FB" w:rsidP="000C7907">
      <w:pPr>
        <w:spacing w:before="0" w:beforeAutospacing="0" w:after="0" w:afterAutospacing="0"/>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br w:type="page"/>
      </w:r>
    </w:p>
    <w:p w:rsidR="00A9771A" w:rsidRPr="001B30B9" w:rsidRDefault="007B319C" w:rsidP="000C7907">
      <w:pPr>
        <w:spacing w:before="0" w:beforeAutospacing="0" w:after="0" w:afterAutospacing="0"/>
        <w:ind w:firstLine="720"/>
        <w:jc w:val="center"/>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lastRenderedPageBreak/>
        <w:t>Система</w:t>
      </w:r>
      <w:r w:rsidRPr="001B30B9">
        <w:rPr>
          <w:rFonts w:ascii="PT Astra Serif" w:hAnsi="PT Astra Serif"/>
          <w:b/>
          <w:bCs/>
          <w:color w:val="252525"/>
          <w:spacing w:val="-2"/>
          <w:sz w:val="24"/>
          <w:szCs w:val="24"/>
        </w:rPr>
        <w:t> </w:t>
      </w:r>
      <w:r w:rsidRPr="001B30B9">
        <w:rPr>
          <w:rFonts w:ascii="PT Astra Serif" w:hAnsi="PT Astra Serif"/>
          <w:b/>
          <w:bCs/>
          <w:color w:val="252525"/>
          <w:spacing w:val="-2"/>
          <w:sz w:val="24"/>
          <w:szCs w:val="24"/>
          <w:lang w:val="ru-RU"/>
        </w:rPr>
        <w:t>управления организацией</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Управление осуществляется на принципах единоначалия и самоуправления.</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 Органы управления, действующие в Школе</w:t>
      </w:r>
    </w:p>
    <w:tbl>
      <w:tblPr>
        <w:tblW w:w="5000" w:type="pct"/>
        <w:tblCellMar>
          <w:top w:w="15" w:type="dxa"/>
          <w:left w:w="15" w:type="dxa"/>
          <w:bottom w:w="15" w:type="dxa"/>
          <w:right w:w="15" w:type="dxa"/>
        </w:tblCellMar>
        <w:tblLook w:val="0600"/>
      </w:tblPr>
      <w:tblGrid>
        <w:gridCol w:w="2571"/>
        <w:gridCol w:w="7217"/>
      </w:tblGrid>
      <w:tr w:rsidR="00A9771A" w:rsidRPr="001B30B9">
        <w:tc>
          <w:tcPr>
            <w:tcW w:w="2347"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Наименование органа</w:t>
            </w:r>
          </w:p>
        </w:tc>
        <w:tc>
          <w:tcPr>
            <w:tcW w:w="6589"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ind w:firstLine="63"/>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Функции</w:t>
            </w:r>
          </w:p>
        </w:tc>
      </w:tr>
      <w:tr w:rsidR="00A9771A" w:rsidRPr="008D61AB">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Директор</w:t>
            </w:r>
          </w:p>
        </w:tc>
        <w:tc>
          <w:tcPr>
            <w:tcW w:w="6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ind w:firstLine="63"/>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A9771A" w:rsidRPr="001B30B9">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Управляющий совет</w:t>
            </w:r>
          </w:p>
        </w:tc>
        <w:tc>
          <w:tcPr>
            <w:tcW w:w="6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ind w:firstLine="63"/>
              <w:rPr>
                <w:rFonts w:ascii="PT Astra Serif" w:hAnsi="PT Astra Serif" w:cs="Times New Roman"/>
                <w:color w:val="000000"/>
                <w:sz w:val="24"/>
                <w:szCs w:val="24"/>
              </w:rPr>
            </w:pPr>
            <w:r w:rsidRPr="001B30B9">
              <w:rPr>
                <w:rFonts w:ascii="PT Astra Serif" w:hAnsi="PT Astra Serif" w:cs="Times New Roman"/>
                <w:color w:val="000000"/>
                <w:sz w:val="24"/>
                <w:szCs w:val="24"/>
              </w:rPr>
              <w:t>Рассматривает вопросы:</w:t>
            </w:r>
          </w:p>
          <w:p w:rsidR="00A9771A" w:rsidRPr="001B30B9" w:rsidRDefault="007B319C" w:rsidP="008C68F2">
            <w:pPr>
              <w:numPr>
                <w:ilvl w:val="0"/>
                <w:numId w:val="1"/>
              </w:numPr>
              <w:spacing w:before="0" w:beforeAutospacing="0" w:after="0" w:afterAutospacing="0"/>
              <w:ind w:left="780" w:right="180" w:firstLine="63"/>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развития образовательной организации;</w:t>
            </w:r>
          </w:p>
          <w:p w:rsidR="00A9771A" w:rsidRPr="001B30B9" w:rsidRDefault="007B319C" w:rsidP="008C68F2">
            <w:pPr>
              <w:numPr>
                <w:ilvl w:val="0"/>
                <w:numId w:val="1"/>
              </w:numPr>
              <w:spacing w:before="0" w:beforeAutospacing="0" w:after="0" w:afterAutospacing="0"/>
              <w:ind w:left="780" w:right="180" w:firstLine="63"/>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финансово-хозяйственной деятельности;</w:t>
            </w:r>
          </w:p>
          <w:p w:rsidR="00A9771A" w:rsidRPr="001B30B9" w:rsidRDefault="007B319C" w:rsidP="008C68F2">
            <w:pPr>
              <w:numPr>
                <w:ilvl w:val="0"/>
                <w:numId w:val="1"/>
              </w:numPr>
              <w:spacing w:before="0" w:beforeAutospacing="0" w:after="0" w:afterAutospacing="0"/>
              <w:ind w:left="780" w:right="180" w:firstLine="63"/>
              <w:rPr>
                <w:rFonts w:ascii="PT Astra Serif" w:hAnsi="PT Astra Serif" w:cs="Times New Roman"/>
                <w:color w:val="000000"/>
                <w:sz w:val="24"/>
                <w:szCs w:val="24"/>
              </w:rPr>
            </w:pPr>
            <w:r w:rsidRPr="001B30B9">
              <w:rPr>
                <w:rFonts w:ascii="PT Astra Serif" w:hAnsi="PT Astra Serif" w:cs="Times New Roman"/>
                <w:color w:val="000000"/>
                <w:sz w:val="24"/>
                <w:szCs w:val="24"/>
              </w:rPr>
              <w:t>материально-технического обеспечения</w:t>
            </w:r>
          </w:p>
        </w:tc>
      </w:tr>
      <w:tr w:rsidR="00A9771A" w:rsidRPr="001B30B9">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Педагогический совет</w:t>
            </w:r>
          </w:p>
        </w:tc>
        <w:tc>
          <w:tcPr>
            <w:tcW w:w="6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ind w:firstLine="63"/>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A9771A" w:rsidRPr="001B30B9" w:rsidRDefault="007B319C" w:rsidP="008C68F2">
            <w:pPr>
              <w:numPr>
                <w:ilvl w:val="0"/>
                <w:numId w:val="2"/>
              </w:numPr>
              <w:spacing w:before="0" w:beforeAutospacing="0" w:after="0" w:afterAutospacing="0"/>
              <w:ind w:left="780" w:right="180" w:firstLine="63"/>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развития образовательных услуг;</w:t>
            </w:r>
          </w:p>
          <w:p w:rsidR="00A9771A" w:rsidRPr="001B30B9" w:rsidRDefault="007B319C" w:rsidP="008C68F2">
            <w:pPr>
              <w:numPr>
                <w:ilvl w:val="0"/>
                <w:numId w:val="2"/>
              </w:numPr>
              <w:spacing w:before="0" w:beforeAutospacing="0" w:after="0" w:afterAutospacing="0"/>
              <w:ind w:left="780" w:right="180" w:firstLine="63"/>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регламентации образовательных отношений;</w:t>
            </w:r>
          </w:p>
          <w:p w:rsidR="00A9771A" w:rsidRPr="001B30B9" w:rsidRDefault="007B319C" w:rsidP="008C68F2">
            <w:pPr>
              <w:numPr>
                <w:ilvl w:val="0"/>
                <w:numId w:val="2"/>
              </w:numPr>
              <w:spacing w:before="0" w:beforeAutospacing="0" w:after="0" w:afterAutospacing="0"/>
              <w:ind w:left="780" w:right="180" w:firstLine="63"/>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разработки образовательных программ;</w:t>
            </w:r>
          </w:p>
          <w:p w:rsidR="00A9771A" w:rsidRPr="001B30B9" w:rsidRDefault="007B319C" w:rsidP="008C68F2">
            <w:pPr>
              <w:numPr>
                <w:ilvl w:val="0"/>
                <w:numId w:val="2"/>
              </w:numPr>
              <w:spacing w:before="0" w:beforeAutospacing="0" w:after="0" w:afterAutospacing="0"/>
              <w:ind w:left="780" w:right="180" w:firstLine="63"/>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выбора учебников, учебных пособий, средств обучения и воспитания;</w:t>
            </w:r>
          </w:p>
          <w:p w:rsidR="00A9771A" w:rsidRPr="001B30B9" w:rsidRDefault="007B319C" w:rsidP="008C68F2">
            <w:pPr>
              <w:numPr>
                <w:ilvl w:val="0"/>
                <w:numId w:val="2"/>
              </w:numPr>
              <w:spacing w:before="0" w:beforeAutospacing="0" w:after="0" w:afterAutospacing="0"/>
              <w:ind w:left="780" w:right="180" w:firstLine="63"/>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материально-технического обеспечения образовательного процесса;</w:t>
            </w:r>
          </w:p>
          <w:p w:rsidR="00A9771A" w:rsidRPr="001B30B9" w:rsidRDefault="007B319C" w:rsidP="008C68F2">
            <w:pPr>
              <w:numPr>
                <w:ilvl w:val="0"/>
                <w:numId w:val="2"/>
              </w:numPr>
              <w:spacing w:before="0" w:beforeAutospacing="0" w:after="0" w:afterAutospacing="0"/>
              <w:ind w:left="780" w:right="180" w:firstLine="63"/>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аттестации, повышения квалификации педагогических работников;</w:t>
            </w:r>
          </w:p>
          <w:p w:rsidR="00A9771A" w:rsidRPr="001B30B9" w:rsidRDefault="007B319C" w:rsidP="008C68F2">
            <w:pPr>
              <w:numPr>
                <w:ilvl w:val="0"/>
                <w:numId w:val="2"/>
              </w:numPr>
              <w:spacing w:before="0" w:beforeAutospacing="0" w:after="0" w:afterAutospacing="0"/>
              <w:ind w:left="780" w:right="180" w:firstLine="63"/>
              <w:rPr>
                <w:rFonts w:ascii="PT Astra Serif" w:hAnsi="PT Astra Serif" w:cs="Times New Roman"/>
                <w:color w:val="000000"/>
                <w:sz w:val="24"/>
                <w:szCs w:val="24"/>
              </w:rPr>
            </w:pPr>
            <w:r w:rsidRPr="001B30B9">
              <w:rPr>
                <w:rFonts w:ascii="PT Astra Serif" w:hAnsi="PT Astra Serif" w:cs="Times New Roman"/>
                <w:color w:val="000000"/>
                <w:sz w:val="24"/>
                <w:szCs w:val="24"/>
              </w:rPr>
              <w:t>координации деятельности методических объединений</w:t>
            </w:r>
          </w:p>
        </w:tc>
      </w:tr>
      <w:tr w:rsidR="00A9771A" w:rsidRPr="008D61AB">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Общее собрание работников</w:t>
            </w:r>
          </w:p>
        </w:tc>
        <w:tc>
          <w:tcPr>
            <w:tcW w:w="6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ind w:firstLine="63"/>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Реализует право работников участвовать в управлении образовательной организацией, в том числе:</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b/>
                <w:sz w:val="24"/>
                <w:szCs w:val="24"/>
                <w:lang w:val="ru-RU"/>
              </w:rPr>
            </w:pPr>
            <w:r w:rsidRPr="001B30B9">
              <w:rPr>
                <w:rStyle w:val="a7"/>
                <w:rFonts w:ascii="PT Astra Serif" w:hAnsi="PT Astra Serif" w:cs="Arial"/>
                <w:b w:val="0"/>
                <w:sz w:val="24"/>
                <w:szCs w:val="24"/>
                <w:lang w:val="ru-RU"/>
              </w:rPr>
              <w:t>Организация образовательного процесса и финансово-хозяйственной деятельности</w:t>
            </w:r>
            <w:r w:rsidRPr="001B30B9">
              <w:rPr>
                <w:rFonts w:ascii="PT Astra Serif" w:hAnsi="PT Astra Serif" w:cs="Arial"/>
                <w:b/>
                <w:sz w:val="24"/>
                <w:szCs w:val="24"/>
              </w:rPr>
              <w:t> </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Определение перспективных направлений</w:t>
            </w:r>
            <w:r w:rsidRPr="001B30B9">
              <w:rPr>
                <w:rFonts w:ascii="PT Astra Serif" w:hAnsi="PT Astra Serif" w:cs="Arial"/>
                <w:sz w:val="24"/>
                <w:szCs w:val="24"/>
              </w:rPr>
              <w:t> </w:t>
            </w:r>
            <w:r w:rsidRPr="001B30B9">
              <w:rPr>
                <w:rFonts w:ascii="PT Astra Serif" w:hAnsi="PT Astra Serif" w:cs="Arial"/>
                <w:sz w:val="24"/>
                <w:szCs w:val="24"/>
                <w:lang w:val="ru-RU"/>
              </w:rPr>
              <w:t>функционирования и развития образовательной организации.</w:t>
            </w:r>
            <w:r w:rsidRPr="001B30B9">
              <w:rPr>
                <w:rFonts w:ascii="PT Astra Serif" w:hAnsi="PT Astra Serif" w:cs="Arial"/>
                <w:sz w:val="24"/>
                <w:szCs w:val="24"/>
              </w:rPr>
              <w:t> </w:t>
            </w:r>
            <w:r w:rsidRPr="001B30B9">
              <w:rPr>
                <w:rFonts w:ascii="PT Astra Serif" w:hAnsi="PT Astra Serif" w:cs="Arial"/>
                <w:sz w:val="24"/>
                <w:szCs w:val="24"/>
                <w:lang w:val="ru-RU"/>
              </w:rPr>
              <w:t xml:space="preserve"> </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Привлечение общественности</w:t>
            </w:r>
            <w:r w:rsidRPr="001B30B9">
              <w:rPr>
                <w:rFonts w:ascii="PT Astra Serif" w:hAnsi="PT Astra Serif" w:cs="Arial"/>
                <w:sz w:val="24"/>
                <w:szCs w:val="24"/>
              </w:rPr>
              <w:t> </w:t>
            </w:r>
            <w:r w:rsidRPr="001B30B9">
              <w:rPr>
                <w:rFonts w:ascii="PT Astra Serif" w:hAnsi="PT Astra Serif" w:cs="Arial"/>
                <w:sz w:val="24"/>
                <w:szCs w:val="24"/>
                <w:lang w:val="ru-RU"/>
              </w:rPr>
              <w:t>к решению вопросов развития образовательной организации.</w:t>
            </w:r>
            <w:r w:rsidRPr="001B30B9">
              <w:rPr>
                <w:rFonts w:ascii="PT Astra Serif" w:hAnsi="PT Astra Serif" w:cs="Arial"/>
                <w:sz w:val="24"/>
                <w:szCs w:val="24"/>
              </w:rPr>
              <w:t> </w:t>
            </w:r>
            <w:r w:rsidRPr="001B30B9">
              <w:rPr>
                <w:rFonts w:ascii="PT Astra Serif" w:hAnsi="PT Astra Serif" w:cs="Arial"/>
                <w:sz w:val="24"/>
                <w:szCs w:val="24"/>
                <w:lang w:val="ru-RU"/>
              </w:rPr>
              <w:t xml:space="preserve"> </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Создание оптимальных условий</w:t>
            </w:r>
            <w:r w:rsidRPr="001B30B9">
              <w:rPr>
                <w:rFonts w:ascii="PT Astra Serif" w:hAnsi="PT Astra Serif" w:cs="Arial"/>
                <w:sz w:val="24"/>
                <w:szCs w:val="24"/>
              </w:rPr>
              <w:t> </w:t>
            </w:r>
            <w:r w:rsidRPr="001B30B9">
              <w:rPr>
                <w:rFonts w:ascii="PT Astra Serif" w:hAnsi="PT Astra Serif" w:cs="Arial"/>
                <w:sz w:val="24"/>
                <w:szCs w:val="24"/>
                <w:lang w:val="ru-RU"/>
              </w:rPr>
              <w:t>для осуществления образовательного процесса, развивающей и досуговой деятельности.</w:t>
            </w:r>
            <w:r w:rsidRPr="001B30B9">
              <w:rPr>
                <w:rFonts w:ascii="PT Astra Serif" w:hAnsi="PT Astra Serif" w:cs="Arial"/>
                <w:sz w:val="24"/>
                <w:szCs w:val="24"/>
              </w:rPr>
              <w:t> </w:t>
            </w:r>
            <w:r w:rsidRPr="001B30B9">
              <w:rPr>
                <w:rFonts w:ascii="PT Astra Serif" w:hAnsi="PT Astra Serif" w:cs="Arial"/>
                <w:sz w:val="24"/>
                <w:szCs w:val="24"/>
                <w:lang w:val="ru-RU"/>
              </w:rPr>
              <w:t xml:space="preserve"> </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Решение вопросов</w:t>
            </w:r>
            <w:r w:rsidRPr="001B30B9">
              <w:rPr>
                <w:rFonts w:ascii="PT Astra Serif" w:hAnsi="PT Astra Serif" w:cs="Arial"/>
                <w:sz w:val="24"/>
                <w:szCs w:val="24"/>
                <w:lang w:val="ru-RU"/>
              </w:rPr>
              <w:t>, связанных с развитием образовательной среды образовательной организации.</w:t>
            </w:r>
            <w:r w:rsidRPr="001B30B9">
              <w:rPr>
                <w:rFonts w:ascii="PT Astra Serif" w:hAnsi="PT Astra Serif" w:cs="Arial"/>
                <w:sz w:val="24"/>
                <w:szCs w:val="24"/>
              </w:rPr>
              <w:t> </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sz w:val="24"/>
                <w:szCs w:val="24"/>
                <w:lang w:val="ru-RU"/>
              </w:rPr>
              <w:t xml:space="preserve"> </w:t>
            </w:r>
            <w:r w:rsidRPr="001B30B9">
              <w:rPr>
                <w:rStyle w:val="a7"/>
                <w:rFonts w:ascii="PT Astra Serif" w:hAnsi="PT Astra Serif" w:cs="Arial"/>
                <w:b w:val="0"/>
                <w:sz w:val="24"/>
                <w:szCs w:val="24"/>
                <w:lang w:val="ru-RU"/>
              </w:rPr>
              <w:t>Помощь администрации</w:t>
            </w:r>
            <w:r w:rsidRPr="001B30B9">
              <w:rPr>
                <w:rFonts w:ascii="PT Astra Serif" w:hAnsi="PT Astra Serif" w:cs="Arial"/>
                <w:sz w:val="24"/>
                <w:szCs w:val="24"/>
                <w:lang w:val="ru-RU"/>
              </w:rPr>
              <w:t> в разработке локальных актов образовательной организации.</w:t>
            </w:r>
            <w:r w:rsidRPr="001B30B9">
              <w:rPr>
                <w:rFonts w:ascii="PT Astra Serif" w:hAnsi="PT Astra Serif" w:cs="Arial"/>
                <w:sz w:val="24"/>
                <w:szCs w:val="24"/>
              </w:rPr>
              <w:t> </w:t>
            </w:r>
            <w:r w:rsidRPr="001B30B9">
              <w:rPr>
                <w:rFonts w:ascii="PT Astra Serif" w:hAnsi="PT Astra Serif" w:cs="Arial"/>
                <w:sz w:val="24"/>
                <w:szCs w:val="24"/>
                <w:lang w:val="ru-RU"/>
              </w:rPr>
              <w:t xml:space="preserve"> </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Разрешение проблемных (конфликтных) ситуаций</w:t>
            </w:r>
            <w:r w:rsidRPr="001B30B9">
              <w:rPr>
                <w:rFonts w:ascii="PT Astra Serif" w:hAnsi="PT Astra Serif" w:cs="Arial"/>
                <w:sz w:val="24"/>
                <w:szCs w:val="24"/>
              </w:rPr>
              <w:t> </w:t>
            </w:r>
            <w:r w:rsidRPr="001B30B9">
              <w:rPr>
                <w:rFonts w:ascii="PT Astra Serif" w:hAnsi="PT Astra Serif" w:cs="Arial"/>
                <w:sz w:val="24"/>
                <w:szCs w:val="24"/>
                <w:lang w:val="ru-RU"/>
              </w:rPr>
              <w:t>с участниками образовательного процесса в пределах своей компетенции</w:t>
            </w:r>
          </w:p>
          <w:p w:rsidR="00540C82"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Внесение предложений</w:t>
            </w:r>
            <w:r w:rsidRPr="001B30B9">
              <w:rPr>
                <w:rFonts w:ascii="PT Astra Serif" w:hAnsi="PT Astra Serif" w:cs="Arial"/>
                <w:b/>
                <w:sz w:val="24"/>
                <w:szCs w:val="24"/>
              </w:rPr>
              <w:t> </w:t>
            </w:r>
            <w:r w:rsidRPr="001B30B9">
              <w:rPr>
                <w:rFonts w:ascii="PT Astra Serif" w:hAnsi="PT Astra Serif" w:cs="Arial"/>
                <w:sz w:val="24"/>
                <w:szCs w:val="24"/>
                <w:lang w:val="ru-RU"/>
              </w:rPr>
              <w:t>по формированию фонда оплаты труда, порядка стимулирования труда работников образовательной организации.</w:t>
            </w:r>
            <w:r w:rsidRPr="001B30B9">
              <w:rPr>
                <w:rFonts w:ascii="PT Astra Serif" w:hAnsi="PT Astra Serif" w:cs="Arial"/>
                <w:sz w:val="24"/>
                <w:szCs w:val="24"/>
              </w:rPr>
              <w:t> </w:t>
            </w:r>
            <w:r w:rsidRPr="001B30B9">
              <w:rPr>
                <w:rFonts w:ascii="PT Astra Serif" w:hAnsi="PT Astra Serif" w:cs="Arial"/>
                <w:sz w:val="24"/>
                <w:szCs w:val="24"/>
                <w:lang w:val="ru-RU"/>
              </w:rPr>
              <w:t xml:space="preserve"> </w:t>
            </w:r>
          </w:p>
          <w:p w:rsidR="00A9771A" w:rsidRPr="001B30B9" w:rsidRDefault="00540C82" w:rsidP="008C68F2">
            <w:pPr>
              <w:numPr>
                <w:ilvl w:val="0"/>
                <w:numId w:val="50"/>
              </w:numPr>
              <w:shd w:val="clear" w:color="auto" w:fill="FFFFFF"/>
              <w:spacing w:before="0" w:beforeAutospacing="0" w:after="0" w:afterAutospacing="0"/>
              <w:ind w:left="0"/>
              <w:rPr>
                <w:rFonts w:ascii="PT Astra Serif" w:hAnsi="PT Astra Serif" w:cs="Arial"/>
                <w:sz w:val="24"/>
                <w:szCs w:val="24"/>
                <w:lang w:val="ru-RU"/>
              </w:rPr>
            </w:pPr>
            <w:r w:rsidRPr="001B30B9">
              <w:rPr>
                <w:rStyle w:val="a7"/>
                <w:rFonts w:ascii="PT Astra Serif" w:hAnsi="PT Astra Serif" w:cs="Arial"/>
                <w:b w:val="0"/>
                <w:sz w:val="24"/>
                <w:szCs w:val="24"/>
                <w:lang w:val="ru-RU"/>
              </w:rPr>
              <w:t>Внесение предложений</w:t>
            </w:r>
            <w:r w:rsidRPr="001B30B9">
              <w:rPr>
                <w:rFonts w:ascii="PT Astra Serif" w:hAnsi="PT Astra Serif" w:cs="Arial"/>
                <w:sz w:val="24"/>
                <w:szCs w:val="24"/>
              </w:rPr>
              <w:t> </w:t>
            </w:r>
            <w:r w:rsidRPr="001B30B9">
              <w:rPr>
                <w:rFonts w:ascii="PT Astra Serif" w:hAnsi="PT Astra Serif" w:cs="Arial"/>
                <w:sz w:val="24"/>
                <w:szCs w:val="24"/>
                <w:lang w:val="ru-RU"/>
              </w:rPr>
              <w:t>о поощрении работников образовательной организации.</w:t>
            </w:r>
            <w:r w:rsidRPr="001B30B9">
              <w:rPr>
                <w:rFonts w:ascii="PT Astra Serif" w:hAnsi="PT Astra Serif" w:cs="Arial"/>
                <w:sz w:val="24"/>
                <w:szCs w:val="24"/>
              </w:rPr>
              <w:t> </w:t>
            </w:r>
            <w:r w:rsidRPr="001B30B9">
              <w:rPr>
                <w:rFonts w:ascii="PT Astra Serif" w:hAnsi="PT Astra Serif" w:cs="Arial"/>
                <w:sz w:val="24"/>
                <w:szCs w:val="24"/>
                <w:lang w:val="ru-RU"/>
              </w:rPr>
              <w:t xml:space="preserve"> </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 xml:space="preserve">Для осуществления учебно-методической работы в Школе создано </w:t>
      </w:r>
      <w:r w:rsidR="00D96800" w:rsidRPr="001B30B9">
        <w:rPr>
          <w:rFonts w:ascii="PT Astra Serif" w:hAnsi="PT Astra Serif" w:cs="Times New Roman"/>
          <w:color w:val="000000"/>
          <w:sz w:val="24"/>
          <w:szCs w:val="24"/>
          <w:lang w:val="ru-RU"/>
        </w:rPr>
        <w:t>4 методических объединений:</w:t>
      </w:r>
    </w:p>
    <w:p w:rsidR="00A9771A" w:rsidRPr="001B30B9" w:rsidRDefault="00D96800" w:rsidP="008C68F2">
      <w:pPr>
        <w:numPr>
          <w:ilvl w:val="0"/>
          <w:numId w:val="3"/>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ШМО </w:t>
      </w:r>
      <w:proofErr w:type="gramStart"/>
      <w:r w:rsidRPr="001B30B9">
        <w:rPr>
          <w:rFonts w:ascii="PT Astra Serif" w:hAnsi="PT Astra Serif" w:cs="Times New Roman"/>
          <w:color w:val="000000"/>
          <w:sz w:val="24"/>
          <w:szCs w:val="24"/>
          <w:lang w:val="ru-RU"/>
        </w:rPr>
        <w:t>классный</w:t>
      </w:r>
      <w:proofErr w:type="gramEnd"/>
      <w:r w:rsidRPr="001B30B9">
        <w:rPr>
          <w:rFonts w:ascii="PT Astra Serif" w:hAnsi="PT Astra Serif" w:cs="Times New Roman"/>
          <w:color w:val="000000"/>
          <w:sz w:val="24"/>
          <w:szCs w:val="24"/>
          <w:lang w:val="ru-RU"/>
        </w:rPr>
        <w:t xml:space="preserve"> руководителей;</w:t>
      </w:r>
    </w:p>
    <w:p w:rsidR="00D96800" w:rsidRPr="001B30B9" w:rsidRDefault="00D96800" w:rsidP="008C68F2">
      <w:pPr>
        <w:numPr>
          <w:ilvl w:val="0"/>
          <w:numId w:val="3"/>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ШМО учителей начальных классов, технологии и физкультуры;</w:t>
      </w:r>
    </w:p>
    <w:p w:rsidR="00D96800" w:rsidRPr="001B30B9" w:rsidRDefault="00D96800" w:rsidP="008C68F2">
      <w:pPr>
        <w:numPr>
          <w:ilvl w:val="0"/>
          <w:numId w:val="3"/>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ШМО учителей гуманитарного цикла;</w:t>
      </w:r>
    </w:p>
    <w:p w:rsidR="00D96800" w:rsidRPr="001B30B9" w:rsidRDefault="00D96800" w:rsidP="008C68F2">
      <w:pPr>
        <w:numPr>
          <w:ilvl w:val="0"/>
          <w:numId w:val="3"/>
        </w:numPr>
        <w:spacing w:before="0" w:beforeAutospacing="0" w:after="0" w:afterAutospacing="0"/>
        <w:ind w:left="780" w:right="180" w:firstLine="720"/>
        <w:contextualSpacing/>
        <w:rPr>
          <w:rFonts w:ascii="PT Astra Serif" w:hAnsi="PT Astra Serif"/>
          <w:b/>
          <w:bCs/>
          <w:color w:val="252525"/>
          <w:spacing w:val="-2"/>
          <w:sz w:val="24"/>
          <w:szCs w:val="24"/>
          <w:lang w:val="ru-RU"/>
        </w:rPr>
      </w:pPr>
      <w:r w:rsidRPr="001B30B9">
        <w:rPr>
          <w:rFonts w:ascii="PT Astra Serif" w:hAnsi="PT Astra Serif" w:cs="Times New Roman"/>
          <w:color w:val="000000"/>
          <w:sz w:val="24"/>
          <w:szCs w:val="24"/>
          <w:lang w:val="ru-RU"/>
        </w:rPr>
        <w:t>ШМО учителей естественно – научного цикла</w:t>
      </w:r>
    </w:p>
    <w:p w:rsidR="00A9771A" w:rsidRPr="001B30B9" w:rsidRDefault="007B319C" w:rsidP="000C7907">
      <w:pPr>
        <w:spacing w:before="0" w:beforeAutospacing="0" w:after="0" w:afterAutospacing="0"/>
        <w:ind w:left="1500" w:right="180"/>
        <w:contextualSpacing/>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Оценка образовательной деятельности</w:t>
      </w:r>
    </w:p>
    <w:p w:rsidR="00A9771A" w:rsidRPr="001B30B9" w:rsidRDefault="00D96800" w:rsidP="000C7907">
      <w:pPr>
        <w:spacing w:before="0" w:beforeAutospacing="0" w:after="0" w:afterAutospacing="0"/>
        <w:ind w:firstLine="85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организована в соответствии с</w:t>
      </w:r>
      <w:proofErr w:type="gramStart"/>
      <w:r w:rsidRPr="001B30B9">
        <w:rPr>
          <w:rFonts w:ascii="PT Astra Serif" w:hAnsi="PT Astra Serif" w:cs="Times New Roman"/>
          <w:color w:val="000000"/>
          <w:sz w:val="24"/>
          <w:szCs w:val="24"/>
          <w:lang w:val="ru-RU"/>
        </w:rPr>
        <w:t xml:space="preserve"> :</w:t>
      </w:r>
      <w:proofErr w:type="gramEnd"/>
    </w:p>
    <w:p w:rsidR="00A9771A" w:rsidRPr="001B30B9" w:rsidRDefault="007B319C" w:rsidP="008C68F2">
      <w:pPr>
        <w:numPr>
          <w:ilvl w:val="0"/>
          <w:numId w:val="4"/>
        </w:numPr>
        <w:tabs>
          <w:tab w:val="clear" w:pos="720"/>
          <w:tab w:val="num" w:pos="0"/>
        </w:tabs>
        <w:spacing w:before="0" w:beforeAutospacing="0" w:after="0" w:afterAutospacing="0"/>
        <w:ind w:left="0" w:right="180" w:firstLine="851"/>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 Федеральным законом от 29.12.2012 № 273-ФЗ «Об образовании в Российской Федерации»;</w:t>
      </w:r>
    </w:p>
    <w:p w:rsidR="00A9771A" w:rsidRPr="001B30B9" w:rsidRDefault="007B319C" w:rsidP="008C68F2">
      <w:pPr>
        <w:numPr>
          <w:ilvl w:val="0"/>
          <w:numId w:val="4"/>
        </w:numPr>
        <w:tabs>
          <w:tab w:val="clear" w:pos="720"/>
          <w:tab w:val="num" w:pos="0"/>
        </w:tabs>
        <w:spacing w:before="0" w:beforeAutospacing="0" w:after="0" w:afterAutospacing="0"/>
        <w:ind w:left="0" w:right="180" w:firstLine="851"/>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Минпросвещения России от 18.05.2023 № 371 «Об утверждении федеральной образовательной программы среднего общего образования» (далее – ФОП СОО);</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СП 2.4.3648-20</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A9771A" w:rsidRPr="001B30B9" w:rsidRDefault="007B319C" w:rsidP="008C68F2">
      <w:pPr>
        <w:numPr>
          <w:ilvl w:val="0"/>
          <w:numId w:val="4"/>
        </w:numPr>
        <w:tabs>
          <w:tab w:val="clear" w:pos="720"/>
          <w:tab w:val="num" w:pos="0"/>
        </w:tabs>
        <w:spacing w:before="0" w:beforeAutospacing="0" w:after="0" w:afterAutospacing="0"/>
        <w:ind w:left="0" w:right="180" w:firstLine="720"/>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расписанием</w:t>
      </w:r>
      <w:proofErr w:type="gramEnd"/>
      <w:r w:rsidRPr="001B30B9">
        <w:rPr>
          <w:rFonts w:ascii="PT Astra Serif" w:hAnsi="PT Astra Serif" w:cs="Times New Roman"/>
          <w:color w:val="000000"/>
          <w:sz w:val="24"/>
          <w:szCs w:val="24"/>
        </w:rPr>
        <w:t xml:space="preserve"> занятий.</w:t>
      </w:r>
    </w:p>
    <w:p w:rsidR="00A9771A" w:rsidRPr="001B30B9" w:rsidRDefault="00A9771A" w:rsidP="000C7907">
      <w:pPr>
        <w:spacing w:before="0" w:beforeAutospacing="0" w:after="0" w:afterAutospacing="0"/>
        <w:ind w:firstLine="720"/>
        <w:rPr>
          <w:rFonts w:ascii="PT Astra Serif" w:hAnsi="PT Astra Serif" w:cs="Times New Roman"/>
          <w:color w:val="000000"/>
          <w:sz w:val="24"/>
          <w:szCs w:val="24"/>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Таблица 2.1. Общая численность </w:t>
      </w:r>
      <w:proofErr w:type="gramStart"/>
      <w:r w:rsidRPr="001B30B9">
        <w:rPr>
          <w:rFonts w:ascii="PT Astra Serif" w:hAnsi="PT Astra Serif" w:cs="Times New Roman"/>
          <w:b/>
          <w:bCs/>
          <w:color w:val="000000"/>
          <w:sz w:val="24"/>
          <w:szCs w:val="24"/>
          <w:lang w:val="ru-RU"/>
        </w:rPr>
        <w:t>обучающихся</w:t>
      </w:r>
      <w:proofErr w:type="gramEnd"/>
      <w:r w:rsidRPr="001B30B9">
        <w:rPr>
          <w:rFonts w:ascii="PT Astra Serif" w:hAnsi="PT Astra Serif" w:cs="Times New Roman"/>
          <w:b/>
          <w:bCs/>
          <w:color w:val="000000"/>
          <w:sz w:val="24"/>
          <w:szCs w:val="24"/>
          <w:lang w:val="ru-RU"/>
        </w:rPr>
        <w:t xml:space="preserve"> в МОУ «СОШ п. Учебный Ершовского района Саратовской области» им. Героя Советского Союза Сергеева П.Е., осваивающих образовательные программы в 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7807"/>
        <w:gridCol w:w="2101"/>
      </w:tblGrid>
      <w:tr w:rsidR="00A9771A" w:rsidRPr="001B30B9" w:rsidTr="007B319C">
        <w:tc>
          <w:tcPr>
            <w:tcW w:w="7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Название образовательной программы</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hanging="11"/>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Численность </w:t>
            </w:r>
            <w:proofErr w:type="gramStart"/>
            <w:r w:rsidRPr="001B30B9">
              <w:rPr>
                <w:rFonts w:ascii="PT Astra Serif" w:hAnsi="PT Astra Serif" w:cs="Times New Roman"/>
                <w:b/>
                <w:bCs/>
                <w:color w:val="000000"/>
                <w:sz w:val="24"/>
                <w:szCs w:val="24"/>
                <w:lang w:val="ru-RU"/>
              </w:rPr>
              <w:t>обучающихся</w:t>
            </w:r>
            <w:proofErr w:type="gramEnd"/>
          </w:p>
        </w:tc>
      </w:tr>
      <w:tr w:rsidR="00A9771A" w:rsidRPr="001B30B9" w:rsidTr="007B319C">
        <w:tc>
          <w:tcPr>
            <w:tcW w:w="7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Минпросвещения России от 31.05.2021 № 286</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hanging="1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96</w:t>
            </w:r>
          </w:p>
        </w:tc>
      </w:tr>
      <w:tr w:rsidR="00A9771A" w:rsidRPr="001B30B9" w:rsidTr="007B319C">
        <w:tc>
          <w:tcPr>
            <w:tcW w:w="7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 xml:space="preserve">Основная образовательная программа основного общего образования по ФГОС основного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Минпросвещения России от 31.05.2021 № 287</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hanging="1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r w:rsidR="0026496F" w:rsidRPr="001B30B9">
              <w:rPr>
                <w:rFonts w:ascii="PT Astra Serif" w:hAnsi="PT Astra Serif" w:cs="Times New Roman"/>
                <w:color w:val="000000"/>
                <w:sz w:val="24"/>
                <w:szCs w:val="24"/>
                <w:lang w:val="ru-RU"/>
              </w:rPr>
              <w:t>48</w:t>
            </w:r>
          </w:p>
        </w:tc>
      </w:tr>
      <w:tr w:rsidR="00A9771A" w:rsidRPr="001B30B9" w:rsidTr="007B319C">
        <w:tc>
          <w:tcPr>
            <w:tcW w:w="7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Минобрнауки от 17.05.2012 № 413</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hanging="1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w:t>
            </w:r>
          </w:p>
        </w:tc>
      </w:tr>
    </w:tbl>
    <w:p w:rsidR="007B319C"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Таблица 2.2. Общая численность </w:t>
      </w:r>
      <w:proofErr w:type="gramStart"/>
      <w:r w:rsidRPr="001B30B9">
        <w:rPr>
          <w:rFonts w:ascii="PT Astra Serif" w:hAnsi="PT Astra Serif" w:cs="Times New Roman"/>
          <w:b/>
          <w:bCs/>
          <w:color w:val="000000"/>
          <w:sz w:val="24"/>
          <w:szCs w:val="24"/>
          <w:lang w:val="ru-RU"/>
        </w:rPr>
        <w:t>обучающихся</w:t>
      </w:r>
      <w:proofErr w:type="gramEnd"/>
      <w:r w:rsidRPr="001B30B9">
        <w:rPr>
          <w:rFonts w:ascii="PT Astra Serif" w:hAnsi="PT Astra Serif" w:cs="Times New Roman"/>
          <w:b/>
          <w:bCs/>
          <w:color w:val="000000"/>
          <w:sz w:val="24"/>
          <w:szCs w:val="24"/>
          <w:lang w:val="ru-RU"/>
        </w:rPr>
        <w:t xml:space="preserve"> в филиале МОУ «СОШ п. Учебный Ершовского района Саратовской области» им. Героя Советского Союза Сергеева П.Е. в с. Сокорная Балка, осваивающих образовательные программы в 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7807"/>
        <w:gridCol w:w="2101"/>
      </w:tblGrid>
      <w:tr w:rsidR="007B319C" w:rsidRPr="001B30B9" w:rsidTr="00D96800">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319C"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Название образовательной программы</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319C"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Численность </w:t>
            </w:r>
            <w:proofErr w:type="gramStart"/>
            <w:r w:rsidRPr="001B30B9">
              <w:rPr>
                <w:rFonts w:ascii="PT Astra Serif" w:hAnsi="PT Astra Serif" w:cs="Times New Roman"/>
                <w:b/>
                <w:bCs/>
                <w:color w:val="000000"/>
                <w:sz w:val="24"/>
                <w:szCs w:val="24"/>
                <w:lang w:val="ru-RU"/>
              </w:rPr>
              <w:t>обучающихся</w:t>
            </w:r>
            <w:proofErr w:type="gramEnd"/>
          </w:p>
        </w:tc>
      </w:tr>
      <w:tr w:rsidR="00D96800" w:rsidRPr="001B30B9" w:rsidTr="00D96800">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Минпросвещения России от 31.05.2021 № 286</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r>
      <w:tr w:rsidR="00D96800" w:rsidRPr="001B30B9" w:rsidTr="00D96800">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Минпросвещения России от 31.05.2021 № 287</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r>
      <w:tr w:rsidR="00D96800" w:rsidRPr="001B30B9" w:rsidTr="00D96800">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Минобрнауки от 17.05.2012 № 413</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bl>
    <w:p w:rsidR="007B319C"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Таблица 2.3. Общая численность </w:t>
      </w:r>
      <w:proofErr w:type="gramStart"/>
      <w:r w:rsidRPr="001B30B9">
        <w:rPr>
          <w:rFonts w:ascii="PT Astra Serif" w:hAnsi="PT Astra Serif" w:cs="Times New Roman"/>
          <w:b/>
          <w:bCs/>
          <w:color w:val="000000"/>
          <w:sz w:val="24"/>
          <w:szCs w:val="24"/>
          <w:lang w:val="ru-RU"/>
        </w:rPr>
        <w:t>обучающихся</w:t>
      </w:r>
      <w:proofErr w:type="gramEnd"/>
      <w:r w:rsidRPr="001B30B9">
        <w:rPr>
          <w:rFonts w:ascii="PT Astra Serif" w:hAnsi="PT Astra Serif" w:cs="Times New Roman"/>
          <w:b/>
          <w:bCs/>
          <w:color w:val="000000"/>
          <w:sz w:val="24"/>
          <w:szCs w:val="24"/>
          <w:lang w:val="ru-RU"/>
        </w:rPr>
        <w:t xml:space="preserve"> в филиале МОУ «СОШ п. Учебный Ершовского района Саратовской области» им. Героя Советского Союза Сергеева П.Е. п. Полуденный, осваивающих образовательные программы в 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7807"/>
        <w:gridCol w:w="2101"/>
      </w:tblGrid>
      <w:tr w:rsidR="007B319C" w:rsidRPr="001B30B9" w:rsidTr="003278B8">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319C"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Название образовательной программы</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319C" w:rsidRPr="001B30B9" w:rsidRDefault="007B319C" w:rsidP="000C7907">
            <w:pPr>
              <w:spacing w:before="0" w:beforeAutospacing="0" w:after="0" w:afterAutospacing="0"/>
              <w:ind w:hanging="11"/>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Численность </w:t>
            </w:r>
            <w:proofErr w:type="gramStart"/>
            <w:r w:rsidRPr="001B30B9">
              <w:rPr>
                <w:rFonts w:ascii="PT Astra Serif" w:hAnsi="PT Astra Serif" w:cs="Times New Roman"/>
                <w:b/>
                <w:bCs/>
                <w:color w:val="000000"/>
                <w:sz w:val="24"/>
                <w:szCs w:val="24"/>
                <w:lang w:val="ru-RU"/>
              </w:rPr>
              <w:t>обучающихся</w:t>
            </w:r>
            <w:proofErr w:type="gramEnd"/>
          </w:p>
        </w:tc>
      </w:tr>
      <w:tr w:rsidR="003278B8" w:rsidRPr="001B30B9" w:rsidTr="003278B8">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78B8" w:rsidRPr="001B30B9" w:rsidRDefault="003278B8"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Минпросвещения России от 31.05.2021 № 286</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78B8" w:rsidRPr="001B30B9" w:rsidRDefault="003278B8" w:rsidP="006E6899">
            <w:pPr>
              <w:spacing w:before="0" w:beforeAutospacing="0" w:after="0" w:afterAutospacing="0"/>
              <w:ind w:hanging="11"/>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7</w:t>
            </w:r>
          </w:p>
        </w:tc>
      </w:tr>
      <w:tr w:rsidR="003278B8" w:rsidRPr="001B30B9" w:rsidTr="003278B8">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78B8" w:rsidRPr="001B30B9" w:rsidRDefault="003278B8"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Минпросвещения России от 31.05.2021 № 287</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78B8" w:rsidRPr="001B30B9" w:rsidRDefault="003278B8" w:rsidP="006E6899">
            <w:pPr>
              <w:spacing w:before="0" w:beforeAutospacing="0" w:after="0" w:afterAutospacing="0"/>
              <w:ind w:hanging="11"/>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6</w:t>
            </w:r>
          </w:p>
        </w:tc>
      </w:tr>
      <w:tr w:rsidR="003278B8" w:rsidRPr="001B30B9" w:rsidTr="003278B8">
        <w:tc>
          <w:tcPr>
            <w:tcW w:w="7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78B8" w:rsidRPr="001B30B9" w:rsidRDefault="003278B8"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1B30B9">
              <w:rPr>
                <w:rFonts w:ascii="PT Astra Serif" w:hAnsi="PT Astra Serif" w:cs="Times New Roman"/>
                <w:color w:val="000000"/>
                <w:sz w:val="24"/>
                <w:szCs w:val="24"/>
                <w:lang w:val="ru-RU"/>
              </w:rPr>
              <w:t>утвержденному</w:t>
            </w:r>
            <w:proofErr w:type="gramEnd"/>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приказом Минобрнауки от 17.05.2012 № 413</w:t>
            </w:r>
          </w:p>
        </w:tc>
        <w:tc>
          <w:tcPr>
            <w:tcW w:w="2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78B8" w:rsidRPr="001B30B9" w:rsidRDefault="003278B8" w:rsidP="006E6899">
            <w:pPr>
              <w:spacing w:before="0" w:beforeAutospacing="0" w:after="0" w:afterAutospacing="0"/>
              <w:ind w:hanging="11"/>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Всего 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году в МОУ «СОШ п. </w:t>
      </w:r>
      <w:proofErr w:type="gramStart"/>
      <w:r w:rsidRPr="001B30B9">
        <w:rPr>
          <w:rFonts w:ascii="PT Astra Serif" w:hAnsi="PT Astra Serif" w:cs="Times New Roman"/>
          <w:color w:val="000000"/>
          <w:sz w:val="24"/>
          <w:szCs w:val="24"/>
          <w:lang w:val="ru-RU"/>
        </w:rPr>
        <w:t>Учебный</w:t>
      </w:r>
      <w:proofErr w:type="gramEnd"/>
      <w:r w:rsidRPr="001B30B9">
        <w:rPr>
          <w:rFonts w:ascii="PT Astra Serif" w:hAnsi="PT Astra Serif" w:cs="Times New Roman"/>
          <w:color w:val="000000"/>
          <w:sz w:val="24"/>
          <w:szCs w:val="24"/>
          <w:lang w:val="ru-RU"/>
        </w:rPr>
        <w:t xml:space="preserve"> Ершовского района Саратовской области»  получали образование 270 обучающихся.</w:t>
      </w:r>
    </w:p>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Всего 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году в филиале МОУ «СОШ п. </w:t>
      </w:r>
      <w:proofErr w:type="gramStart"/>
      <w:r w:rsidRPr="001B30B9">
        <w:rPr>
          <w:rFonts w:ascii="PT Astra Serif" w:hAnsi="PT Astra Serif" w:cs="Times New Roman"/>
          <w:color w:val="000000"/>
          <w:sz w:val="24"/>
          <w:szCs w:val="24"/>
          <w:lang w:val="ru-RU"/>
        </w:rPr>
        <w:t>Учебный</w:t>
      </w:r>
      <w:proofErr w:type="gramEnd"/>
      <w:r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в с. Сокорная Балка  получали образование 17 обучающихся.</w:t>
      </w:r>
    </w:p>
    <w:p w:rsidR="003278B8" w:rsidRPr="001B30B9" w:rsidRDefault="003278B8" w:rsidP="000C7907">
      <w:pPr>
        <w:spacing w:before="0" w:beforeAutospacing="0" w:after="0" w:afterAutospacing="0"/>
        <w:ind w:firstLine="72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Всего в 2024</w:t>
      </w:r>
      <w:r w:rsidRPr="001B30B9">
        <w:rPr>
          <w:rFonts w:ascii="PT Astra Serif" w:hAnsi="PT Astra Serif" w:cs="Times New Roman"/>
          <w:color w:val="000000"/>
          <w:sz w:val="26"/>
          <w:szCs w:val="26"/>
        </w:rPr>
        <w:t> </w:t>
      </w:r>
      <w:r w:rsidRPr="001B30B9">
        <w:rPr>
          <w:rFonts w:ascii="PT Astra Serif" w:hAnsi="PT Astra Serif" w:cs="Times New Roman"/>
          <w:color w:val="000000"/>
          <w:sz w:val="26"/>
          <w:szCs w:val="26"/>
          <w:lang w:val="ru-RU"/>
        </w:rPr>
        <w:t>году в филиале  МОУ «СОШ п. Учебный Ершовского района Саратовской области» п</w:t>
      </w:r>
      <w:proofErr w:type="gramStart"/>
      <w:r w:rsidRPr="001B30B9">
        <w:rPr>
          <w:rFonts w:ascii="PT Astra Serif" w:hAnsi="PT Astra Serif" w:cs="Times New Roman"/>
          <w:color w:val="000000"/>
          <w:sz w:val="26"/>
          <w:szCs w:val="26"/>
          <w:lang w:val="ru-RU"/>
        </w:rPr>
        <w:t>.П</w:t>
      </w:r>
      <w:proofErr w:type="gramEnd"/>
      <w:r w:rsidRPr="001B30B9">
        <w:rPr>
          <w:rFonts w:ascii="PT Astra Serif" w:hAnsi="PT Astra Serif" w:cs="Times New Roman"/>
          <w:color w:val="000000"/>
          <w:sz w:val="26"/>
          <w:szCs w:val="26"/>
          <w:lang w:val="ru-RU"/>
        </w:rPr>
        <w:t>олуденный  получали образование 12 обучающихся.</w:t>
      </w:r>
    </w:p>
    <w:p w:rsidR="00A9771A" w:rsidRPr="001B30B9" w:rsidRDefault="003278B8"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 </w:t>
      </w:r>
      <w:r w:rsidR="007B319C" w:rsidRPr="001B30B9">
        <w:rPr>
          <w:rFonts w:ascii="PT Astra Serif" w:hAnsi="PT Astra Serif" w:cs="Times New Roman"/>
          <w:color w:val="000000"/>
          <w:sz w:val="24"/>
          <w:szCs w:val="24"/>
          <w:lang w:val="ru-RU"/>
        </w:rPr>
        <w:t>Школа реализует следующие образовательные программы:</w:t>
      </w:r>
    </w:p>
    <w:p w:rsidR="007B319C" w:rsidRPr="001B30B9" w:rsidRDefault="00206ED6" w:rsidP="008C68F2">
      <w:pPr>
        <w:numPr>
          <w:ilvl w:val="0"/>
          <w:numId w:val="5"/>
        </w:numPr>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Федеральная </w:t>
      </w:r>
      <w:r w:rsidR="007B319C" w:rsidRPr="001B30B9">
        <w:rPr>
          <w:rFonts w:ascii="PT Astra Serif" w:hAnsi="PT Astra Serif" w:cs="Times New Roman"/>
          <w:color w:val="000000"/>
          <w:sz w:val="24"/>
          <w:szCs w:val="24"/>
          <w:lang w:val="ru-RU"/>
        </w:rPr>
        <w:t xml:space="preserve"> образовательная программа начального общего образования;</w:t>
      </w:r>
    </w:p>
    <w:p w:rsidR="007B319C" w:rsidRPr="001B30B9" w:rsidRDefault="00206ED6" w:rsidP="008C68F2">
      <w:pPr>
        <w:numPr>
          <w:ilvl w:val="0"/>
          <w:numId w:val="5"/>
        </w:numPr>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Федеральная</w:t>
      </w:r>
      <w:r w:rsidR="007B319C" w:rsidRPr="001B30B9">
        <w:rPr>
          <w:rFonts w:ascii="PT Astra Serif" w:hAnsi="PT Astra Serif" w:cs="Times New Roman"/>
          <w:color w:val="000000"/>
          <w:sz w:val="24"/>
          <w:szCs w:val="24"/>
          <w:lang w:val="ru-RU"/>
        </w:rPr>
        <w:t xml:space="preserve"> образовательная программа основного общего образования;</w:t>
      </w:r>
    </w:p>
    <w:p w:rsidR="007B319C" w:rsidRPr="001B30B9" w:rsidRDefault="00206ED6" w:rsidP="008C68F2">
      <w:pPr>
        <w:numPr>
          <w:ilvl w:val="0"/>
          <w:numId w:val="5"/>
        </w:numPr>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Федеральная </w:t>
      </w:r>
      <w:r w:rsidR="007B319C" w:rsidRPr="001B30B9">
        <w:rPr>
          <w:rFonts w:ascii="PT Astra Serif" w:hAnsi="PT Astra Serif" w:cs="Times New Roman"/>
          <w:color w:val="000000"/>
          <w:sz w:val="24"/>
          <w:szCs w:val="24"/>
          <w:lang w:val="ru-RU"/>
        </w:rPr>
        <w:t>образовательная программа среднего общего образования;</w:t>
      </w:r>
    </w:p>
    <w:p w:rsidR="00206ED6" w:rsidRPr="001B30B9" w:rsidRDefault="00206ED6" w:rsidP="000C7907">
      <w:pPr>
        <w:spacing w:before="0" w:beforeAutospacing="0" w:after="0" w:afterAutospacing="0"/>
        <w:ind w:left="780" w:right="180" w:firstLine="720"/>
        <w:contextualSpacing/>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Реализация ФГОС и</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ФОП</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 1 сентября 2024 года школа реализует 3 основные общеобразовательные программы, разработанные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 соответствии с ФОП уровня образования:</w:t>
      </w:r>
    </w:p>
    <w:p w:rsidR="00A9771A" w:rsidRPr="001B30B9" w:rsidRDefault="007B319C" w:rsidP="008C68F2">
      <w:pPr>
        <w:numPr>
          <w:ilvl w:val="0"/>
          <w:numId w:val="6"/>
        </w:numPr>
        <w:tabs>
          <w:tab w:val="clear" w:pos="720"/>
          <w:tab w:val="num" w:pos="0"/>
        </w:tabs>
        <w:spacing w:before="0" w:beforeAutospacing="0" w:after="0" w:afterAutospacing="0"/>
        <w:ind w:left="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для 1–4-х классов – ООП НОО, </w:t>
      </w:r>
      <w:proofErr w:type="gramStart"/>
      <w:r w:rsidRPr="001B30B9">
        <w:rPr>
          <w:rFonts w:ascii="PT Astra Serif" w:hAnsi="PT Astra Serif" w:cs="Times New Roman"/>
          <w:color w:val="000000"/>
          <w:sz w:val="24"/>
          <w:szCs w:val="24"/>
          <w:lang w:val="ru-RU"/>
        </w:rPr>
        <w:t>разработанную</w:t>
      </w:r>
      <w:proofErr w:type="gramEnd"/>
      <w:r w:rsidRPr="001B30B9">
        <w:rPr>
          <w:rFonts w:ascii="PT Astra Serif" w:hAnsi="PT Astra Serif" w:cs="Times New Roman"/>
          <w:color w:val="000000"/>
          <w:sz w:val="24"/>
          <w:szCs w:val="24"/>
          <w:lang w:val="ru-RU"/>
        </w:rPr>
        <w:t xml:space="preserve">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A9771A" w:rsidRPr="001B30B9" w:rsidRDefault="007B319C" w:rsidP="008C68F2">
      <w:pPr>
        <w:numPr>
          <w:ilvl w:val="0"/>
          <w:numId w:val="6"/>
        </w:numPr>
        <w:tabs>
          <w:tab w:val="clear" w:pos="720"/>
          <w:tab w:val="num" w:pos="0"/>
        </w:tabs>
        <w:spacing w:before="0" w:beforeAutospacing="0" w:after="0" w:afterAutospacing="0"/>
        <w:ind w:left="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для 5–9-х классов – ООП ООО, </w:t>
      </w:r>
      <w:proofErr w:type="gramStart"/>
      <w:r w:rsidRPr="001B30B9">
        <w:rPr>
          <w:rFonts w:ascii="PT Astra Serif" w:hAnsi="PT Astra Serif" w:cs="Times New Roman"/>
          <w:color w:val="000000"/>
          <w:sz w:val="24"/>
          <w:szCs w:val="24"/>
          <w:lang w:val="ru-RU"/>
        </w:rPr>
        <w:t>разработанную</w:t>
      </w:r>
      <w:proofErr w:type="gramEnd"/>
      <w:r w:rsidRPr="001B30B9">
        <w:rPr>
          <w:rFonts w:ascii="PT Astra Serif" w:hAnsi="PT Astra Serif" w:cs="Times New Roman"/>
          <w:color w:val="000000"/>
          <w:sz w:val="24"/>
          <w:szCs w:val="24"/>
          <w:lang w:val="ru-RU"/>
        </w:rPr>
        <w:t xml:space="preserve">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A9771A" w:rsidRPr="001B30B9" w:rsidRDefault="007B319C" w:rsidP="008C68F2">
      <w:pPr>
        <w:numPr>
          <w:ilvl w:val="0"/>
          <w:numId w:val="6"/>
        </w:numPr>
        <w:tabs>
          <w:tab w:val="clear" w:pos="720"/>
          <w:tab w:val="num" w:pos="0"/>
        </w:tabs>
        <w:spacing w:before="0" w:beforeAutospacing="0" w:after="0" w:afterAutospacing="0"/>
        <w:ind w:left="0" w:right="18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для 10–11-хх классов – ООП СОО, </w:t>
      </w:r>
      <w:proofErr w:type="gramStart"/>
      <w:r w:rsidRPr="001B30B9">
        <w:rPr>
          <w:rFonts w:ascii="PT Astra Serif" w:hAnsi="PT Astra Serif" w:cs="Times New Roman"/>
          <w:color w:val="000000"/>
          <w:sz w:val="24"/>
          <w:szCs w:val="24"/>
          <w:lang w:val="ru-RU"/>
        </w:rPr>
        <w:t>разработанную</w:t>
      </w:r>
      <w:proofErr w:type="gramEnd"/>
      <w:r w:rsidRPr="001B30B9">
        <w:rPr>
          <w:rFonts w:ascii="PT Astra Serif" w:hAnsi="PT Astra Serif" w:cs="Times New Roman"/>
          <w:color w:val="000000"/>
          <w:sz w:val="24"/>
          <w:szCs w:val="24"/>
          <w:lang w:val="ru-RU"/>
        </w:rPr>
        <w:t xml:space="preserve">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 1 сентября 2024 года </w:t>
      </w:r>
      <w:r w:rsidR="00206ED6" w:rsidRPr="001B30B9">
        <w:rPr>
          <w:rFonts w:ascii="PT Astra Serif" w:hAnsi="PT Astra Serif" w:cs="Times New Roman"/>
          <w:color w:val="000000"/>
          <w:sz w:val="24"/>
          <w:szCs w:val="24"/>
          <w:lang w:val="ru-RU"/>
        </w:rPr>
        <w:t xml:space="preserve"> МОУ «СОШ п. </w:t>
      </w:r>
      <w:proofErr w:type="gramStart"/>
      <w:r w:rsidR="00206ED6" w:rsidRPr="001B30B9">
        <w:rPr>
          <w:rFonts w:ascii="PT Astra Serif" w:hAnsi="PT Astra Serif" w:cs="Times New Roman"/>
          <w:color w:val="000000"/>
          <w:sz w:val="24"/>
          <w:szCs w:val="24"/>
          <w:lang w:val="ru-RU"/>
        </w:rPr>
        <w:t>Учебный</w:t>
      </w:r>
      <w:proofErr w:type="gramEnd"/>
      <w:r w:rsidR="00206ED6"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w:t>
      </w:r>
      <w:r w:rsidRPr="001B30B9">
        <w:rPr>
          <w:rFonts w:ascii="PT Astra Serif" w:hAnsi="PT Astra Serif" w:cs="Times New Roman"/>
          <w:color w:val="000000"/>
          <w:sz w:val="24"/>
          <w:szCs w:val="24"/>
          <w:lang w:val="ru-RU"/>
        </w:rPr>
        <w:t xml:space="preserve"> приступила к реализации ООП всех уровней образования с учетом поправок во ФГОС и ФОП. На педсовете </w:t>
      </w:r>
      <w:r w:rsidR="00206ED6" w:rsidRPr="001B30B9">
        <w:rPr>
          <w:rFonts w:ascii="PT Astra Serif" w:hAnsi="PT Astra Serif" w:cs="Times New Roman"/>
          <w:color w:val="000000"/>
          <w:sz w:val="24"/>
          <w:szCs w:val="24"/>
          <w:lang w:val="ru-RU"/>
        </w:rPr>
        <w:t>№1 от 30.08.2024 г</w:t>
      </w:r>
      <w:r w:rsidRPr="001B30B9">
        <w:rPr>
          <w:rFonts w:ascii="PT Astra Serif" w:hAnsi="PT Astra Serif" w:cs="Times New Roman"/>
          <w:color w:val="000000"/>
          <w:sz w:val="24"/>
          <w:szCs w:val="24"/>
          <w:lang w:val="ru-RU"/>
        </w:rPr>
        <w:t xml:space="preserve"> были утверждены новые редакции ООП уровней образования по новым требованиям ФГОС и ФОП.</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ООП НОО </w:t>
      </w:r>
      <w:proofErr w:type="gramStart"/>
      <w:r w:rsidRPr="001B30B9">
        <w:rPr>
          <w:rFonts w:ascii="PT Astra Serif" w:hAnsi="PT Astra Serif" w:cs="Times New Roman"/>
          <w:color w:val="000000"/>
          <w:sz w:val="24"/>
          <w:szCs w:val="24"/>
          <w:lang w:val="ru-RU"/>
        </w:rPr>
        <w:t>и ООО</w:t>
      </w:r>
      <w:proofErr w:type="gramEnd"/>
      <w:r w:rsidRPr="001B30B9">
        <w:rPr>
          <w:rFonts w:ascii="PT Astra Serif" w:hAnsi="PT Astra Serif" w:cs="Times New Roman"/>
          <w:color w:val="000000"/>
          <w:sz w:val="24"/>
          <w:szCs w:val="24"/>
          <w:lang w:val="ru-RU"/>
        </w:rPr>
        <w:t xml:space="preserve">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Привели учебные планы ООП всех уровней в соответствие с ФГОС и ФОП. В ООП ООО и СОО — разделили физкультуру и ОБЗР на две предметные области, в ООП НОО </w:t>
      </w:r>
      <w:proofErr w:type="gramStart"/>
      <w:r w:rsidRPr="001B30B9">
        <w:rPr>
          <w:rFonts w:ascii="PT Astra Serif" w:hAnsi="PT Astra Serif" w:cs="Times New Roman"/>
          <w:color w:val="000000"/>
          <w:sz w:val="24"/>
          <w:szCs w:val="24"/>
          <w:lang w:val="ru-RU"/>
        </w:rPr>
        <w:t>и ООО</w:t>
      </w:r>
      <w:proofErr w:type="gramEnd"/>
      <w:r w:rsidRPr="001B30B9">
        <w:rPr>
          <w:rFonts w:ascii="PT Astra Serif" w:hAnsi="PT Astra Serif" w:cs="Times New Roman"/>
          <w:color w:val="000000"/>
          <w:sz w:val="24"/>
          <w:szCs w:val="24"/>
          <w:lang w:val="ru-RU"/>
        </w:rPr>
        <w:t xml:space="preserve"> — указали в предметной области «Технология» учебный предмет «Труд (технология)».</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Внедрение новых учебных предметов</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 1 сентября 2024 года </w:t>
      </w:r>
      <w:r w:rsidR="00206ED6" w:rsidRPr="001B30B9">
        <w:rPr>
          <w:rFonts w:ascii="PT Astra Serif" w:hAnsi="PT Astra Serif" w:cs="Times New Roman"/>
          <w:color w:val="000000"/>
          <w:sz w:val="24"/>
          <w:szCs w:val="24"/>
          <w:lang w:val="ru-RU"/>
        </w:rPr>
        <w:t xml:space="preserve">МОУ «СОШ п. Учебный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 xml:space="preserve"> внедряет в образовательный процесс новые учебные предметы «Труд (технология)» и «Основы безопасности и защиты Родины».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 целью внедрения новых предметов разработаны дорожные карты:</w:t>
      </w:r>
    </w:p>
    <w:p w:rsidR="00A9771A" w:rsidRPr="001B30B9" w:rsidRDefault="007B319C" w:rsidP="008C68F2">
      <w:pPr>
        <w:numPr>
          <w:ilvl w:val="0"/>
          <w:numId w:val="7"/>
        </w:numPr>
        <w:spacing w:before="0" w:beforeAutospacing="0" w:after="0" w:afterAutospacing="0"/>
        <w:ind w:left="78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дорожная карта по введению предмета «Труд (технология)»;</w:t>
      </w:r>
    </w:p>
    <w:p w:rsidR="00A9771A" w:rsidRPr="001B30B9" w:rsidRDefault="007B319C" w:rsidP="008C68F2">
      <w:pPr>
        <w:numPr>
          <w:ilvl w:val="0"/>
          <w:numId w:val="7"/>
        </w:numPr>
        <w:spacing w:before="0" w:beforeAutospacing="0" w:after="0" w:afterAutospacing="0"/>
        <w:ind w:left="780" w:right="18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дорожная карта по введению предмета «Основы безопасности и защиты Родины».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w:t>
      </w:r>
      <w:r w:rsidRPr="001B30B9">
        <w:rPr>
          <w:rFonts w:ascii="PT Astra Serif" w:hAnsi="PT Astra Serif" w:cs="Times New Roman"/>
          <w:color w:val="000000"/>
          <w:sz w:val="24"/>
          <w:szCs w:val="24"/>
          <w:lang w:val="ru-RU"/>
        </w:rPr>
        <w:lastRenderedPageBreak/>
        <w:t xml:space="preserve">большинство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xml:space="preserve"> имеет положительную учебную мотивацию к изучению учебного предмета «Труд (технология)».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Образовательный процесс по предмету «Основы безопасности и защиты Родины» организован с учетом требований ФГОС, ФОП, СП 2.4.3648-20, СанПиН 1.2.3685-21.</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Профили обучения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2023/24 году для обучающихся 10-х классов был сформирован</w:t>
      </w:r>
      <w:r w:rsidR="00206ED6" w:rsidRPr="001B30B9">
        <w:rPr>
          <w:rFonts w:ascii="PT Astra Serif" w:hAnsi="PT Astra Serif" w:cs="Times New Roman"/>
          <w:color w:val="000000"/>
          <w:sz w:val="24"/>
          <w:szCs w:val="24"/>
          <w:lang w:val="ru-RU"/>
        </w:rPr>
        <w:t xml:space="preserve"> универсальный профиль с углубленным изучением математики и обществознания</w:t>
      </w:r>
      <w:proofErr w:type="gramStart"/>
      <w:r w:rsidR="00206ED6"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lang w:val="ru-RU"/>
        </w:rPr>
        <w:t>Т</w:t>
      </w:r>
      <w:proofErr w:type="gramEnd"/>
      <w:r w:rsidRPr="001B30B9">
        <w:rPr>
          <w:rFonts w:ascii="PT Astra Serif" w:hAnsi="PT Astra Serif" w:cs="Times New Roman"/>
          <w:color w:val="000000"/>
          <w:sz w:val="24"/>
          <w:szCs w:val="24"/>
          <w:lang w:val="ru-RU"/>
        </w:rPr>
        <w:t>аким образом, в 2024/25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3. Профили и предметы на углубленном уровне</w:t>
      </w:r>
    </w:p>
    <w:tbl>
      <w:tblPr>
        <w:tblW w:w="5000" w:type="pct"/>
        <w:tblCellMar>
          <w:top w:w="15" w:type="dxa"/>
          <w:left w:w="15" w:type="dxa"/>
          <w:bottom w:w="15" w:type="dxa"/>
          <w:right w:w="15" w:type="dxa"/>
        </w:tblCellMar>
        <w:tblLook w:val="0600"/>
      </w:tblPr>
      <w:tblGrid>
        <w:gridCol w:w="2860"/>
        <w:gridCol w:w="2570"/>
        <w:gridCol w:w="1898"/>
        <w:gridCol w:w="2460"/>
      </w:tblGrid>
      <w:tr w:rsidR="00A9771A" w:rsidRPr="008D61AB" w:rsidTr="00EC14EC">
        <w:tc>
          <w:tcPr>
            <w:tcW w:w="2647"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Профиль</w:t>
            </w:r>
          </w:p>
        </w:tc>
        <w:tc>
          <w:tcPr>
            <w:tcW w:w="2378"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ind w:firstLine="56"/>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Профильные предметы</w:t>
            </w:r>
          </w:p>
        </w:tc>
        <w:tc>
          <w:tcPr>
            <w:tcW w:w="1756"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jc w:val="center"/>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Количество учащихся, обучающихся по профилю в 20</w:t>
            </w:r>
            <w:r w:rsidR="00206ED6" w:rsidRPr="001B30B9">
              <w:rPr>
                <w:rFonts w:ascii="PT Astra Serif" w:hAnsi="PT Astra Serif" w:cs="Times New Roman"/>
                <w:b/>
                <w:bCs/>
                <w:color w:val="000000"/>
                <w:sz w:val="24"/>
                <w:szCs w:val="24"/>
                <w:lang w:val="ru-RU"/>
              </w:rPr>
              <w:t>23</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учебном году</w:t>
            </w:r>
          </w:p>
        </w:tc>
        <w:tc>
          <w:tcPr>
            <w:tcW w:w="2276"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jc w:val="center"/>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Количество учащихся, обучающихся по профилю в 20</w:t>
            </w:r>
            <w:r w:rsidR="00206ED6" w:rsidRPr="001B30B9">
              <w:rPr>
                <w:rFonts w:ascii="PT Astra Serif" w:hAnsi="PT Astra Serif" w:cs="Times New Roman"/>
                <w:b/>
                <w:bCs/>
                <w:color w:val="000000"/>
                <w:sz w:val="24"/>
                <w:szCs w:val="24"/>
                <w:lang w:val="ru-RU"/>
              </w:rPr>
              <w:t xml:space="preserve">24 </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учебном году</w:t>
            </w:r>
          </w:p>
        </w:tc>
      </w:tr>
      <w:tr w:rsidR="00EC14EC" w:rsidRPr="001B30B9" w:rsidTr="00EC14EC">
        <w:tc>
          <w:tcPr>
            <w:tcW w:w="2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Технологический</w:t>
            </w:r>
          </w:p>
        </w:tc>
        <w:tc>
          <w:tcPr>
            <w:tcW w:w="2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ind w:firstLine="56"/>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2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14EC" w:rsidRPr="001B30B9" w:rsidTr="00EC14EC">
        <w:tc>
          <w:tcPr>
            <w:tcW w:w="2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Естественно-научный</w:t>
            </w:r>
          </w:p>
        </w:tc>
        <w:tc>
          <w:tcPr>
            <w:tcW w:w="2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ind w:firstLine="56"/>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2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14EC" w:rsidRPr="001B30B9" w:rsidTr="00EC14EC">
        <w:tc>
          <w:tcPr>
            <w:tcW w:w="2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Социально-экономический</w:t>
            </w:r>
          </w:p>
        </w:tc>
        <w:tc>
          <w:tcPr>
            <w:tcW w:w="2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ind w:firstLine="56"/>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2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14EC" w:rsidRPr="001B30B9" w:rsidTr="00EC14EC">
        <w:tc>
          <w:tcPr>
            <w:tcW w:w="2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Гуманитарный</w:t>
            </w:r>
          </w:p>
        </w:tc>
        <w:tc>
          <w:tcPr>
            <w:tcW w:w="2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ind w:firstLine="56"/>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2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4EC" w:rsidRPr="001B30B9" w:rsidRDefault="00EC14EC"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A9771A" w:rsidRPr="001B30B9" w:rsidTr="00EC14EC">
        <w:tc>
          <w:tcPr>
            <w:tcW w:w="2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color w:val="000000"/>
                <w:sz w:val="24"/>
                <w:szCs w:val="24"/>
              </w:rPr>
              <w:t>Универсальный</w:t>
            </w:r>
          </w:p>
        </w:tc>
        <w:tc>
          <w:tcPr>
            <w:tcW w:w="2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206ED6" w:rsidP="000C7907">
            <w:pPr>
              <w:spacing w:before="0" w:beforeAutospacing="0" w:after="0" w:afterAutospacing="0"/>
              <w:ind w:firstLine="56"/>
              <w:rPr>
                <w:rFonts w:ascii="PT Astra Serif" w:hAnsi="PT Astra Serif"/>
                <w:sz w:val="24"/>
                <w:szCs w:val="24"/>
                <w:lang w:val="ru-RU"/>
              </w:rPr>
            </w:pPr>
            <w:r w:rsidRPr="001B30B9">
              <w:rPr>
                <w:rFonts w:ascii="PT Astra Serif" w:hAnsi="PT Astra Serif"/>
                <w:sz w:val="24"/>
                <w:szCs w:val="24"/>
                <w:lang w:val="ru-RU"/>
              </w:rPr>
              <w:t>Математика +физика</w:t>
            </w:r>
          </w:p>
          <w:p w:rsidR="00206ED6" w:rsidRPr="001B30B9" w:rsidRDefault="00206ED6" w:rsidP="000C7907">
            <w:pPr>
              <w:spacing w:before="0" w:beforeAutospacing="0" w:after="0" w:afterAutospacing="0"/>
              <w:ind w:firstLine="56"/>
              <w:rPr>
                <w:rFonts w:ascii="PT Astra Serif" w:hAnsi="PT Astra Serif"/>
                <w:sz w:val="24"/>
                <w:szCs w:val="24"/>
                <w:lang w:val="ru-RU"/>
              </w:rPr>
            </w:pPr>
            <w:r w:rsidRPr="001B30B9">
              <w:rPr>
                <w:rFonts w:ascii="PT Astra Serif" w:hAnsi="PT Astra Serif"/>
                <w:sz w:val="24"/>
                <w:szCs w:val="24"/>
                <w:lang w:val="ru-RU"/>
              </w:rPr>
              <w:t>Математика биология</w:t>
            </w:r>
          </w:p>
          <w:p w:rsidR="00206ED6" w:rsidRPr="001B30B9" w:rsidRDefault="00206ED6" w:rsidP="000C7907">
            <w:pPr>
              <w:spacing w:before="0" w:beforeAutospacing="0" w:after="0" w:afterAutospacing="0"/>
              <w:ind w:firstLine="56"/>
              <w:rPr>
                <w:rFonts w:ascii="PT Astra Serif" w:hAnsi="PT Astra Serif"/>
                <w:sz w:val="24"/>
                <w:szCs w:val="24"/>
                <w:lang w:val="ru-RU"/>
              </w:rPr>
            </w:pPr>
            <w:r w:rsidRPr="001B30B9">
              <w:rPr>
                <w:rFonts w:ascii="PT Astra Serif" w:hAnsi="PT Astra Serif"/>
                <w:sz w:val="24"/>
                <w:szCs w:val="24"/>
                <w:lang w:val="ru-RU"/>
              </w:rPr>
              <w:t>Математика + обществознание</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6ED6" w:rsidRPr="001B30B9" w:rsidRDefault="00206ED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w:t>
            </w:r>
          </w:p>
          <w:p w:rsidR="00206ED6" w:rsidRPr="001B30B9" w:rsidRDefault="00206ED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p w:rsidR="00206ED6" w:rsidRPr="001B30B9" w:rsidRDefault="00206ED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6ED6" w:rsidRPr="001B30B9" w:rsidRDefault="00206ED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p w:rsidR="00206ED6" w:rsidRPr="001B30B9" w:rsidRDefault="00206ED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p w:rsidR="00206ED6" w:rsidRPr="001B30B9" w:rsidRDefault="00206ED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r>
    </w:tbl>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Обучающиеся с ограниченными возможностями здоровья</w:t>
      </w:r>
    </w:p>
    <w:p w:rsidR="00A9771A" w:rsidRPr="001B30B9" w:rsidRDefault="007B319C" w:rsidP="000C7907">
      <w:pPr>
        <w:tabs>
          <w:tab w:val="left" w:pos="426"/>
        </w:tabs>
        <w:spacing w:before="0" w:beforeAutospacing="0" w:after="0" w:afterAutospacing="0"/>
        <w:ind w:left="-142" w:firstLine="567"/>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Категории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xml:space="preserve"> с ограниченными возможностями здоровья, которые обучаются в школе:</w:t>
      </w:r>
    </w:p>
    <w:p w:rsidR="00A9771A" w:rsidRPr="001B30B9" w:rsidRDefault="00EC14EC" w:rsidP="008C68F2">
      <w:pPr>
        <w:numPr>
          <w:ilvl w:val="0"/>
          <w:numId w:val="8"/>
        </w:numPr>
        <w:tabs>
          <w:tab w:val="left" w:pos="426"/>
        </w:tabs>
        <w:spacing w:before="0" w:beforeAutospacing="0" w:after="0" w:afterAutospacing="0"/>
        <w:ind w:left="-142" w:right="180" w:firstLine="567"/>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Вариант 1 – 13 обучающихся</w:t>
      </w:r>
    </w:p>
    <w:p w:rsidR="00EC14EC" w:rsidRPr="001B30B9" w:rsidRDefault="00EC14EC" w:rsidP="008C68F2">
      <w:pPr>
        <w:numPr>
          <w:ilvl w:val="0"/>
          <w:numId w:val="8"/>
        </w:numPr>
        <w:tabs>
          <w:tab w:val="left" w:pos="426"/>
        </w:tabs>
        <w:spacing w:before="0" w:beforeAutospacing="0" w:after="0" w:afterAutospacing="0"/>
        <w:ind w:left="-142" w:right="180" w:firstLine="567"/>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Вариант 2 – 3 обучающихся</w:t>
      </w:r>
    </w:p>
    <w:p w:rsidR="00EC14EC" w:rsidRPr="001B30B9" w:rsidRDefault="00EC14EC" w:rsidP="008C68F2">
      <w:pPr>
        <w:numPr>
          <w:ilvl w:val="0"/>
          <w:numId w:val="8"/>
        </w:numPr>
        <w:tabs>
          <w:tab w:val="left" w:pos="426"/>
        </w:tabs>
        <w:spacing w:before="0" w:beforeAutospacing="0" w:after="0" w:afterAutospacing="0"/>
        <w:ind w:left="-142" w:right="180" w:firstLine="567"/>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Вариант 8.4. – 1 обучающийся</w:t>
      </w:r>
    </w:p>
    <w:p w:rsidR="00EC14EC" w:rsidRPr="001B30B9" w:rsidRDefault="00EC14EC" w:rsidP="008C68F2">
      <w:pPr>
        <w:numPr>
          <w:ilvl w:val="0"/>
          <w:numId w:val="8"/>
        </w:numPr>
        <w:tabs>
          <w:tab w:val="left" w:pos="426"/>
        </w:tabs>
        <w:spacing w:before="0" w:beforeAutospacing="0" w:after="0" w:afterAutospacing="0"/>
        <w:ind w:left="-142" w:right="180" w:firstLine="567"/>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Вариант  7.2. – 1 обучающийся </w:t>
      </w:r>
    </w:p>
    <w:p w:rsidR="00EC14EC" w:rsidRPr="001B30B9" w:rsidRDefault="00EC14EC" w:rsidP="008C68F2">
      <w:pPr>
        <w:numPr>
          <w:ilvl w:val="0"/>
          <w:numId w:val="8"/>
        </w:numPr>
        <w:tabs>
          <w:tab w:val="left" w:pos="426"/>
        </w:tabs>
        <w:spacing w:before="0" w:beforeAutospacing="0" w:after="0" w:afterAutospacing="0"/>
        <w:ind w:left="-142" w:right="180" w:firstLine="567"/>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Вариант 5.1. – 1 обучающийся</w:t>
      </w:r>
    </w:p>
    <w:p w:rsidR="00A9771A" w:rsidRPr="001B30B9" w:rsidRDefault="007B319C" w:rsidP="000C7907">
      <w:pPr>
        <w:tabs>
          <w:tab w:val="left" w:pos="426"/>
        </w:tabs>
        <w:spacing w:before="0" w:beforeAutospacing="0" w:after="0" w:afterAutospacing="0"/>
        <w:ind w:left="-142" w:firstLine="567"/>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Школа реализует </w:t>
      </w:r>
      <w:proofErr w:type="gramStart"/>
      <w:r w:rsidRPr="001B30B9">
        <w:rPr>
          <w:rFonts w:ascii="PT Astra Serif" w:hAnsi="PT Astra Serif" w:cs="Times New Roman"/>
          <w:color w:val="000000"/>
          <w:sz w:val="24"/>
          <w:szCs w:val="24"/>
          <w:lang w:val="ru-RU"/>
        </w:rPr>
        <w:t>следующие</w:t>
      </w:r>
      <w:proofErr w:type="gramEnd"/>
      <w:r w:rsidRPr="001B30B9">
        <w:rPr>
          <w:rFonts w:ascii="PT Astra Serif" w:hAnsi="PT Astra Serif" w:cs="Times New Roman"/>
          <w:color w:val="000000"/>
          <w:sz w:val="24"/>
          <w:szCs w:val="24"/>
          <w:lang w:val="ru-RU"/>
        </w:rPr>
        <w:t xml:space="preserve"> АООП:</w:t>
      </w:r>
    </w:p>
    <w:p w:rsidR="00EC14EC" w:rsidRPr="001B30B9" w:rsidRDefault="00EC14EC" w:rsidP="008C68F2">
      <w:pPr>
        <w:numPr>
          <w:ilvl w:val="0"/>
          <w:numId w:val="5"/>
        </w:numPr>
        <w:tabs>
          <w:tab w:val="left" w:pos="426"/>
        </w:tabs>
        <w:spacing w:before="0" w:beforeAutospacing="0" w:after="0" w:afterAutospacing="0"/>
        <w:ind w:left="-142" w:right="180" w:firstLine="567"/>
        <w:contextualSpacing/>
        <w:rPr>
          <w:rFonts w:ascii="PT Astra Serif" w:hAnsi="PT Astra Serif" w:cs="Times New Roman"/>
          <w:color w:val="000000"/>
          <w:sz w:val="24"/>
          <w:szCs w:val="24"/>
          <w:lang w:val="ru-RU"/>
        </w:rPr>
      </w:pPr>
      <w:r w:rsidRPr="001B30B9">
        <w:rPr>
          <w:rFonts w:ascii="PT Astra Serif" w:eastAsia="Times New Roman" w:hAnsi="PT Astra Serif"/>
          <w:sz w:val="24"/>
          <w:szCs w:val="24"/>
          <w:lang w:val="ru-RU"/>
        </w:rPr>
        <w:t>Федеральная  адаптированная образовательная программа начального общего образования для обучающихся с ограниченными возможностями здоровья (Вариант 7.2.)</w:t>
      </w:r>
    </w:p>
    <w:p w:rsidR="00EC14EC" w:rsidRPr="001B30B9" w:rsidRDefault="00EC14EC" w:rsidP="008C68F2">
      <w:pPr>
        <w:numPr>
          <w:ilvl w:val="0"/>
          <w:numId w:val="5"/>
        </w:numPr>
        <w:tabs>
          <w:tab w:val="left" w:pos="426"/>
        </w:tabs>
        <w:spacing w:before="0" w:beforeAutospacing="0" w:after="0" w:afterAutospacing="0"/>
        <w:ind w:left="-142" w:right="180" w:firstLine="567"/>
        <w:contextualSpacing/>
        <w:jc w:val="both"/>
        <w:rPr>
          <w:rFonts w:ascii="PT Astra Serif" w:hAnsi="PT Astra Serif" w:cs="Times New Roman"/>
          <w:color w:val="000000"/>
          <w:sz w:val="24"/>
          <w:szCs w:val="24"/>
          <w:lang w:val="ru-RU"/>
        </w:rPr>
      </w:pPr>
      <w:r w:rsidRPr="001B30B9">
        <w:rPr>
          <w:rFonts w:ascii="PT Astra Serif" w:eastAsia="Times New Roman" w:hAnsi="PT Astra Serif"/>
          <w:sz w:val="24"/>
          <w:szCs w:val="24"/>
          <w:lang w:val="ru-RU"/>
        </w:rPr>
        <w:t>Федеральная  адаптированная образовательная программа начального общего образования для обучающихся с ограниченными возможностями здоровья (Вариант 5.1)</w:t>
      </w:r>
    </w:p>
    <w:p w:rsidR="00EC14EC" w:rsidRPr="001B30B9" w:rsidRDefault="00EC14EC" w:rsidP="008C68F2">
      <w:pPr>
        <w:numPr>
          <w:ilvl w:val="0"/>
          <w:numId w:val="5"/>
        </w:numPr>
        <w:tabs>
          <w:tab w:val="left" w:pos="426"/>
        </w:tabs>
        <w:spacing w:before="0" w:beforeAutospacing="0" w:after="0" w:afterAutospacing="0"/>
        <w:ind w:left="-142" w:right="180" w:firstLine="567"/>
        <w:contextualSpacing/>
        <w:jc w:val="both"/>
        <w:rPr>
          <w:rFonts w:ascii="PT Astra Serif" w:hAnsi="PT Astra Serif" w:cs="Times New Roman"/>
          <w:color w:val="000000"/>
          <w:sz w:val="24"/>
          <w:szCs w:val="24"/>
          <w:lang w:val="ru-RU"/>
        </w:rPr>
      </w:pPr>
      <w:r w:rsidRPr="001B30B9">
        <w:rPr>
          <w:rFonts w:ascii="PT Astra Serif" w:eastAsia="Times New Roman" w:hAnsi="PT Astra Serif"/>
          <w:sz w:val="24"/>
          <w:szCs w:val="24"/>
          <w:lang w:val="ru-RU"/>
        </w:rPr>
        <w:t>Федеральная  адаптированная образовательная программа основного общего образования для обучающихся с ограниченными возможностями здоровья (Вариант 8.4.)</w:t>
      </w:r>
    </w:p>
    <w:p w:rsidR="00EC14EC" w:rsidRPr="001B30B9" w:rsidRDefault="00EC14EC" w:rsidP="008C68F2">
      <w:pPr>
        <w:numPr>
          <w:ilvl w:val="0"/>
          <w:numId w:val="5"/>
        </w:numPr>
        <w:tabs>
          <w:tab w:val="left" w:pos="426"/>
        </w:tabs>
        <w:spacing w:before="0" w:beforeAutospacing="0" w:after="0" w:afterAutospacing="0"/>
        <w:ind w:left="-142" w:right="180" w:firstLine="567"/>
        <w:contextualSpacing/>
        <w:jc w:val="both"/>
        <w:rPr>
          <w:rFonts w:ascii="PT Astra Serif" w:hAnsi="PT Astra Serif" w:cs="Times New Roman"/>
          <w:color w:val="000000"/>
          <w:sz w:val="24"/>
          <w:szCs w:val="24"/>
          <w:lang w:val="ru-RU"/>
        </w:rPr>
      </w:pPr>
      <w:r w:rsidRPr="001B30B9">
        <w:rPr>
          <w:rFonts w:ascii="PT Astra Serif" w:eastAsia="Times New Roman" w:hAnsi="PT Astra Serif"/>
          <w:sz w:val="24"/>
          <w:szCs w:val="24"/>
          <w:lang w:val="ru-RU"/>
        </w:rPr>
        <w:t xml:space="preserve">Федеральная  адаптированная  основная  общеобразовательная программа </w:t>
      </w:r>
      <w:proofErr w:type="gramStart"/>
      <w:r w:rsidRPr="001B30B9">
        <w:rPr>
          <w:rFonts w:ascii="PT Astra Serif" w:eastAsia="Times New Roman" w:hAnsi="PT Astra Serif"/>
          <w:sz w:val="24"/>
          <w:szCs w:val="24"/>
          <w:lang w:val="ru-RU"/>
        </w:rPr>
        <w:t>обучающихся</w:t>
      </w:r>
      <w:proofErr w:type="gramEnd"/>
      <w:r w:rsidRPr="001B30B9">
        <w:rPr>
          <w:rFonts w:ascii="PT Astra Serif" w:eastAsia="Times New Roman" w:hAnsi="PT Astra Serif"/>
          <w:sz w:val="24"/>
          <w:szCs w:val="24"/>
          <w:lang w:val="ru-RU"/>
        </w:rPr>
        <w:t xml:space="preserve"> с умственной отсталостью </w:t>
      </w:r>
      <w:r w:rsidRPr="001B30B9">
        <w:rPr>
          <w:rFonts w:ascii="PT Astra Serif" w:eastAsia="Times New Roman" w:hAnsi="PT Astra Serif"/>
          <w:sz w:val="24"/>
          <w:szCs w:val="24"/>
        </w:rPr>
        <w:t>(интеллектуальными нарушениями)</w:t>
      </w:r>
    </w:p>
    <w:p w:rsidR="00EC14EC" w:rsidRPr="001B30B9" w:rsidRDefault="00EC14EC"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АООП </w:t>
      </w:r>
      <w:proofErr w:type="gramStart"/>
      <w:r w:rsidRPr="001B30B9">
        <w:rPr>
          <w:rFonts w:ascii="PT Astra Serif" w:hAnsi="PT Astra Serif" w:cs="Times New Roman"/>
          <w:color w:val="000000"/>
          <w:sz w:val="24"/>
          <w:szCs w:val="24"/>
          <w:lang w:val="ru-RU"/>
        </w:rPr>
        <w:t>разработана</w:t>
      </w:r>
      <w:proofErr w:type="gramEnd"/>
      <w:r w:rsidRPr="001B30B9">
        <w:rPr>
          <w:rFonts w:ascii="PT Astra Serif" w:hAnsi="PT Astra Serif" w:cs="Times New Roman"/>
          <w:color w:val="000000"/>
          <w:sz w:val="24"/>
          <w:szCs w:val="24"/>
          <w:lang w:val="ru-RU"/>
        </w:rPr>
        <w:t xml:space="preserve"> в соответствии с ФГОС НОО ОВЗ и ФАОП НОО.</w:t>
      </w:r>
    </w:p>
    <w:p w:rsidR="00EC14EC"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 xml:space="preserve">В школе созданы специальные условия для получения образования обучающимися с ОВЗ. </w:t>
      </w:r>
      <w:proofErr w:type="gramStart"/>
      <w:r w:rsidRPr="001B30B9">
        <w:rPr>
          <w:rFonts w:ascii="PT Astra Serif" w:hAnsi="PT Astra Serif" w:cs="Times New Roman"/>
          <w:color w:val="000000"/>
          <w:sz w:val="24"/>
          <w:szCs w:val="24"/>
          <w:lang w:val="ru-RU"/>
        </w:rPr>
        <w:t>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r w:rsidR="00EC14EC" w:rsidRPr="001B30B9">
        <w:rPr>
          <w:rFonts w:ascii="PT Astra Serif" w:hAnsi="PT Astra Serif" w:cs="Times New Roman"/>
          <w:color w:val="000000"/>
          <w:sz w:val="24"/>
          <w:szCs w:val="24"/>
          <w:lang w:val="ru-RU"/>
        </w:rPr>
        <w:t>.</w:t>
      </w:r>
      <w:proofErr w:type="gramEnd"/>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Внеурочная деятельность</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Все рабочие программы имеют аннотации и размещены на официальном сайте Школы.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Формы организации внеурочной деятельности включают: кружки, секции,  летний лагерь.</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1B30B9">
        <w:rPr>
          <w:rFonts w:ascii="PT Astra Serif" w:hAnsi="PT Astra Serif" w:cs="Times New Roman"/>
          <w:color w:val="000000"/>
          <w:sz w:val="24"/>
          <w:szCs w:val="24"/>
          <w:lang w:val="ru-RU"/>
        </w:rPr>
        <w:t>важном</w:t>
      </w:r>
      <w:proofErr w:type="gramEnd"/>
      <w:r w:rsidRPr="001B30B9">
        <w:rPr>
          <w:rFonts w:ascii="PT Astra Serif" w:hAnsi="PT Astra Serif" w:cs="Times New Roman"/>
          <w:color w:val="000000"/>
          <w:sz w:val="24"/>
          <w:szCs w:val="24"/>
          <w:lang w:val="ru-RU"/>
        </w:rPr>
        <w:t xml:space="preserve">». </w:t>
      </w:r>
      <w:proofErr w:type="gramStart"/>
      <w:r w:rsidRPr="001B30B9">
        <w:rPr>
          <w:rFonts w:ascii="PT Astra Serif" w:hAnsi="PT Astra Serif" w:cs="Times New Roman"/>
          <w:color w:val="000000"/>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 в учебный год.</w:t>
      </w:r>
      <w:proofErr w:type="gramEnd"/>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Основой для подготовки к занятиям являются Методические рекомендации Института содержания и методов обучения.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Тематика «Разговоров о </w:t>
      </w:r>
      <w:proofErr w:type="gramStart"/>
      <w:r w:rsidRPr="001B30B9">
        <w:rPr>
          <w:rFonts w:ascii="PT Astra Serif" w:hAnsi="PT Astra Serif" w:cs="Times New Roman"/>
          <w:color w:val="000000"/>
          <w:sz w:val="24"/>
          <w:szCs w:val="24"/>
          <w:lang w:val="ru-RU"/>
        </w:rPr>
        <w:t>важном</w:t>
      </w:r>
      <w:proofErr w:type="gramEnd"/>
      <w:r w:rsidRPr="001B30B9">
        <w:rPr>
          <w:rFonts w:ascii="PT Astra Serif" w:hAnsi="PT Astra Serif" w:cs="Times New Roman"/>
          <w:color w:val="000000"/>
          <w:sz w:val="24"/>
          <w:szCs w:val="24"/>
          <w:lang w:val="ru-RU"/>
        </w:rPr>
        <w:t>» синхронизирована с темами активностей РДДМ «Движение первых» и «Орлята России».</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Вывод.</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Планы внеурочной деятельности НОО, ООО и СОО выполнены </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b/>
          <w:bCs/>
          <w:color w:val="000000"/>
          <w:sz w:val="24"/>
          <w:szCs w:val="24"/>
          <w:lang w:val="ru-RU"/>
        </w:rPr>
        <w:t>Воспитательная работа</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1B30B9">
        <w:rPr>
          <w:rFonts w:ascii="PT Astra Serif" w:hAnsi="PT Astra Serif"/>
          <w:color w:val="000000"/>
          <w:sz w:val="24"/>
          <w:szCs w:val="24"/>
          <w:lang w:val="ru-RU"/>
        </w:rPr>
        <w:t>в</w:t>
      </w:r>
      <w:proofErr w:type="gramEnd"/>
      <w:r w:rsidRPr="001B30B9">
        <w:rPr>
          <w:rFonts w:ascii="PT Astra Serif" w:hAnsi="PT Astra Serif"/>
          <w:color w:val="000000"/>
          <w:sz w:val="24"/>
          <w:szCs w:val="24"/>
          <w:lang w:val="ru-RU"/>
        </w:rPr>
        <w:t xml:space="preserve"> соответствующие ООП.</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Воспитательная работа по рабочим программам воспитания осуществляется по следующим модулям:</w:t>
      </w:r>
    </w:p>
    <w:p w:rsidR="000C7907" w:rsidRPr="001B30B9" w:rsidRDefault="000C7907" w:rsidP="000C7907">
      <w:pPr>
        <w:widowControl w:val="0"/>
        <w:autoSpaceDE w:val="0"/>
        <w:autoSpaceDN w:val="0"/>
        <w:spacing w:before="0" w:beforeAutospacing="0" w:after="0" w:afterAutospacing="0"/>
        <w:ind w:left="710"/>
        <w:outlineLvl w:val="1"/>
        <w:rPr>
          <w:rFonts w:ascii="PT Astra Serif" w:eastAsia="Times New Roman" w:hAnsi="PT Astra Serif"/>
          <w:b/>
          <w:bCs/>
          <w:sz w:val="24"/>
          <w:szCs w:val="24"/>
          <w:lang w:val="ru-RU"/>
        </w:rPr>
      </w:pPr>
      <w:r w:rsidRPr="001B30B9">
        <w:rPr>
          <w:rFonts w:ascii="PT Astra Serif" w:eastAsia="Times New Roman" w:hAnsi="PT Astra Serif"/>
          <w:b/>
          <w:bCs/>
          <w:sz w:val="24"/>
          <w:szCs w:val="24"/>
          <w:lang w:val="ru-RU"/>
        </w:rPr>
        <w:lastRenderedPageBreak/>
        <w:t>Инвариантные</w:t>
      </w:r>
      <w:r w:rsidRPr="001B30B9">
        <w:rPr>
          <w:rFonts w:ascii="PT Astra Serif" w:eastAsia="Times New Roman" w:hAnsi="PT Astra Serif"/>
          <w:b/>
          <w:bCs/>
          <w:spacing w:val="-8"/>
          <w:sz w:val="24"/>
          <w:szCs w:val="24"/>
          <w:lang w:val="ru-RU"/>
        </w:rPr>
        <w:t xml:space="preserve"> </w:t>
      </w:r>
      <w:r w:rsidRPr="001B30B9">
        <w:rPr>
          <w:rFonts w:ascii="PT Astra Serif" w:eastAsia="Times New Roman" w:hAnsi="PT Astra Serif"/>
          <w:b/>
          <w:bCs/>
          <w:spacing w:val="-2"/>
          <w:sz w:val="24"/>
          <w:szCs w:val="24"/>
          <w:lang w:val="ru-RU"/>
        </w:rPr>
        <w:t>модули:</w:t>
      </w:r>
    </w:p>
    <w:p w:rsidR="000C7907" w:rsidRPr="001B30B9" w:rsidRDefault="000C7907" w:rsidP="000C7907">
      <w:pPr>
        <w:widowControl w:val="0"/>
        <w:autoSpaceDE w:val="0"/>
        <w:autoSpaceDN w:val="0"/>
        <w:spacing w:before="0" w:beforeAutospacing="0" w:after="0" w:afterAutospacing="0"/>
        <w:ind w:left="710" w:right="5965"/>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11"/>
          <w:sz w:val="24"/>
          <w:szCs w:val="24"/>
          <w:lang w:val="ru-RU"/>
        </w:rPr>
        <w:t xml:space="preserve"> </w:t>
      </w:r>
      <w:r w:rsidRPr="001B30B9">
        <w:rPr>
          <w:rFonts w:ascii="PT Astra Serif" w:eastAsia="Times New Roman" w:hAnsi="PT Astra Serif"/>
          <w:sz w:val="24"/>
          <w:szCs w:val="24"/>
          <w:lang w:val="ru-RU"/>
        </w:rPr>
        <w:t>1.</w:t>
      </w:r>
      <w:r w:rsidRPr="001B30B9">
        <w:rPr>
          <w:rFonts w:ascii="PT Astra Serif" w:eastAsia="Times New Roman" w:hAnsi="PT Astra Serif"/>
          <w:spacing w:val="-12"/>
          <w:sz w:val="24"/>
          <w:szCs w:val="24"/>
          <w:lang w:val="ru-RU"/>
        </w:rPr>
        <w:t xml:space="preserve"> </w:t>
      </w:r>
      <w:r w:rsidRPr="001B30B9">
        <w:rPr>
          <w:rFonts w:ascii="PT Astra Serif" w:eastAsia="Times New Roman" w:hAnsi="PT Astra Serif"/>
          <w:sz w:val="24"/>
          <w:szCs w:val="24"/>
          <w:lang w:val="ru-RU"/>
        </w:rPr>
        <w:t>«Классное</w:t>
      </w:r>
      <w:r w:rsidRPr="001B30B9">
        <w:rPr>
          <w:rFonts w:ascii="PT Astra Serif" w:eastAsia="Times New Roman" w:hAnsi="PT Astra Serif"/>
          <w:spacing w:val="-13"/>
          <w:sz w:val="24"/>
          <w:szCs w:val="24"/>
          <w:lang w:val="ru-RU"/>
        </w:rPr>
        <w:t xml:space="preserve"> </w:t>
      </w:r>
      <w:r w:rsidRPr="001B30B9">
        <w:rPr>
          <w:rFonts w:ascii="PT Astra Serif" w:eastAsia="Times New Roman" w:hAnsi="PT Astra Serif"/>
          <w:sz w:val="24"/>
          <w:szCs w:val="24"/>
          <w:lang w:val="ru-RU"/>
        </w:rPr>
        <w:t>руководство» Модуль 2. «Школьный урок»</w:t>
      </w:r>
    </w:p>
    <w:p w:rsidR="000C7907" w:rsidRPr="001B30B9" w:rsidRDefault="000C7907" w:rsidP="000C7907">
      <w:pPr>
        <w:widowControl w:val="0"/>
        <w:autoSpaceDE w:val="0"/>
        <w:autoSpaceDN w:val="0"/>
        <w:spacing w:before="0" w:beforeAutospacing="0" w:after="0" w:afterAutospacing="0"/>
        <w:ind w:left="710" w:right="5035"/>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8"/>
          <w:sz w:val="24"/>
          <w:szCs w:val="24"/>
          <w:lang w:val="ru-RU"/>
        </w:rPr>
        <w:t xml:space="preserve"> </w:t>
      </w:r>
      <w:r w:rsidRPr="001B30B9">
        <w:rPr>
          <w:rFonts w:ascii="PT Astra Serif" w:eastAsia="Times New Roman" w:hAnsi="PT Astra Serif"/>
          <w:sz w:val="24"/>
          <w:szCs w:val="24"/>
          <w:lang w:val="ru-RU"/>
        </w:rPr>
        <w:t>3.</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«Курсы</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внеурочной</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деятельности» Модуль 4.</w:t>
      </w:r>
      <w:r w:rsidRPr="001B30B9">
        <w:rPr>
          <w:rFonts w:ascii="PT Astra Serif" w:eastAsia="Times New Roman" w:hAnsi="PT Astra Serif"/>
          <w:spacing w:val="40"/>
          <w:sz w:val="24"/>
          <w:szCs w:val="24"/>
          <w:lang w:val="ru-RU"/>
        </w:rPr>
        <w:t xml:space="preserve"> </w:t>
      </w:r>
      <w:r w:rsidRPr="001B30B9">
        <w:rPr>
          <w:rFonts w:ascii="PT Astra Serif" w:eastAsia="Times New Roman" w:hAnsi="PT Astra Serif"/>
          <w:sz w:val="24"/>
          <w:szCs w:val="24"/>
          <w:lang w:val="ru-RU"/>
        </w:rPr>
        <w:t>«Работа с родителями»</w:t>
      </w:r>
    </w:p>
    <w:p w:rsidR="000C7907" w:rsidRPr="001B30B9" w:rsidRDefault="000C7907" w:rsidP="000C7907">
      <w:pPr>
        <w:widowControl w:val="0"/>
        <w:autoSpaceDE w:val="0"/>
        <w:autoSpaceDN w:val="0"/>
        <w:spacing w:before="0" w:beforeAutospacing="0" w:after="0" w:afterAutospacing="0"/>
        <w:ind w:left="710"/>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5.</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pacing w:val="-2"/>
          <w:sz w:val="24"/>
          <w:szCs w:val="24"/>
          <w:lang w:val="ru-RU"/>
        </w:rPr>
        <w:t>«Самоуправление»</w:t>
      </w:r>
    </w:p>
    <w:p w:rsidR="000C7907" w:rsidRPr="001B30B9" w:rsidRDefault="000C7907" w:rsidP="000C7907">
      <w:pPr>
        <w:widowControl w:val="0"/>
        <w:autoSpaceDE w:val="0"/>
        <w:autoSpaceDN w:val="0"/>
        <w:spacing w:before="0" w:beforeAutospacing="0" w:after="0" w:afterAutospacing="0"/>
        <w:ind w:left="710"/>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6.</w:t>
      </w:r>
      <w:r w:rsidRPr="001B30B9">
        <w:rPr>
          <w:rFonts w:ascii="PT Astra Serif" w:eastAsia="Times New Roman" w:hAnsi="PT Astra Serif"/>
          <w:spacing w:val="-2"/>
          <w:sz w:val="24"/>
          <w:szCs w:val="24"/>
          <w:lang w:val="ru-RU"/>
        </w:rPr>
        <w:t xml:space="preserve"> «Профориентация»</w:t>
      </w:r>
    </w:p>
    <w:p w:rsidR="000C7907" w:rsidRPr="001B30B9" w:rsidRDefault="000C7907" w:rsidP="000C7907">
      <w:pPr>
        <w:widowControl w:val="0"/>
        <w:autoSpaceDE w:val="0"/>
        <w:autoSpaceDN w:val="0"/>
        <w:spacing w:before="0" w:beforeAutospacing="0" w:after="0" w:afterAutospacing="0"/>
        <w:ind w:left="710"/>
        <w:outlineLvl w:val="1"/>
        <w:rPr>
          <w:rFonts w:ascii="PT Astra Serif" w:eastAsia="Times New Roman" w:hAnsi="PT Astra Serif"/>
          <w:b/>
          <w:bCs/>
          <w:sz w:val="24"/>
          <w:szCs w:val="24"/>
          <w:lang w:val="ru-RU"/>
        </w:rPr>
      </w:pPr>
      <w:r w:rsidRPr="001B30B9">
        <w:rPr>
          <w:rFonts w:ascii="PT Astra Serif" w:eastAsia="Times New Roman" w:hAnsi="PT Astra Serif"/>
          <w:b/>
          <w:bCs/>
          <w:sz w:val="24"/>
          <w:szCs w:val="24"/>
          <w:lang w:val="ru-RU"/>
        </w:rPr>
        <w:t>Вариантные</w:t>
      </w:r>
      <w:r w:rsidRPr="001B30B9">
        <w:rPr>
          <w:rFonts w:ascii="PT Astra Serif" w:eastAsia="Times New Roman" w:hAnsi="PT Astra Serif"/>
          <w:b/>
          <w:bCs/>
          <w:spacing w:val="-7"/>
          <w:sz w:val="24"/>
          <w:szCs w:val="24"/>
          <w:lang w:val="ru-RU"/>
        </w:rPr>
        <w:t xml:space="preserve"> </w:t>
      </w:r>
      <w:r w:rsidRPr="001B30B9">
        <w:rPr>
          <w:rFonts w:ascii="PT Astra Serif" w:eastAsia="Times New Roman" w:hAnsi="PT Astra Serif"/>
          <w:b/>
          <w:bCs/>
          <w:spacing w:val="-2"/>
          <w:sz w:val="24"/>
          <w:szCs w:val="24"/>
          <w:lang w:val="ru-RU"/>
        </w:rPr>
        <w:t>модули:</w:t>
      </w:r>
    </w:p>
    <w:p w:rsidR="000C7907" w:rsidRPr="001B30B9" w:rsidRDefault="000C7907" w:rsidP="000C7907">
      <w:pPr>
        <w:widowControl w:val="0"/>
        <w:autoSpaceDE w:val="0"/>
        <w:autoSpaceDN w:val="0"/>
        <w:spacing w:before="0" w:beforeAutospacing="0" w:after="0" w:afterAutospacing="0"/>
        <w:ind w:left="710" w:right="5035"/>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8"/>
          <w:sz w:val="24"/>
          <w:szCs w:val="24"/>
          <w:lang w:val="ru-RU"/>
        </w:rPr>
        <w:t xml:space="preserve"> </w:t>
      </w:r>
      <w:r w:rsidRPr="001B30B9">
        <w:rPr>
          <w:rFonts w:ascii="PT Astra Serif" w:eastAsia="Times New Roman" w:hAnsi="PT Astra Serif"/>
          <w:sz w:val="24"/>
          <w:szCs w:val="24"/>
          <w:lang w:val="ru-RU"/>
        </w:rPr>
        <w:t>7.</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«Ключевые</w:t>
      </w:r>
      <w:r w:rsidRPr="001B30B9">
        <w:rPr>
          <w:rFonts w:ascii="PT Astra Serif" w:eastAsia="Times New Roman" w:hAnsi="PT Astra Serif"/>
          <w:spacing w:val="-10"/>
          <w:sz w:val="24"/>
          <w:szCs w:val="24"/>
          <w:lang w:val="ru-RU"/>
        </w:rPr>
        <w:t xml:space="preserve"> </w:t>
      </w:r>
      <w:r w:rsidRPr="001B30B9">
        <w:rPr>
          <w:rFonts w:ascii="PT Astra Serif" w:eastAsia="Times New Roman" w:hAnsi="PT Astra Serif"/>
          <w:sz w:val="24"/>
          <w:szCs w:val="24"/>
          <w:lang w:val="ru-RU"/>
        </w:rPr>
        <w:t>общешкольные</w:t>
      </w:r>
      <w:r w:rsidRPr="001B30B9">
        <w:rPr>
          <w:rFonts w:ascii="PT Astra Serif" w:eastAsia="Times New Roman" w:hAnsi="PT Astra Serif"/>
          <w:spacing w:val="-11"/>
          <w:sz w:val="24"/>
          <w:szCs w:val="24"/>
          <w:lang w:val="ru-RU"/>
        </w:rPr>
        <w:t xml:space="preserve"> </w:t>
      </w:r>
      <w:r w:rsidRPr="001B30B9">
        <w:rPr>
          <w:rFonts w:ascii="PT Astra Serif" w:eastAsia="Times New Roman" w:hAnsi="PT Astra Serif"/>
          <w:sz w:val="24"/>
          <w:szCs w:val="24"/>
          <w:lang w:val="ru-RU"/>
        </w:rPr>
        <w:t>дела» Модуль 8. «Школьные медиа»</w:t>
      </w:r>
    </w:p>
    <w:p w:rsidR="000C7907" w:rsidRPr="001B30B9" w:rsidRDefault="000C7907" w:rsidP="000C7907">
      <w:pPr>
        <w:widowControl w:val="0"/>
        <w:autoSpaceDE w:val="0"/>
        <w:autoSpaceDN w:val="0"/>
        <w:spacing w:before="0" w:beforeAutospacing="0" w:after="0" w:afterAutospacing="0"/>
        <w:ind w:left="710"/>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7"/>
          <w:sz w:val="24"/>
          <w:szCs w:val="24"/>
          <w:lang w:val="ru-RU"/>
        </w:rPr>
        <w:t xml:space="preserve"> </w:t>
      </w:r>
      <w:r w:rsidRPr="001B30B9">
        <w:rPr>
          <w:rFonts w:ascii="PT Astra Serif" w:eastAsia="Times New Roman" w:hAnsi="PT Astra Serif"/>
          <w:sz w:val="24"/>
          <w:szCs w:val="24"/>
          <w:lang w:val="ru-RU"/>
        </w:rPr>
        <w:t>9.</w:t>
      </w:r>
      <w:r w:rsidRPr="001B30B9">
        <w:rPr>
          <w:rFonts w:ascii="PT Astra Serif" w:eastAsia="Times New Roman" w:hAnsi="PT Astra Serif"/>
          <w:spacing w:val="-6"/>
          <w:sz w:val="24"/>
          <w:szCs w:val="24"/>
          <w:lang w:val="ru-RU"/>
        </w:rPr>
        <w:t xml:space="preserve"> </w:t>
      </w:r>
      <w:r w:rsidRPr="001B30B9">
        <w:rPr>
          <w:rFonts w:ascii="PT Astra Serif" w:eastAsia="Times New Roman" w:hAnsi="PT Astra Serif"/>
          <w:sz w:val="24"/>
          <w:szCs w:val="24"/>
          <w:lang w:val="ru-RU"/>
        </w:rPr>
        <w:t>«Организация</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предметно-эстетической</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pacing w:val="-2"/>
          <w:sz w:val="24"/>
          <w:szCs w:val="24"/>
          <w:lang w:val="ru-RU"/>
        </w:rPr>
        <w:t>среды»</w:t>
      </w:r>
    </w:p>
    <w:p w:rsidR="000C7907" w:rsidRPr="001B30B9" w:rsidRDefault="000C7907" w:rsidP="000C7907">
      <w:pPr>
        <w:widowControl w:val="0"/>
        <w:autoSpaceDE w:val="0"/>
        <w:autoSpaceDN w:val="0"/>
        <w:spacing w:before="0" w:beforeAutospacing="0" w:after="0" w:afterAutospacing="0"/>
        <w:ind w:left="710" w:right="2690"/>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10.</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Профилактика</w:t>
      </w:r>
      <w:r w:rsidRPr="001B30B9">
        <w:rPr>
          <w:rFonts w:ascii="PT Astra Serif" w:eastAsia="Times New Roman" w:hAnsi="PT Astra Serif"/>
          <w:spacing w:val="-6"/>
          <w:sz w:val="24"/>
          <w:szCs w:val="24"/>
          <w:lang w:val="ru-RU"/>
        </w:rPr>
        <w:t xml:space="preserve"> </w:t>
      </w:r>
      <w:r w:rsidRPr="001B30B9">
        <w:rPr>
          <w:rFonts w:ascii="PT Astra Serif" w:eastAsia="Times New Roman" w:hAnsi="PT Astra Serif"/>
          <w:sz w:val="24"/>
          <w:szCs w:val="24"/>
          <w:lang w:val="ru-RU"/>
        </w:rPr>
        <w:t>и</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безопасность</w:t>
      </w:r>
      <w:r w:rsidRPr="001B30B9">
        <w:rPr>
          <w:rFonts w:ascii="PT Astra Serif" w:eastAsia="Times New Roman" w:hAnsi="PT Astra Serif"/>
          <w:spacing w:val="-4"/>
          <w:sz w:val="24"/>
          <w:szCs w:val="24"/>
          <w:lang w:val="ru-RU"/>
        </w:rPr>
        <w:t xml:space="preserve"> </w:t>
      </w:r>
      <w:proofErr w:type="gramStart"/>
      <w:r w:rsidRPr="001B30B9">
        <w:rPr>
          <w:rFonts w:ascii="PT Astra Serif" w:eastAsia="Times New Roman" w:hAnsi="PT Astra Serif"/>
          <w:sz w:val="24"/>
          <w:szCs w:val="24"/>
          <w:lang w:val="ru-RU"/>
        </w:rPr>
        <w:t>(</w:t>
      </w:r>
      <w:r w:rsidRPr="001B30B9">
        <w:rPr>
          <w:rFonts w:ascii="PT Astra Serif" w:eastAsia="Times New Roman" w:hAnsi="PT Astra Serif"/>
          <w:spacing w:val="-5"/>
          <w:sz w:val="24"/>
          <w:szCs w:val="24"/>
          <w:lang w:val="ru-RU"/>
        </w:rPr>
        <w:t xml:space="preserve"> </w:t>
      </w:r>
      <w:proofErr w:type="gramEnd"/>
      <w:r w:rsidRPr="001B30B9">
        <w:rPr>
          <w:rFonts w:ascii="PT Astra Serif" w:eastAsia="Times New Roman" w:hAnsi="PT Astra Serif"/>
          <w:sz w:val="24"/>
          <w:szCs w:val="24"/>
          <w:lang w:val="ru-RU"/>
        </w:rPr>
        <w:t>инвариантный</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модуль) Модуль 11. «Социальное партнерство»</w:t>
      </w:r>
    </w:p>
    <w:p w:rsidR="000C7907" w:rsidRPr="001B30B9" w:rsidRDefault="000C7907" w:rsidP="000C7907">
      <w:pPr>
        <w:widowControl w:val="0"/>
        <w:autoSpaceDE w:val="0"/>
        <w:autoSpaceDN w:val="0"/>
        <w:spacing w:before="0" w:beforeAutospacing="0" w:after="0" w:afterAutospacing="0"/>
        <w:ind w:left="710" w:right="5110"/>
        <w:rPr>
          <w:rFonts w:ascii="PT Astra Serif" w:eastAsia="Times New Roman" w:hAnsi="PT Astra Serif"/>
          <w:sz w:val="24"/>
          <w:szCs w:val="24"/>
          <w:lang w:val="ru-RU"/>
        </w:rPr>
      </w:pPr>
      <w:r w:rsidRPr="001B30B9">
        <w:rPr>
          <w:rFonts w:ascii="PT Astra Serif" w:eastAsia="Times New Roman" w:hAnsi="PT Astra Serif"/>
          <w:sz w:val="24"/>
          <w:szCs w:val="24"/>
          <w:lang w:val="ru-RU"/>
        </w:rPr>
        <w:t>Модуль</w:t>
      </w:r>
      <w:r w:rsidRPr="001B30B9">
        <w:rPr>
          <w:rFonts w:ascii="PT Astra Serif" w:eastAsia="Times New Roman" w:hAnsi="PT Astra Serif"/>
          <w:spacing w:val="-7"/>
          <w:sz w:val="24"/>
          <w:szCs w:val="24"/>
          <w:lang w:val="ru-RU"/>
        </w:rPr>
        <w:t xml:space="preserve"> </w:t>
      </w:r>
      <w:r w:rsidRPr="001B30B9">
        <w:rPr>
          <w:rFonts w:ascii="PT Astra Serif" w:eastAsia="Times New Roman" w:hAnsi="PT Astra Serif"/>
          <w:sz w:val="24"/>
          <w:szCs w:val="24"/>
          <w:lang w:val="ru-RU"/>
        </w:rPr>
        <w:t>12.</w:t>
      </w:r>
      <w:r w:rsidRPr="001B30B9">
        <w:rPr>
          <w:rFonts w:ascii="PT Astra Serif" w:eastAsia="Times New Roman" w:hAnsi="PT Astra Serif"/>
          <w:spacing w:val="-8"/>
          <w:sz w:val="24"/>
          <w:szCs w:val="24"/>
          <w:lang w:val="ru-RU"/>
        </w:rPr>
        <w:t xml:space="preserve"> </w:t>
      </w:r>
      <w:r w:rsidRPr="001B30B9">
        <w:rPr>
          <w:rFonts w:ascii="PT Astra Serif" w:eastAsia="Times New Roman" w:hAnsi="PT Astra Serif"/>
          <w:sz w:val="24"/>
          <w:szCs w:val="24"/>
          <w:lang w:val="ru-RU"/>
        </w:rPr>
        <w:t>«Детские</w:t>
      </w:r>
      <w:r w:rsidRPr="001B30B9">
        <w:rPr>
          <w:rFonts w:ascii="PT Astra Serif" w:eastAsia="Times New Roman" w:hAnsi="PT Astra Serif"/>
          <w:spacing w:val="-8"/>
          <w:sz w:val="24"/>
          <w:szCs w:val="24"/>
          <w:lang w:val="ru-RU"/>
        </w:rPr>
        <w:t xml:space="preserve"> </w:t>
      </w:r>
      <w:r w:rsidRPr="001B30B9">
        <w:rPr>
          <w:rFonts w:ascii="PT Astra Serif" w:eastAsia="Times New Roman" w:hAnsi="PT Astra Serif"/>
          <w:sz w:val="24"/>
          <w:szCs w:val="24"/>
          <w:lang w:val="ru-RU"/>
        </w:rPr>
        <w:t>общественные</w:t>
      </w:r>
      <w:r w:rsidRPr="001B30B9">
        <w:rPr>
          <w:rFonts w:ascii="PT Astra Serif" w:eastAsia="Times New Roman" w:hAnsi="PT Astra Serif"/>
          <w:spacing w:val="-10"/>
          <w:sz w:val="24"/>
          <w:szCs w:val="24"/>
          <w:lang w:val="ru-RU"/>
        </w:rPr>
        <w:t xml:space="preserve"> </w:t>
      </w:r>
      <w:r w:rsidRPr="001B30B9">
        <w:rPr>
          <w:rFonts w:ascii="PT Astra Serif" w:eastAsia="Times New Roman" w:hAnsi="PT Astra Serif"/>
          <w:sz w:val="24"/>
          <w:szCs w:val="24"/>
          <w:lang w:val="ru-RU"/>
        </w:rPr>
        <w:t xml:space="preserve">объединения» </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0C7907" w:rsidRPr="001B30B9" w:rsidRDefault="000C7907" w:rsidP="008C68F2">
      <w:pPr>
        <w:numPr>
          <w:ilvl w:val="0"/>
          <w:numId w:val="9"/>
        </w:numPr>
        <w:spacing w:before="0" w:beforeAutospacing="0" w:after="0" w:afterAutospacing="0"/>
        <w:ind w:left="780" w:right="180" w:firstLine="720"/>
        <w:contextualSpacing/>
        <w:jc w:val="both"/>
        <w:rPr>
          <w:rFonts w:ascii="PT Astra Serif" w:hAnsi="PT Astra Serif"/>
          <w:color w:val="000000"/>
          <w:sz w:val="24"/>
          <w:szCs w:val="24"/>
        </w:rPr>
      </w:pPr>
      <w:r w:rsidRPr="001B30B9">
        <w:rPr>
          <w:rFonts w:ascii="PT Astra Serif" w:hAnsi="PT Astra Serif"/>
          <w:color w:val="000000"/>
          <w:sz w:val="24"/>
          <w:szCs w:val="24"/>
        </w:rPr>
        <w:t>коллективные школьные дела;</w:t>
      </w:r>
    </w:p>
    <w:p w:rsidR="000C7907" w:rsidRPr="001B30B9" w:rsidRDefault="000C7907" w:rsidP="008C68F2">
      <w:pPr>
        <w:numPr>
          <w:ilvl w:val="0"/>
          <w:numId w:val="9"/>
        </w:numPr>
        <w:spacing w:before="0" w:beforeAutospacing="0" w:after="0" w:afterAutospacing="0"/>
        <w:ind w:left="780" w:right="180" w:firstLine="720"/>
        <w:contextualSpacing/>
        <w:jc w:val="both"/>
        <w:rPr>
          <w:rFonts w:ascii="PT Astra Serif" w:hAnsi="PT Astra Serif"/>
          <w:color w:val="000000"/>
          <w:sz w:val="24"/>
          <w:szCs w:val="24"/>
        </w:rPr>
      </w:pPr>
      <w:r w:rsidRPr="001B30B9">
        <w:rPr>
          <w:rFonts w:ascii="PT Astra Serif" w:hAnsi="PT Astra Serif"/>
          <w:color w:val="000000"/>
          <w:sz w:val="24"/>
          <w:szCs w:val="24"/>
        </w:rPr>
        <w:t>акции;</w:t>
      </w:r>
    </w:p>
    <w:p w:rsidR="000C7907" w:rsidRPr="001B30B9" w:rsidRDefault="000C7907" w:rsidP="008C68F2">
      <w:pPr>
        <w:numPr>
          <w:ilvl w:val="0"/>
          <w:numId w:val="9"/>
        </w:numPr>
        <w:spacing w:before="0" w:beforeAutospacing="0" w:after="0" w:afterAutospacing="0"/>
        <w:ind w:left="780" w:right="180" w:firstLine="720"/>
        <w:jc w:val="both"/>
        <w:rPr>
          <w:rFonts w:ascii="PT Astra Serif" w:hAnsi="PT Astra Serif"/>
          <w:color w:val="000000"/>
          <w:sz w:val="24"/>
          <w:szCs w:val="24"/>
        </w:rPr>
      </w:pPr>
      <w:r w:rsidRPr="001B30B9">
        <w:rPr>
          <w:rFonts w:ascii="PT Astra Serif" w:hAnsi="PT Astra Serif"/>
          <w:color w:val="000000"/>
          <w:sz w:val="24"/>
          <w:szCs w:val="24"/>
          <w:lang w:val="ru-RU"/>
        </w:rPr>
        <w:t>конкурсы;</w:t>
      </w:r>
    </w:p>
    <w:p w:rsidR="000C7907" w:rsidRPr="001B30B9" w:rsidRDefault="000C7907" w:rsidP="008C68F2">
      <w:pPr>
        <w:numPr>
          <w:ilvl w:val="0"/>
          <w:numId w:val="9"/>
        </w:numPr>
        <w:spacing w:before="0" w:beforeAutospacing="0" w:after="0" w:afterAutospacing="0"/>
        <w:ind w:left="780" w:right="180" w:firstLine="720"/>
        <w:jc w:val="both"/>
        <w:rPr>
          <w:rFonts w:ascii="PT Astra Serif" w:hAnsi="PT Astra Serif"/>
          <w:color w:val="000000"/>
          <w:sz w:val="24"/>
          <w:szCs w:val="24"/>
        </w:rPr>
      </w:pPr>
      <w:r w:rsidRPr="001B30B9">
        <w:rPr>
          <w:rFonts w:ascii="PT Astra Serif" w:hAnsi="PT Astra Serif"/>
          <w:color w:val="000000"/>
          <w:sz w:val="24"/>
          <w:szCs w:val="24"/>
          <w:lang w:val="ru-RU"/>
        </w:rPr>
        <w:t>проекты и др.</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Анализ планов воспитательной работы 1–11-х классов показал следующие результаты:</w:t>
      </w:r>
    </w:p>
    <w:p w:rsidR="000C7907" w:rsidRPr="001B30B9" w:rsidRDefault="000C7907" w:rsidP="008C68F2">
      <w:pPr>
        <w:numPr>
          <w:ilvl w:val="0"/>
          <w:numId w:val="10"/>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планы воспитательной работы составлены с учетом возрастных особенностей обучающихся;</w:t>
      </w:r>
    </w:p>
    <w:p w:rsidR="000C7907" w:rsidRPr="001B30B9" w:rsidRDefault="000C7907" w:rsidP="008C68F2">
      <w:pPr>
        <w:numPr>
          <w:ilvl w:val="0"/>
          <w:numId w:val="10"/>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b/>
          <w:bCs/>
          <w:color w:val="000000"/>
          <w:sz w:val="24"/>
          <w:szCs w:val="24"/>
          <w:lang w:val="ru-RU"/>
        </w:rPr>
        <w:t>Реализация плана к Году семьи</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распоряжением правительства </w:t>
      </w:r>
      <w:r w:rsidRPr="001B30B9">
        <w:rPr>
          <w:rFonts w:ascii="PT Astra Serif" w:hAnsi="PT Astra Serif"/>
          <w:bCs/>
          <w:sz w:val="24"/>
          <w:szCs w:val="24"/>
          <w:shd w:val="clear" w:color="auto" w:fill="FFFFFF"/>
          <w:lang w:val="ru-RU"/>
        </w:rPr>
        <w:t>Саратовской</w:t>
      </w:r>
      <w:r w:rsidRPr="001B30B9">
        <w:rPr>
          <w:rFonts w:ascii="PT Astra Serif" w:hAnsi="PT Astra Serif"/>
          <w:sz w:val="24"/>
          <w:szCs w:val="24"/>
          <w:shd w:val="clear" w:color="auto" w:fill="FFFFFF"/>
        </w:rPr>
        <w:t> </w:t>
      </w:r>
      <w:r w:rsidRPr="001B30B9">
        <w:rPr>
          <w:rFonts w:ascii="PT Astra Serif" w:hAnsi="PT Astra Serif"/>
          <w:bCs/>
          <w:sz w:val="24"/>
          <w:szCs w:val="24"/>
          <w:shd w:val="clear" w:color="auto" w:fill="FFFFFF"/>
          <w:lang w:val="ru-RU"/>
        </w:rPr>
        <w:t>области</w:t>
      </w:r>
      <w:r w:rsidRPr="001B30B9">
        <w:rPr>
          <w:rFonts w:ascii="PT Astra Serif" w:hAnsi="PT Astra Serif"/>
          <w:sz w:val="24"/>
          <w:szCs w:val="24"/>
          <w:shd w:val="clear" w:color="auto" w:fill="FFFFFF"/>
          <w:lang w:val="ru-RU"/>
        </w:rPr>
        <w:t>. от 1 февраля 2024</w:t>
      </w:r>
      <w:r w:rsidRPr="001B30B9">
        <w:rPr>
          <w:rFonts w:ascii="PT Astra Serif" w:hAnsi="PT Astra Serif"/>
          <w:sz w:val="24"/>
          <w:szCs w:val="24"/>
          <w:shd w:val="clear" w:color="auto" w:fill="FFFFFF"/>
        </w:rPr>
        <w:t> </w:t>
      </w:r>
      <w:r w:rsidRPr="001B30B9">
        <w:rPr>
          <w:rFonts w:ascii="PT Astra Serif" w:hAnsi="PT Astra Serif"/>
          <w:bCs/>
          <w:sz w:val="24"/>
          <w:szCs w:val="24"/>
          <w:shd w:val="clear" w:color="auto" w:fill="FFFFFF"/>
          <w:lang w:val="ru-RU"/>
        </w:rPr>
        <w:t>года</w:t>
      </w:r>
      <w:r w:rsidRPr="001B30B9">
        <w:rPr>
          <w:rFonts w:ascii="PT Astra Serif" w:hAnsi="PT Astra Serif"/>
          <w:sz w:val="24"/>
          <w:szCs w:val="24"/>
          <w:shd w:val="clear" w:color="auto" w:fill="FFFFFF"/>
        </w:rPr>
        <w:t> </w:t>
      </w:r>
      <w:r w:rsidRPr="001B30B9">
        <w:rPr>
          <w:rFonts w:ascii="PT Astra Serif" w:hAnsi="PT Astra Serif"/>
          <w:sz w:val="24"/>
          <w:szCs w:val="24"/>
          <w:shd w:val="clear" w:color="auto" w:fill="FFFFFF"/>
          <w:lang w:val="ru-RU"/>
        </w:rPr>
        <w:t>№ 26-Пр</w:t>
      </w:r>
      <w:r w:rsidRPr="001B30B9">
        <w:rPr>
          <w:rFonts w:ascii="PT Astra Serif" w:hAnsi="PT Astra Serif"/>
          <w:color w:val="000000"/>
          <w:sz w:val="24"/>
          <w:szCs w:val="24"/>
          <w:lang w:val="ru-RU"/>
        </w:rPr>
        <w:t xml:space="preserve"> и приказом МОУ «Средняя школа п</w:t>
      </w:r>
      <w:proofErr w:type="gramStart"/>
      <w:r w:rsidRPr="001B30B9">
        <w:rPr>
          <w:rFonts w:ascii="PT Astra Serif" w:hAnsi="PT Astra Serif"/>
          <w:color w:val="000000"/>
          <w:sz w:val="24"/>
          <w:szCs w:val="24"/>
          <w:lang w:val="ru-RU"/>
        </w:rPr>
        <w:t>.У</w:t>
      </w:r>
      <w:proofErr w:type="gramEnd"/>
      <w:r w:rsidRPr="001B30B9">
        <w:rPr>
          <w:rFonts w:ascii="PT Astra Serif" w:hAnsi="PT Astra Serif"/>
          <w:color w:val="000000"/>
          <w:sz w:val="24"/>
          <w:szCs w:val="24"/>
          <w:lang w:val="ru-RU"/>
        </w:rPr>
        <w:t>чебный Ершовского района Саратовской области» им. Героя Советского Союза Сергеева П.Е. проведены следующие мероприятия:</w:t>
      </w:r>
    </w:p>
    <w:tbl>
      <w:tblPr>
        <w:tblW w:w="101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613"/>
        <w:gridCol w:w="2129"/>
        <w:gridCol w:w="2660"/>
      </w:tblGrid>
      <w:tr w:rsidR="000C7907" w:rsidRPr="001B30B9" w:rsidTr="000C7907">
        <w:trPr>
          <w:trHeight w:val="834"/>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65" w:right="135" w:firstLine="50"/>
              <w:rPr>
                <w:rFonts w:ascii="PT Astra Serif" w:eastAsia="Times New Roman" w:hAnsi="PT Astra Serif"/>
                <w:b/>
                <w:sz w:val="24"/>
                <w:szCs w:val="24"/>
                <w:lang w:val="ru-RU"/>
              </w:rPr>
            </w:pPr>
            <w:r w:rsidRPr="001B30B9">
              <w:rPr>
                <w:rFonts w:ascii="PT Astra Serif" w:eastAsia="Times New Roman" w:hAnsi="PT Astra Serif"/>
                <w:b/>
                <w:sz w:val="24"/>
                <w:szCs w:val="24"/>
                <w:lang w:val="ru-RU"/>
              </w:rPr>
              <w:t>№</w:t>
            </w:r>
            <w:r w:rsidRPr="001B30B9">
              <w:rPr>
                <w:rFonts w:ascii="PT Astra Serif" w:eastAsia="Times New Roman" w:hAnsi="PT Astra Serif"/>
                <w:b/>
                <w:spacing w:val="-57"/>
                <w:sz w:val="24"/>
                <w:szCs w:val="24"/>
                <w:lang w:val="ru-RU"/>
              </w:rPr>
              <w:t xml:space="preserve"> </w:t>
            </w:r>
            <w:proofErr w:type="gramStart"/>
            <w:r w:rsidRPr="001B30B9">
              <w:rPr>
                <w:rFonts w:ascii="PT Astra Serif" w:eastAsia="Times New Roman" w:hAnsi="PT Astra Serif"/>
                <w:b/>
                <w:sz w:val="24"/>
                <w:szCs w:val="24"/>
                <w:lang w:val="ru-RU"/>
              </w:rPr>
              <w:t>п</w:t>
            </w:r>
            <w:proofErr w:type="gramEnd"/>
            <w:r w:rsidRPr="001B30B9">
              <w:rPr>
                <w:rFonts w:ascii="PT Astra Serif" w:eastAsia="Times New Roman" w:hAnsi="PT Astra Serif"/>
                <w:b/>
                <w:sz w:val="24"/>
                <w:szCs w:val="24"/>
                <w:lang w:val="ru-RU"/>
              </w:rPr>
              <w:t>/п</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496"/>
              <w:rPr>
                <w:rFonts w:ascii="PT Astra Serif" w:eastAsia="Times New Roman" w:hAnsi="PT Astra Serif"/>
                <w:b/>
                <w:sz w:val="24"/>
                <w:szCs w:val="24"/>
                <w:lang w:val="ru-RU"/>
              </w:rPr>
            </w:pPr>
            <w:r w:rsidRPr="001B30B9">
              <w:rPr>
                <w:rFonts w:ascii="PT Astra Serif" w:eastAsia="Times New Roman" w:hAnsi="PT Astra Serif"/>
                <w:b/>
                <w:sz w:val="24"/>
                <w:szCs w:val="24"/>
                <w:lang w:val="ru-RU"/>
              </w:rPr>
              <w:t>Наименование</w:t>
            </w:r>
            <w:r w:rsidRPr="001B30B9">
              <w:rPr>
                <w:rFonts w:ascii="PT Astra Serif" w:eastAsia="Times New Roman" w:hAnsi="PT Astra Serif"/>
                <w:b/>
                <w:spacing w:val="-5"/>
                <w:sz w:val="24"/>
                <w:szCs w:val="24"/>
                <w:lang w:val="ru-RU"/>
              </w:rPr>
              <w:t xml:space="preserve"> </w:t>
            </w:r>
            <w:r w:rsidRPr="001B30B9">
              <w:rPr>
                <w:rFonts w:ascii="PT Astra Serif" w:eastAsia="Times New Roman" w:hAnsi="PT Astra Serif"/>
                <w:b/>
                <w:sz w:val="24"/>
                <w:szCs w:val="24"/>
                <w:lang w:val="ru-RU"/>
              </w:rPr>
              <w:t>мероприятия</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b/>
                <w:sz w:val="24"/>
                <w:szCs w:val="24"/>
                <w:lang w:val="ru-RU"/>
              </w:rPr>
            </w:pPr>
            <w:r w:rsidRPr="001B30B9">
              <w:rPr>
                <w:rFonts w:ascii="PT Astra Serif" w:eastAsia="Times New Roman" w:hAnsi="PT Astra Serif"/>
                <w:b/>
                <w:sz w:val="24"/>
                <w:szCs w:val="24"/>
                <w:lang w:val="ru-RU"/>
              </w:rPr>
              <w:t>Сроки</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485"/>
              <w:rPr>
                <w:rFonts w:ascii="PT Astra Serif" w:eastAsia="Times New Roman" w:hAnsi="PT Astra Serif"/>
                <w:b/>
                <w:sz w:val="24"/>
                <w:szCs w:val="24"/>
                <w:lang w:val="ru-RU"/>
              </w:rPr>
            </w:pPr>
            <w:r w:rsidRPr="001B30B9">
              <w:rPr>
                <w:rFonts w:ascii="PT Astra Serif" w:eastAsia="Times New Roman" w:hAnsi="PT Astra Serif"/>
                <w:b/>
                <w:sz w:val="24"/>
                <w:szCs w:val="24"/>
                <w:lang w:val="ru-RU"/>
              </w:rPr>
              <w:t>Ответственные</w:t>
            </w:r>
          </w:p>
        </w:tc>
      </w:tr>
      <w:tr w:rsidR="000C7907" w:rsidRPr="001B30B9" w:rsidTr="000C7907">
        <w:trPr>
          <w:trHeight w:val="551"/>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proofErr w:type="gramStart"/>
            <w:r w:rsidRPr="001B30B9">
              <w:rPr>
                <w:rFonts w:ascii="PT Astra Serif" w:eastAsia="Times New Roman" w:hAnsi="PT Astra Serif"/>
                <w:sz w:val="24"/>
                <w:szCs w:val="24"/>
                <w:lang w:val="ru-RU"/>
              </w:rPr>
              <w:t>Торжественная</w:t>
            </w:r>
            <w:proofErr w:type="gramEnd"/>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мероприятие,</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посвящённое</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открытию</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Года</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семьи «Великое чудо СЕМЬЯ»</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2"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Январь</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директора</w:t>
            </w:r>
          </w:p>
        </w:tc>
      </w:tr>
      <w:tr w:rsidR="000C7907" w:rsidRPr="001B30B9" w:rsidTr="000C7907">
        <w:trPr>
          <w:trHeight w:val="1380"/>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lastRenderedPageBreak/>
              <w:t>2.</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Тематический</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педагогический</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совет</w:t>
            </w:r>
          </w:p>
          <w:p w:rsidR="000C7907" w:rsidRPr="001B30B9" w:rsidRDefault="000C7907" w:rsidP="000C7907">
            <w:pPr>
              <w:widowControl w:val="0"/>
              <w:autoSpaceDE w:val="0"/>
              <w:autoSpaceDN w:val="0"/>
              <w:spacing w:before="0" w:beforeAutospacing="0" w:after="0" w:afterAutospacing="0"/>
              <w:ind w:left="108" w:right="637"/>
              <w:rPr>
                <w:rFonts w:ascii="PT Astra Serif" w:eastAsia="Times New Roman" w:hAnsi="PT Astra Serif"/>
                <w:sz w:val="24"/>
                <w:szCs w:val="24"/>
                <w:lang w:val="ru-RU"/>
              </w:rPr>
            </w:pPr>
            <w:r w:rsidRPr="001B30B9">
              <w:rPr>
                <w:rFonts w:ascii="PT Astra Serif" w:eastAsia="Times New Roman" w:hAnsi="PT Astra Serif"/>
                <w:sz w:val="24"/>
                <w:szCs w:val="24"/>
                <w:lang w:val="ru-RU"/>
              </w:rPr>
              <w:t>«Взаимодействие семьи 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образовательной организации в</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интересах</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развития</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личности,</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её</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успешности»</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2"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Январь</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99"/>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классные</w:t>
            </w:r>
            <w:r w:rsidRPr="001B30B9">
              <w:rPr>
                <w:rFonts w:ascii="PT Astra Serif" w:eastAsia="Times New Roman" w:hAnsi="PT Astra Serif"/>
                <w:spacing w:val="-10"/>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1B30B9" w:rsidTr="000C7907">
        <w:trPr>
          <w:trHeight w:val="1103"/>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3.</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574"/>
              <w:rPr>
                <w:rFonts w:ascii="PT Astra Serif" w:eastAsia="Times New Roman" w:hAnsi="PT Astra Serif"/>
                <w:sz w:val="24"/>
                <w:szCs w:val="24"/>
                <w:lang w:val="ru-RU"/>
              </w:rPr>
            </w:pPr>
            <w:r w:rsidRPr="001B30B9">
              <w:rPr>
                <w:rFonts w:ascii="PT Astra Serif" w:eastAsia="Times New Roman" w:hAnsi="PT Astra Serif"/>
                <w:sz w:val="24"/>
                <w:szCs w:val="24"/>
                <w:lang w:val="ru-RU"/>
              </w:rPr>
              <w:t>Игровой</w:t>
            </w:r>
            <w:r w:rsidRPr="001B30B9">
              <w:rPr>
                <w:rFonts w:ascii="PT Astra Serif" w:eastAsia="Times New Roman" w:hAnsi="PT Astra Serif"/>
                <w:spacing w:val="-10"/>
                <w:sz w:val="24"/>
                <w:szCs w:val="24"/>
                <w:lang w:val="ru-RU"/>
              </w:rPr>
              <w:t xml:space="preserve"> </w:t>
            </w:r>
            <w:r w:rsidRPr="001B30B9">
              <w:rPr>
                <w:rFonts w:ascii="PT Astra Serif" w:eastAsia="Times New Roman" w:hAnsi="PT Astra Serif"/>
                <w:sz w:val="24"/>
                <w:szCs w:val="24"/>
                <w:lang w:val="ru-RU"/>
              </w:rPr>
              <w:t>калейдоскоп</w:t>
            </w:r>
            <w:r w:rsidRPr="001B30B9">
              <w:rPr>
                <w:rFonts w:ascii="PT Astra Serif" w:eastAsia="Times New Roman" w:hAnsi="PT Astra Serif"/>
                <w:spacing w:val="-6"/>
                <w:sz w:val="24"/>
                <w:szCs w:val="24"/>
                <w:lang w:val="ru-RU"/>
              </w:rPr>
              <w:t xml:space="preserve"> </w:t>
            </w:r>
            <w:r w:rsidRPr="001B30B9">
              <w:rPr>
                <w:rFonts w:ascii="PT Astra Serif" w:eastAsia="Times New Roman" w:hAnsi="PT Astra Serif"/>
                <w:sz w:val="24"/>
                <w:szCs w:val="24"/>
                <w:lang w:val="ru-RU"/>
              </w:rPr>
              <w:t>«Сундучок</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семейных сокровищ»</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22.01.2024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369"/>
              <w:rPr>
                <w:rFonts w:ascii="PT Astra Serif" w:eastAsia="Times New Roman" w:hAnsi="PT Astra Serif"/>
                <w:sz w:val="24"/>
                <w:szCs w:val="24"/>
                <w:lang w:val="ru-RU"/>
              </w:rPr>
            </w:pP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6"/>
                <w:sz w:val="24"/>
                <w:szCs w:val="24"/>
                <w:lang w:val="ru-RU"/>
              </w:rPr>
              <w:t xml:space="preserve"> </w:t>
            </w:r>
            <w:r w:rsidRPr="001B30B9">
              <w:rPr>
                <w:rFonts w:ascii="PT Astra Serif" w:eastAsia="Times New Roman" w:hAnsi="PT Astra Serif"/>
                <w:sz w:val="24"/>
                <w:szCs w:val="24"/>
                <w:lang w:val="ru-RU"/>
              </w:rPr>
              <w:t>директора</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по</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воспитанию</w:t>
            </w:r>
          </w:p>
        </w:tc>
      </w:tr>
      <w:tr w:rsidR="000C7907" w:rsidRPr="008D61AB" w:rsidTr="000C7907">
        <w:trPr>
          <w:trHeight w:val="1105"/>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4.</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99"/>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Родительские лектории «Родителям о</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внимании</w:t>
            </w:r>
            <w:r w:rsidRPr="001B30B9">
              <w:rPr>
                <w:rFonts w:ascii="PT Astra Serif" w:eastAsia="Times New Roman" w:hAnsi="PT Astra Serif"/>
                <w:spacing w:val="25"/>
                <w:sz w:val="24"/>
                <w:szCs w:val="24"/>
                <w:lang w:val="ru-RU"/>
              </w:rPr>
              <w:t xml:space="preserve"> </w:t>
            </w:r>
            <w:r w:rsidRPr="001B30B9">
              <w:rPr>
                <w:rFonts w:ascii="PT Astra Serif" w:eastAsia="Times New Roman" w:hAnsi="PT Astra Serif"/>
                <w:sz w:val="24"/>
                <w:szCs w:val="24"/>
                <w:lang w:val="ru-RU"/>
              </w:rPr>
              <w:t>и</w:t>
            </w:r>
            <w:r w:rsidRPr="001B30B9">
              <w:rPr>
                <w:rFonts w:ascii="PT Astra Serif" w:eastAsia="Times New Roman" w:hAnsi="PT Astra Serif"/>
                <w:spacing w:val="25"/>
                <w:sz w:val="24"/>
                <w:szCs w:val="24"/>
                <w:lang w:val="ru-RU"/>
              </w:rPr>
              <w:t xml:space="preserve"> </w:t>
            </w:r>
            <w:r w:rsidRPr="001B30B9">
              <w:rPr>
                <w:rFonts w:ascii="PT Astra Serif" w:eastAsia="Times New Roman" w:hAnsi="PT Astra Serif"/>
                <w:sz w:val="24"/>
                <w:szCs w:val="24"/>
                <w:lang w:val="ru-RU"/>
              </w:rPr>
              <w:t>внимательности»;</w:t>
            </w:r>
          </w:p>
          <w:p w:rsidR="000C7907" w:rsidRPr="001B30B9" w:rsidRDefault="000C7907" w:rsidP="000C7907">
            <w:pPr>
              <w:widowControl w:val="0"/>
              <w:autoSpaceDE w:val="0"/>
              <w:autoSpaceDN w:val="0"/>
              <w:spacing w:before="0" w:beforeAutospacing="0" w:after="0" w:afterAutospacing="0"/>
              <w:ind w:left="108" w:right="95"/>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«Причины</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последствия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детской</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агрессии»;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родительском</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авторитете»</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В</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течение</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133"/>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педагоги-психологи,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 xml:space="preserve">социальный </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педагог</w:t>
            </w:r>
          </w:p>
        </w:tc>
      </w:tr>
      <w:tr w:rsidR="000C7907" w:rsidRPr="001B30B9" w:rsidTr="000C7907">
        <w:trPr>
          <w:trHeight w:val="927"/>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5.</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120"/>
              <w:rPr>
                <w:rFonts w:ascii="PT Astra Serif" w:eastAsia="Times New Roman" w:hAnsi="PT Astra Serif"/>
                <w:sz w:val="24"/>
                <w:szCs w:val="24"/>
                <w:lang w:val="ru-RU"/>
              </w:rPr>
            </w:pPr>
            <w:r w:rsidRPr="001B30B9">
              <w:rPr>
                <w:rFonts w:ascii="PT Astra Serif" w:eastAsia="Times New Roman" w:hAnsi="PT Astra Serif"/>
                <w:sz w:val="24"/>
                <w:szCs w:val="24"/>
                <w:lang w:val="ru-RU"/>
              </w:rPr>
              <w:t>Выставка-акция</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«Любовью</w:t>
            </w:r>
            <w:r w:rsidRPr="001B30B9">
              <w:rPr>
                <w:rFonts w:ascii="PT Astra Serif" w:eastAsia="Times New Roman" w:hAnsi="PT Astra Serif"/>
                <w:spacing w:val="-8"/>
                <w:sz w:val="24"/>
                <w:szCs w:val="24"/>
                <w:lang w:val="ru-RU"/>
              </w:rPr>
              <w:t xml:space="preserve"> </w:t>
            </w:r>
            <w:r w:rsidRPr="001B30B9">
              <w:rPr>
                <w:rFonts w:ascii="PT Astra Serif" w:eastAsia="Times New Roman" w:hAnsi="PT Astra Serif"/>
                <w:sz w:val="24"/>
                <w:szCs w:val="24"/>
                <w:lang w:val="ru-RU"/>
              </w:rPr>
              <w:t>дорожить</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умейте…»</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272" w:right="252" w:firstLine="403"/>
              <w:rPr>
                <w:rFonts w:ascii="PT Astra Serif" w:eastAsia="Times New Roman" w:hAnsi="PT Astra Serif"/>
                <w:sz w:val="24"/>
                <w:szCs w:val="24"/>
                <w:lang w:val="ru-RU"/>
              </w:rPr>
            </w:pPr>
            <w:r w:rsidRPr="001B30B9">
              <w:rPr>
                <w:rFonts w:ascii="PT Astra Serif" w:eastAsia="Times New Roman" w:hAnsi="PT Astra Serif"/>
                <w:sz w:val="24"/>
                <w:szCs w:val="24"/>
                <w:lang w:val="ru-RU"/>
              </w:rPr>
              <w:t>12.02. –</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17.02.2024</w:t>
            </w:r>
            <w:r w:rsidRPr="001B30B9">
              <w:rPr>
                <w:rFonts w:ascii="PT Astra Serif" w:eastAsia="Times New Roman" w:hAnsi="PT Astra Serif"/>
                <w:spacing w:val="-1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463"/>
              <w:rPr>
                <w:rFonts w:ascii="PT Astra Serif" w:eastAsia="Times New Roman" w:hAnsi="PT Astra Serif"/>
                <w:sz w:val="24"/>
                <w:szCs w:val="24"/>
                <w:lang w:val="ru-RU"/>
              </w:rPr>
            </w:pPr>
            <w:r w:rsidRPr="001B30B9">
              <w:rPr>
                <w:rFonts w:ascii="PT Astra Serif" w:eastAsia="Times New Roman" w:hAnsi="PT Astra Serif"/>
                <w:sz w:val="24"/>
                <w:szCs w:val="24"/>
                <w:lang w:val="ru-RU"/>
              </w:rPr>
              <w:t xml:space="preserve">Советник директора, </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педагог-библиотекарь</w:t>
            </w:r>
          </w:p>
        </w:tc>
      </w:tr>
      <w:tr w:rsidR="000C7907" w:rsidRPr="008D61AB" w:rsidTr="000C7907">
        <w:trPr>
          <w:trHeight w:val="1379"/>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6.</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Организация</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работы</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«Телефона</w:t>
            </w:r>
          </w:p>
          <w:p w:rsidR="000C7907" w:rsidRPr="001B30B9" w:rsidRDefault="000C7907" w:rsidP="000C7907">
            <w:pPr>
              <w:widowControl w:val="0"/>
              <w:autoSpaceDE w:val="0"/>
              <w:autoSpaceDN w:val="0"/>
              <w:spacing w:before="0" w:beforeAutospacing="0" w:after="0" w:afterAutospacing="0"/>
              <w:ind w:left="108" w:right="440"/>
              <w:rPr>
                <w:rFonts w:ascii="PT Astra Serif" w:eastAsia="Times New Roman" w:hAnsi="PT Astra Serif"/>
                <w:sz w:val="24"/>
                <w:szCs w:val="24"/>
                <w:lang w:val="ru-RU"/>
              </w:rPr>
            </w:pPr>
            <w:r w:rsidRPr="001B30B9">
              <w:rPr>
                <w:rFonts w:ascii="PT Astra Serif" w:eastAsia="Times New Roman" w:hAnsi="PT Astra Serif"/>
                <w:sz w:val="24"/>
                <w:szCs w:val="24"/>
                <w:lang w:val="ru-RU"/>
              </w:rPr>
              <w:t>доверия»</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по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вопросам</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разрешения</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кризисных ситуация в семье в</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случаях семейных конфликтов 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насилия, а также проблем в</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воспитании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детей</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В</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течение</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355"/>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Администрация ОУ,</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педагог-психолог,</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социальный</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педагог</w:t>
            </w:r>
          </w:p>
        </w:tc>
      </w:tr>
      <w:tr w:rsidR="000C7907" w:rsidRPr="001B30B9" w:rsidTr="000C7907">
        <w:trPr>
          <w:trHeight w:val="608"/>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7.</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119"/>
              <w:rPr>
                <w:rFonts w:ascii="PT Astra Serif" w:eastAsia="Times New Roman" w:hAnsi="PT Astra Serif"/>
                <w:sz w:val="24"/>
                <w:szCs w:val="24"/>
                <w:lang w:val="ru-RU"/>
              </w:rPr>
            </w:pPr>
            <w:r w:rsidRPr="001B30B9">
              <w:rPr>
                <w:rFonts w:ascii="PT Astra Serif" w:eastAsia="Times New Roman" w:hAnsi="PT Astra Serif"/>
                <w:sz w:val="24"/>
                <w:szCs w:val="24"/>
                <w:lang w:val="ru-RU"/>
              </w:rPr>
              <w:t>Уроки доброты «Семья – начало всех</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начал»</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В</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течение</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tcPr>
          <w:p w:rsidR="000C7907" w:rsidRPr="001B30B9" w:rsidRDefault="000C7907" w:rsidP="000C7907">
            <w:pPr>
              <w:widowControl w:val="0"/>
              <w:autoSpaceDE w:val="0"/>
              <w:autoSpaceDN w:val="0"/>
              <w:spacing w:before="0" w:beforeAutospacing="0" w:after="0" w:afterAutospacing="0"/>
              <w:ind w:left="108" w:right="844"/>
              <w:rPr>
                <w:rFonts w:ascii="PT Astra Serif" w:eastAsia="Times New Roman" w:hAnsi="PT Astra Serif"/>
                <w:sz w:val="24"/>
                <w:szCs w:val="24"/>
                <w:lang w:val="ru-RU"/>
              </w:rPr>
            </w:pP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Классные руководители</w:t>
            </w:r>
          </w:p>
        </w:tc>
      </w:tr>
      <w:tr w:rsidR="000C7907" w:rsidRPr="001B30B9" w:rsidTr="000C7907">
        <w:trPr>
          <w:trHeight w:val="561"/>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8.</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Практикум</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«Мир</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семьи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от</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«А»</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до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«Я»</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В</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течение</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tcPr>
          <w:p w:rsidR="000C7907" w:rsidRPr="001B30B9" w:rsidRDefault="000C7907" w:rsidP="000C7907">
            <w:pPr>
              <w:widowControl w:val="0"/>
              <w:autoSpaceDE w:val="0"/>
              <w:autoSpaceDN w:val="0"/>
              <w:spacing w:before="0" w:beforeAutospacing="0" w:after="0" w:afterAutospacing="0"/>
              <w:ind w:left="108" w:right="661"/>
              <w:rPr>
                <w:rFonts w:ascii="PT Astra Serif" w:eastAsia="Times New Roman" w:hAnsi="PT Astra Serif"/>
                <w:sz w:val="24"/>
                <w:szCs w:val="24"/>
                <w:lang w:val="ru-RU"/>
              </w:rPr>
            </w:pP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педагог-психолог</w:t>
            </w:r>
          </w:p>
        </w:tc>
      </w:tr>
      <w:tr w:rsidR="000C7907" w:rsidRPr="008D61AB" w:rsidTr="000C7907">
        <w:trPr>
          <w:trHeight w:val="677"/>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9.</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Концертная программа «Для самых дорогих и любимых»</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7.03.2024 г.</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 советник по воспитанию</w:t>
            </w:r>
          </w:p>
        </w:tc>
      </w:tr>
      <w:tr w:rsidR="000C7907" w:rsidRPr="001B30B9" w:rsidTr="000C7907">
        <w:trPr>
          <w:trHeight w:val="570"/>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11.</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Акция «Счастье</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мое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семья»</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Конкур рисунков «Герб моей семьи»</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20.03.2024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Классные руководители</w:t>
            </w:r>
          </w:p>
        </w:tc>
      </w:tr>
      <w:tr w:rsidR="000C7907" w:rsidRPr="008D61AB" w:rsidTr="000C7907">
        <w:trPr>
          <w:trHeight w:val="1248"/>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12.</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Конкурсно-игровая</w:t>
            </w:r>
            <w:r w:rsidRPr="001B30B9">
              <w:rPr>
                <w:rFonts w:ascii="PT Astra Serif" w:eastAsia="Times New Roman" w:hAnsi="PT Astra Serif"/>
                <w:spacing w:val="-7"/>
                <w:sz w:val="24"/>
                <w:szCs w:val="24"/>
                <w:lang w:val="ru-RU"/>
              </w:rPr>
              <w:t xml:space="preserve"> </w:t>
            </w:r>
            <w:r w:rsidRPr="001B30B9">
              <w:rPr>
                <w:rFonts w:ascii="PT Astra Serif" w:eastAsia="Times New Roman" w:hAnsi="PT Astra Serif"/>
                <w:sz w:val="24"/>
                <w:szCs w:val="24"/>
                <w:lang w:val="ru-RU"/>
              </w:rPr>
              <w:t>программа</w:t>
            </w:r>
          </w:p>
          <w:p w:rsidR="000C7907" w:rsidRPr="001B30B9" w:rsidRDefault="000C7907" w:rsidP="000C7907">
            <w:pPr>
              <w:widowControl w:val="0"/>
              <w:autoSpaceDE w:val="0"/>
              <w:autoSpaceDN w:val="0"/>
              <w:spacing w:before="0" w:beforeAutospacing="0" w:after="0" w:afterAutospacing="0"/>
              <w:ind w:left="108" w:right="184"/>
              <w:rPr>
                <w:rFonts w:ascii="PT Astra Serif" w:eastAsia="Times New Roman" w:hAnsi="PT Astra Serif"/>
                <w:sz w:val="24"/>
                <w:szCs w:val="24"/>
                <w:lang w:val="ru-RU"/>
              </w:rPr>
            </w:pPr>
            <w:r w:rsidRPr="001B30B9">
              <w:rPr>
                <w:rFonts w:ascii="PT Astra Serif" w:eastAsia="Times New Roman" w:hAnsi="PT Astra Serif"/>
                <w:sz w:val="24"/>
                <w:szCs w:val="24"/>
                <w:lang w:val="ru-RU"/>
              </w:rPr>
              <w:t>«Семья крепка, когда над ней крыша</w:t>
            </w:r>
            <w:r w:rsidRPr="001B30B9">
              <w:rPr>
                <w:rFonts w:ascii="PT Astra Serif" w:eastAsia="Times New Roman" w:hAnsi="PT Astra Serif"/>
                <w:spacing w:val="-58"/>
                <w:sz w:val="24"/>
                <w:szCs w:val="24"/>
                <w:lang w:val="ru-RU"/>
              </w:rPr>
              <w:t xml:space="preserve"> </w:t>
            </w:r>
            <w:r w:rsidRPr="001B30B9">
              <w:rPr>
                <w:rFonts w:ascii="PT Astra Serif" w:eastAsia="Times New Roman" w:hAnsi="PT Astra Serif"/>
                <w:sz w:val="24"/>
                <w:szCs w:val="24"/>
                <w:lang w:val="ru-RU"/>
              </w:rPr>
              <w:t>одна»</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25.04.2024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254"/>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13"/>
                <w:sz w:val="24"/>
                <w:szCs w:val="24"/>
                <w:lang w:val="ru-RU"/>
              </w:rPr>
              <w:t xml:space="preserve"> </w:t>
            </w:r>
          </w:p>
          <w:p w:rsidR="000C7907" w:rsidRPr="001B30B9" w:rsidRDefault="000C7907" w:rsidP="000C7907">
            <w:pPr>
              <w:widowControl w:val="0"/>
              <w:autoSpaceDE w:val="0"/>
              <w:autoSpaceDN w:val="0"/>
              <w:spacing w:before="0" w:beforeAutospacing="0" w:after="0" w:afterAutospacing="0"/>
              <w:ind w:left="108" w:right="728"/>
              <w:rPr>
                <w:rFonts w:ascii="PT Astra Serif" w:eastAsia="Times New Roman" w:hAnsi="PT Astra Serif"/>
                <w:sz w:val="24"/>
                <w:szCs w:val="24"/>
                <w:lang w:val="ru-RU"/>
              </w:rPr>
            </w:pPr>
            <w:r w:rsidRPr="001B30B9">
              <w:rPr>
                <w:rFonts w:ascii="PT Astra Serif" w:eastAsia="Times New Roman" w:hAnsi="PT Astra Serif"/>
                <w:sz w:val="24"/>
                <w:szCs w:val="24"/>
                <w:lang w:val="ru-RU"/>
              </w:rPr>
              <w:t>советник по</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воспитанию</w:t>
            </w:r>
          </w:p>
        </w:tc>
      </w:tr>
      <w:tr w:rsidR="000C7907" w:rsidRPr="001B30B9" w:rsidTr="000C7907">
        <w:trPr>
          <w:trHeight w:val="712"/>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13.</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206"/>
              <w:rPr>
                <w:rFonts w:ascii="PT Astra Serif" w:eastAsia="Times New Roman" w:hAnsi="PT Astra Serif"/>
                <w:sz w:val="24"/>
                <w:szCs w:val="24"/>
                <w:lang w:val="ru-RU"/>
              </w:rPr>
            </w:pPr>
            <w:r w:rsidRPr="001B30B9">
              <w:rPr>
                <w:rFonts w:ascii="PT Astra Serif" w:eastAsia="Times New Roman" w:hAnsi="PT Astra Serif"/>
                <w:sz w:val="24"/>
                <w:szCs w:val="24"/>
                <w:lang w:val="ru-RU"/>
              </w:rPr>
              <w:t>«О гармонии в семье» - разговор с</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психологом</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о</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семейных</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отношениях</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Апрель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tcPr>
          <w:p w:rsidR="000C7907" w:rsidRPr="001B30B9" w:rsidRDefault="000C7907" w:rsidP="000C7907">
            <w:pPr>
              <w:widowControl w:val="0"/>
              <w:autoSpaceDE w:val="0"/>
              <w:autoSpaceDN w:val="0"/>
              <w:spacing w:before="0" w:beforeAutospacing="0" w:after="0" w:afterAutospacing="0"/>
              <w:ind w:left="108" w:right="661"/>
              <w:rPr>
                <w:rFonts w:ascii="PT Astra Serif" w:eastAsia="Times New Roman" w:hAnsi="PT Astra Serif"/>
                <w:sz w:val="24"/>
                <w:szCs w:val="24"/>
                <w:lang w:val="ru-RU"/>
              </w:rPr>
            </w:pP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педагог-психолог</w:t>
            </w:r>
          </w:p>
        </w:tc>
      </w:tr>
      <w:tr w:rsidR="000C7907" w:rsidRPr="001B30B9" w:rsidTr="000C7907">
        <w:trPr>
          <w:trHeight w:val="727"/>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14.</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Акция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«Семейный</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ковчег»</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272" w:right="252" w:firstLine="403"/>
              <w:rPr>
                <w:rFonts w:ascii="PT Astra Serif" w:eastAsia="Times New Roman" w:hAnsi="PT Astra Serif"/>
                <w:sz w:val="24"/>
                <w:szCs w:val="24"/>
                <w:lang w:val="ru-RU"/>
              </w:rPr>
            </w:pPr>
            <w:r w:rsidRPr="001B30B9">
              <w:rPr>
                <w:rFonts w:ascii="PT Astra Serif" w:eastAsia="Times New Roman" w:hAnsi="PT Astra Serif"/>
                <w:sz w:val="24"/>
                <w:szCs w:val="24"/>
                <w:lang w:val="ru-RU"/>
              </w:rPr>
              <w:t>13.05. –</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15.05.2024</w:t>
            </w:r>
            <w:r w:rsidRPr="001B30B9">
              <w:rPr>
                <w:rFonts w:ascii="PT Astra Serif" w:eastAsia="Times New Roman" w:hAnsi="PT Astra Serif"/>
                <w:spacing w:val="-1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894"/>
              <w:rPr>
                <w:rFonts w:ascii="PT Astra Serif" w:eastAsia="Times New Roman" w:hAnsi="PT Astra Serif"/>
                <w:sz w:val="24"/>
                <w:szCs w:val="24"/>
                <w:lang w:val="ru-RU"/>
              </w:rPr>
            </w:pPr>
            <w:r w:rsidRPr="001B30B9">
              <w:rPr>
                <w:rFonts w:ascii="PT Astra Serif" w:eastAsia="Times New Roman" w:hAnsi="PT Astra Serif"/>
                <w:sz w:val="24"/>
                <w:szCs w:val="24"/>
                <w:lang w:val="ru-RU"/>
              </w:rPr>
              <w:t>руководитель</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волонтерских</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отрядов</w:t>
            </w:r>
          </w:p>
        </w:tc>
      </w:tr>
      <w:tr w:rsidR="000C7907" w:rsidRPr="001B30B9" w:rsidTr="000C7907">
        <w:trPr>
          <w:trHeight w:val="1931"/>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15.</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242"/>
              <w:rPr>
                <w:rFonts w:ascii="PT Astra Serif" w:eastAsia="Times New Roman" w:hAnsi="PT Astra Serif"/>
                <w:sz w:val="24"/>
                <w:szCs w:val="24"/>
                <w:lang w:val="ru-RU"/>
              </w:rPr>
            </w:pPr>
            <w:r w:rsidRPr="001B30B9">
              <w:rPr>
                <w:rFonts w:ascii="PT Astra Serif" w:eastAsia="Times New Roman" w:hAnsi="PT Astra Serif"/>
                <w:sz w:val="24"/>
                <w:szCs w:val="24"/>
                <w:lang w:val="ru-RU"/>
              </w:rPr>
              <w:t>Организация и проведение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мероприятий в рамках Дня единых</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действий</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w:t>
            </w:r>
            <w:proofErr w:type="gramStart"/>
            <w:r w:rsidRPr="001B30B9">
              <w:rPr>
                <w:rFonts w:ascii="PT Astra Serif" w:eastAsia="Times New Roman" w:hAnsi="PT Astra Serif"/>
                <w:sz w:val="24"/>
                <w:szCs w:val="24"/>
                <w:lang w:val="ru-RU"/>
              </w:rPr>
              <w:t>PRO</w:t>
            </w:r>
            <w:proofErr w:type="gramEnd"/>
            <w:r w:rsidRPr="001B30B9">
              <w:rPr>
                <w:rFonts w:ascii="PT Astra Serif" w:eastAsia="Times New Roman" w:hAnsi="PT Astra Serif"/>
                <w:sz w:val="24"/>
                <w:szCs w:val="24"/>
                <w:lang w:val="ru-RU"/>
              </w:rPr>
              <w:t>семью»,</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посвященных</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международному</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дню</w:t>
            </w:r>
          </w:p>
          <w:p w:rsidR="000C7907" w:rsidRPr="001B30B9" w:rsidRDefault="000C7907" w:rsidP="000C7907">
            <w:pPr>
              <w:widowControl w:val="0"/>
              <w:autoSpaceDE w:val="0"/>
              <w:autoSpaceDN w:val="0"/>
              <w:spacing w:before="0" w:beforeAutospacing="0" w:after="0" w:afterAutospacing="0"/>
              <w:ind w:left="108" w:right="143"/>
              <w:rPr>
                <w:rFonts w:ascii="PT Astra Serif" w:eastAsia="Times New Roman" w:hAnsi="PT Astra Serif"/>
                <w:sz w:val="24"/>
                <w:szCs w:val="24"/>
                <w:lang w:val="ru-RU"/>
              </w:rPr>
            </w:pPr>
            <w:r w:rsidRPr="001B30B9">
              <w:rPr>
                <w:rFonts w:ascii="PT Astra Serif" w:eastAsia="Times New Roman" w:hAnsi="PT Astra Serif"/>
                <w:sz w:val="24"/>
                <w:szCs w:val="24"/>
                <w:lang w:val="ru-RU"/>
              </w:rPr>
              <w:t>семьи,</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международному</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дню</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защиты</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ребёнка,</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Дню</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семьи,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любви и</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верности,</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Дню</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отца,</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Дню</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матери</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3"/>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Май, июнь, июль,</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октябрь, ноябрь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старшие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вожатые</w:t>
            </w:r>
          </w:p>
        </w:tc>
      </w:tr>
      <w:tr w:rsidR="000C7907" w:rsidRPr="001B30B9" w:rsidTr="000C7907">
        <w:trPr>
          <w:trHeight w:val="540"/>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16.</w:t>
            </w:r>
          </w:p>
        </w:tc>
        <w:tc>
          <w:tcPr>
            <w:tcW w:w="4613" w:type="dxa"/>
            <w:tcBorders>
              <w:top w:val="single" w:sz="4" w:space="0" w:color="000000"/>
              <w:left w:val="single" w:sz="4" w:space="0" w:color="000000"/>
              <w:bottom w:val="single" w:sz="4" w:space="0" w:color="auto"/>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327"/>
              <w:rPr>
                <w:rFonts w:ascii="PT Astra Serif" w:eastAsia="Times New Roman" w:hAnsi="PT Astra Serif"/>
                <w:sz w:val="24"/>
                <w:szCs w:val="24"/>
                <w:lang w:val="ru-RU"/>
              </w:rPr>
            </w:pPr>
            <w:r w:rsidRPr="001B30B9">
              <w:rPr>
                <w:rFonts w:ascii="PT Astra Serif" w:eastAsia="Times New Roman" w:hAnsi="PT Astra Serif"/>
                <w:sz w:val="24"/>
                <w:szCs w:val="24"/>
                <w:lang w:val="ru-RU"/>
              </w:rPr>
              <w:t>Мастер-класс «Ромашки, ромашки-</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цветы</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полевые»</w:t>
            </w:r>
          </w:p>
        </w:tc>
        <w:tc>
          <w:tcPr>
            <w:tcW w:w="2129" w:type="dxa"/>
            <w:tcBorders>
              <w:top w:val="single" w:sz="4" w:space="0" w:color="000000"/>
              <w:left w:val="single" w:sz="4" w:space="0" w:color="000000"/>
              <w:bottom w:val="single" w:sz="4" w:space="0" w:color="auto"/>
              <w:right w:val="single" w:sz="4" w:space="0" w:color="000000"/>
            </w:tcBorders>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13.05.2024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p w:rsidR="000C7907" w:rsidRPr="001B30B9" w:rsidRDefault="000C7907" w:rsidP="000C7907">
            <w:pPr>
              <w:widowControl w:val="0"/>
              <w:autoSpaceDE w:val="0"/>
              <w:autoSpaceDN w:val="0"/>
              <w:spacing w:before="0" w:beforeAutospacing="0" w:after="0" w:afterAutospacing="0"/>
              <w:rPr>
                <w:rFonts w:ascii="PT Astra Serif" w:eastAsia="Times New Roman" w:hAnsi="PT Astra Serif"/>
                <w:sz w:val="24"/>
                <w:szCs w:val="24"/>
                <w:lang w:val="ru-RU"/>
              </w:rPr>
            </w:pPr>
          </w:p>
        </w:tc>
        <w:tc>
          <w:tcPr>
            <w:tcW w:w="2660" w:type="dxa"/>
            <w:tcBorders>
              <w:top w:val="single" w:sz="4" w:space="0" w:color="000000"/>
              <w:left w:val="single" w:sz="4" w:space="0" w:color="000000"/>
              <w:bottom w:val="single" w:sz="4" w:space="0" w:color="auto"/>
              <w:right w:val="single" w:sz="4" w:space="0" w:color="000000"/>
            </w:tcBorders>
          </w:tcPr>
          <w:p w:rsidR="000C7907" w:rsidRPr="001B30B9" w:rsidRDefault="000C7907" w:rsidP="000C7907">
            <w:pPr>
              <w:widowControl w:val="0"/>
              <w:autoSpaceDE w:val="0"/>
              <w:autoSpaceDN w:val="0"/>
              <w:spacing w:before="0" w:beforeAutospacing="0" w:after="0" w:afterAutospacing="0"/>
              <w:ind w:left="108" w:right="490"/>
              <w:rPr>
                <w:rFonts w:ascii="PT Astra Serif" w:eastAsia="Times New Roman" w:hAnsi="PT Astra Serif"/>
                <w:sz w:val="24"/>
                <w:szCs w:val="24"/>
                <w:lang w:val="ru-RU"/>
              </w:rPr>
            </w:pPr>
            <w:r w:rsidRPr="001B30B9">
              <w:rPr>
                <w:rFonts w:ascii="PT Astra Serif" w:eastAsia="Times New Roman" w:hAnsi="PT Astra Serif"/>
                <w:sz w:val="24"/>
                <w:szCs w:val="24"/>
                <w:lang w:val="ru-RU"/>
              </w:rPr>
              <w:t>учитель</w:t>
            </w:r>
            <w:r w:rsidRPr="001B30B9">
              <w:rPr>
                <w:rFonts w:ascii="PT Astra Serif" w:eastAsia="Times New Roman" w:hAnsi="PT Astra Serif"/>
                <w:spacing w:val="-14"/>
                <w:sz w:val="24"/>
                <w:szCs w:val="24"/>
                <w:lang w:val="ru-RU"/>
              </w:rPr>
              <w:t xml:space="preserve"> </w:t>
            </w:r>
            <w:r w:rsidRPr="001B30B9">
              <w:rPr>
                <w:rFonts w:ascii="PT Astra Serif" w:eastAsia="Times New Roman" w:hAnsi="PT Astra Serif"/>
                <w:sz w:val="24"/>
                <w:szCs w:val="24"/>
                <w:lang w:val="ru-RU"/>
              </w:rPr>
              <w:t>технологии</w:t>
            </w:r>
          </w:p>
          <w:p w:rsidR="000C7907" w:rsidRPr="001B30B9" w:rsidRDefault="000C7907" w:rsidP="000C7907">
            <w:pPr>
              <w:widowControl w:val="0"/>
              <w:autoSpaceDE w:val="0"/>
              <w:autoSpaceDN w:val="0"/>
              <w:spacing w:before="0" w:beforeAutospacing="0" w:after="0" w:afterAutospacing="0"/>
              <w:rPr>
                <w:rFonts w:ascii="PT Astra Serif" w:eastAsia="Times New Roman" w:hAnsi="PT Astra Serif"/>
                <w:sz w:val="24"/>
                <w:szCs w:val="24"/>
                <w:lang w:val="ru-RU"/>
              </w:rPr>
            </w:pPr>
          </w:p>
        </w:tc>
      </w:tr>
      <w:tr w:rsidR="000C7907" w:rsidRPr="001B30B9" w:rsidTr="000C7907">
        <w:trPr>
          <w:trHeight w:val="551"/>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C7907" w:rsidRPr="001B30B9" w:rsidRDefault="000C7907" w:rsidP="000C7907">
            <w:pPr>
              <w:spacing w:before="0" w:beforeAutospacing="0" w:after="0" w:afterAutospacing="0"/>
              <w:rPr>
                <w:rFonts w:ascii="PT Astra Serif" w:eastAsia="Times New Roman" w:hAnsi="PT Astra Serif"/>
                <w:sz w:val="24"/>
                <w:szCs w:val="24"/>
                <w:lang w:val="ru-RU"/>
              </w:rPr>
            </w:pPr>
          </w:p>
        </w:tc>
        <w:tc>
          <w:tcPr>
            <w:tcW w:w="4613" w:type="dxa"/>
            <w:tcBorders>
              <w:top w:val="single" w:sz="4" w:space="0" w:color="auto"/>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327"/>
              <w:rPr>
                <w:rFonts w:ascii="PT Astra Serif" w:eastAsia="Times New Roman" w:hAnsi="PT Astra Serif"/>
                <w:sz w:val="24"/>
                <w:szCs w:val="24"/>
                <w:lang w:val="ru-RU"/>
              </w:rPr>
            </w:pPr>
            <w:r w:rsidRPr="001B30B9">
              <w:rPr>
                <w:rFonts w:ascii="PT Astra Serif" w:eastAsia="Times New Roman" w:hAnsi="PT Astra Serif"/>
                <w:sz w:val="24"/>
                <w:szCs w:val="24"/>
                <w:lang w:val="ru-RU"/>
              </w:rPr>
              <w:t xml:space="preserve">Мастер-классы от родителей </w:t>
            </w:r>
          </w:p>
          <w:p w:rsidR="000C7907" w:rsidRPr="001B30B9" w:rsidRDefault="000C7907" w:rsidP="000C7907">
            <w:pPr>
              <w:widowControl w:val="0"/>
              <w:autoSpaceDE w:val="0"/>
              <w:autoSpaceDN w:val="0"/>
              <w:spacing w:before="0" w:beforeAutospacing="0" w:after="0" w:afterAutospacing="0"/>
              <w:ind w:left="108" w:right="327"/>
              <w:rPr>
                <w:rFonts w:ascii="PT Astra Serif" w:eastAsia="Times New Roman" w:hAnsi="PT Astra Serif"/>
                <w:sz w:val="24"/>
                <w:szCs w:val="24"/>
                <w:lang w:val="ru-RU"/>
              </w:rPr>
            </w:pPr>
            <w:r w:rsidRPr="001B30B9">
              <w:rPr>
                <w:rFonts w:ascii="PT Astra Serif" w:eastAsia="Times New Roman" w:hAnsi="PT Astra Serif"/>
                <w:sz w:val="24"/>
                <w:szCs w:val="24"/>
                <w:lang w:val="ru-RU"/>
              </w:rPr>
              <w:t>«Делай как я»</w:t>
            </w:r>
          </w:p>
        </w:tc>
        <w:tc>
          <w:tcPr>
            <w:tcW w:w="2129" w:type="dxa"/>
            <w:tcBorders>
              <w:top w:val="single" w:sz="4" w:space="0" w:color="auto"/>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rPr>
                <w:rFonts w:ascii="PT Astra Serif" w:eastAsia="Times New Roman" w:hAnsi="PT Astra Serif"/>
                <w:sz w:val="24"/>
                <w:szCs w:val="24"/>
                <w:lang w:val="ru-RU"/>
              </w:rPr>
            </w:pPr>
            <w:r w:rsidRPr="001B30B9">
              <w:rPr>
                <w:rFonts w:ascii="PT Astra Serif" w:eastAsia="Times New Roman" w:hAnsi="PT Astra Serif"/>
                <w:sz w:val="24"/>
                <w:szCs w:val="24"/>
                <w:lang w:val="ru-RU"/>
              </w:rPr>
              <w:t xml:space="preserve">   В течение года</w:t>
            </w:r>
          </w:p>
        </w:tc>
        <w:tc>
          <w:tcPr>
            <w:tcW w:w="2660" w:type="dxa"/>
            <w:tcBorders>
              <w:top w:val="single" w:sz="4" w:space="0" w:color="auto"/>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 классные руководители</w:t>
            </w:r>
          </w:p>
        </w:tc>
      </w:tr>
      <w:tr w:rsidR="000C7907" w:rsidRPr="001B30B9" w:rsidTr="000C7907">
        <w:trPr>
          <w:trHeight w:val="631"/>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17.</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Акция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«Дарите</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ромашки</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любимым»</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15.05.2024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p>
          <w:p w:rsidR="000C7907" w:rsidRPr="001B30B9" w:rsidRDefault="000C7907" w:rsidP="000C7907">
            <w:pPr>
              <w:widowControl w:val="0"/>
              <w:autoSpaceDE w:val="0"/>
              <w:autoSpaceDN w:val="0"/>
              <w:spacing w:before="0" w:beforeAutospacing="0" w:after="0" w:afterAutospacing="0"/>
              <w:ind w:left="108" w:right="577"/>
              <w:rPr>
                <w:rFonts w:ascii="PT Astra Serif" w:eastAsia="Times New Roman" w:hAnsi="PT Astra Serif"/>
                <w:sz w:val="24"/>
                <w:szCs w:val="24"/>
                <w:lang w:val="ru-RU"/>
              </w:rPr>
            </w:pPr>
            <w:r w:rsidRPr="001B30B9">
              <w:rPr>
                <w:rFonts w:ascii="PT Astra Serif" w:eastAsia="Times New Roman" w:hAnsi="PT Astra Serif"/>
                <w:sz w:val="24"/>
                <w:szCs w:val="24"/>
                <w:lang w:val="ru-RU"/>
              </w:rPr>
              <w:t>старшие</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вожатые</w:t>
            </w:r>
          </w:p>
        </w:tc>
      </w:tr>
      <w:tr w:rsidR="000C7907" w:rsidRPr="001B30B9" w:rsidTr="000C7907">
        <w:trPr>
          <w:trHeight w:val="759"/>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18.</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524"/>
              <w:rPr>
                <w:rFonts w:ascii="PT Astra Serif" w:eastAsia="Times New Roman" w:hAnsi="PT Astra Serif"/>
                <w:sz w:val="24"/>
                <w:szCs w:val="24"/>
                <w:lang w:val="ru-RU"/>
              </w:rPr>
            </w:pPr>
            <w:r w:rsidRPr="001B30B9">
              <w:rPr>
                <w:rFonts w:ascii="PT Astra Serif" w:eastAsia="Times New Roman" w:hAnsi="PT Astra Serif"/>
                <w:sz w:val="24"/>
                <w:szCs w:val="24"/>
                <w:lang w:val="ru-RU"/>
              </w:rPr>
              <w:t>Неделя</w:t>
            </w:r>
            <w:r w:rsidRPr="001B30B9">
              <w:rPr>
                <w:rFonts w:ascii="PT Astra Serif" w:eastAsia="Times New Roman" w:hAnsi="PT Astra Serif"/>
                <w:spacing w:val="-7"/>
                <w:sz w:val="24"/>
                <w:szCs w:val="24"/>
                <w:lang w:val="ru-RU"/>
              </w:rPr>
              <w:t xml:space="preserve"> </w:t>
            </w:r>
            <w:r w:rsidRPr="001B30B9">
              <w:rPr>
                <w:rFonts w:ascii="PT Astra Serif" w:eastAsia="Times New Roman" w:hAnsi="PT Astra Serif"/>
                <w:sz w:val="24"/>
                <w:szCs w:val="24"/>
                <w:lang w:val="ru-RU"/>
              </w:rPr>
              <w:t>семейного</w:t>
            </w:r>
            <w:r w:rsidRPr="001B30B9">
              <w:rPr>
                <w:rFonts w:ascii="PT Astra Serif" w:eastAsia="Times New Roman" w:hAnsi="PT Astra Serif"/>
                <w:spacing w:val="-6"/>
                <w:sz w:val="24"/>
                <w:szCs w:val="24"/>
                <w:lang w:val="ru-RU"/>
              </w:rPr>
              <w:t xml:space="preserve"> </w:t>
            </w:r>
            <w:r w:rsidRPr="001B30B9">
              <w:rPr>
                <w:rFonts w:ascii="PT Astra Serif" w:eastAsia="Times New Roman" w:hAnsi="PT Astra Serif"/>
                <w:sz w:val="24"/>
                <w:szCs w:val="24"/>
                <w:lang w:val="ru-RU"/>
              </w:rPr>
              <w:t>чтения</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«Семьи</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волшебное</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тепло»</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13.05. – 19.05.</w:t>
            </w:r>
          </w:p>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tcPr>
          <w:p w:rsidR="000C7907" w:rsidRPr="001B30B9" w:rsidRDefault="000C7907" w:rsidP="000C7907">
            <w:pPr>
              <w:widowControl w:val="0"/>
              <w:autoSpaceDE w:val="0"/>
              <w:autoSpaceDN w:val="0"/>
              <w:spacing w:before="0" w:beforeAutospacing="0" w:after="0" w:afterAutospacing="0"/>
              <w:ind w:left="108" w:right="1035"/>
              <w:jc w:val="both"/>
              <w:rPr>
                <w:rFonts w:ascii="PT Astra Serif" w:eastAsia="Times New Roman" w:hAnsi="PT Astra Serif"/>
                <w:sz w:val="24"/>
                <w:szCs w:val="24"/>
                <w:lang w:val="ru-RU"/>
              </w:rPr>
            </w:pP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Педагог-библиотекарь</w:t>
            </w:r>
          </w:p>
        </w:tc>
      </w:tr>
      <w:tr w:rsidR="000C7907" w:rsidRPr="001B30B9" w:rsidTr="000C7907">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19.</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tabs>
                <w:tab w:val="left" w:pos="1729"/>
                <w:tab w:val="left" w:pos="3331"/>
              </w:tabs>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Районный</w:t>
            </w:r>
            <w:r w:rsidRPr="001B30B9">
              <w:rPr>
                <w:rFonts w:ascii="PT Astra Serif" w:eastAsia="Times New Roman" w:hAnsi="PT Astra Serif"/>
                <w:sz w:val="24"/>
                <w:szCs w:val="24"/>
                <w:lang w:val="ru-RU"/>
              </w:rPr>
              <w:tab/>
              <w:t>семейный</w:t>
            </w:r>
            <w:r w:rsidRPr="001B30B9">
              <w:rPr>
                <w:rFonts w:ascii="PT Astra Serif" w:eastAsia="Times New Roman" w:hAnsi="PT Astra Serif"/>
                <w:sz w:val="24"/>
                <w:szCs w:val="24"/>
                <w:lang w:val="ru-RU"/>
              </w:rPr>
              <w:tab/>
              <w:t>форум</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«Движения</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первых»</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Май</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99"/>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классные</w:t>
            </w:r>
            <w:r w:rsidRPr="001B30B9">
              <w:rPr>
                <w:rFonts w:ascii="PT Astra Serif" w:eastAsia="Times New Roman" w:hAnsi="PT Astra Serif"/>
                <w:spacing w:val="-10"/>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1B30B9" w:rsidTr="000C7907">
        <w:trPr>
          <w:trHeight w:val="657"/>
        </w:trPr>
        <w:tc>
          <w:tcPr>
            <w:tcW w:w="71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20.</w:t>
            </w:r>
          </w:p>
        </w:tc>
        <w:tc>
          <w:tcPr>
            <w:tcW w:w="4613"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92"/>
              <w:rPr>
                <w:rFonts w:ascii="PT Astra Serif" w:eastAsia="Times New Roman" w:hAnsi="PT Astra Serif"/>
                <w:sz w:val="24"/>
                <w:szCs w:val="24"/>
                <w:lang w:val="ru-RU"/>
              </w:rPr>
            </w:pPr>
            <w:r w:rsidRPr="001B30B9">
              <w:rPr>
                <w:rFonts w:ascii="PT Astra Serif" w:eastAsia="Times New Roman" w:hAnsi="PT Astra Serif"/>
                <w:sz w:val="24"/>
                <w:szCs w:val="24"/>
                <w:lang w:val="ru-RU"/>
              </w:rPr>
              <w:t>Игровая</w:t>
            </w:r>
            <w:r w:rsidRPr="001B30B9">
              <w:rPr>
                <w:rFonts w:ascii="PT Astra Serif" w:eastAsia="Times New Roman" w:hAnsi="PT Astra Serif"/>
                <w:spacing w:val="23"/>
                <w:sz w:val="24"/>
                <w:szCs w:val="24"/>
                <w:lang w:val="ru-RU"/>
              </w:rPr>
              <w:t xml:space="preserve"> </w:t>
            </w:r>
            <w:r w:rsidRPr="001B30B9">
              <w:rPr>
                <w:rFonts w:ascii="PT Astra Serif" w:eastAsia="Times New Roman" w:hAnsi="PT Astra Serif"/>
                <w:sz w:val="24"/>
                <w:szCs w:val="24"/>
                <w:lang w:val="ru-RU"/>
              </w:rPr>
              <w:t>программа</w:t>
            </w:r>
            <w:r w:rsidRPr="001B30B9">
              <w:rPr>
                <w:rFonts w:ascii="PT Astra Serif" w:eastAsia="Times New Roman" w:hAnsi="PT Astra Serif"/>
                <w:spacing w:val="28"/>
                <w:sz w:val="24"/>
                <w:szCs w:val="24"/>
                <w:lang w:val="ru-RU"/>
              </w:rPr>
              <w:t xml:space="preserve"> </w:t>
            </w:r>
            <w:r w:rsidRPr="001B30B9">
              <w:rPr>
                <w:rFonts w:ascii="PT Astra Serif" w:eastAsia="Times New Roman" w:hAnsi="PT Astra Serif"/>
                <w:sz w:val="24"/>
                <w:szCs w:val="24"/>
                <w:lang w:val="ru-RU"/>
              </w:rPr>
              <w:t>«Ромашек</w:t>
            </w:r>
            <w:r w:rsidRPr="001B30B9">
              <w:rPr>
                <w:rFonts w:ascii="PT Astra Serif" w:eastAsia="Times New Roman" w:hAnsi="PT Astra Serif"/>
                <w:spacing w:val="24"/>
                <w:sz w:val="24"/>
                <w:szCs w:val="24"/>
                <w:lang w:val="ru-RU"/>
              </w:rPr>
              <w:t xml:space="preserve"> </w:t>
            </w:r>
            <w:r w:rsidRPr="001B30B9">
              <w:rPr>
                <w:rFonts w:ascii="PT Astra Serif" w:eastAsia="Times New Roman" w:hAnsi="PT Astra Serif"/>
                <w:sz w:val="24"/>
                <w:szCs w:val="24"/>
                <w:lang w:val="ru-RU"/>
              </w:rPr>
              <w:t>белый</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хоровод»</w:t>
            </w:r>
          </w:p>
        </w:tc>
        <w:tc>
          <w:tcPr>
            <w:tcW w:w="2129"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2"/>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Июнь</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000000"/>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99"/>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классные</w:t>
            </w:r>
            <w:r w:rsidRPr="001B30B9">
              <w:rPr>
                <w:rFonts w:ascii="PT Astra Serif" w:eastAsia="Times New Roman" w:hAnsi="PT Astra Serif"/>
                <w:spacing w:val="-10"/>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8D61AB" w:rsidTr="000C7907">
        <w:trPr>
          <w:trHeight w:val="597"/>
        </w:trPr>
        <w:tc>
          <w:tcPr>
            <w:tcW w:w="710" w:type="dxa"/>
            <w:tcBorders>
              <w:top w:val="single" w:sz="4" w:space="0" w:color="000000"/>
              <w:left w:val="single" w:sz="4" w:space="0" w:color="000000"/>
              <w:bottom w:val="single" w:sz="4" w:space="0" w:color="auto"/>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21.</w:t>
            </w:r>
          </w:p>
        </w:tc>
        <w:tc>
          <w:tcPr>
            <w:tcW w:w="4613" w:type="dxa"/>
            <w:tcBorders>
              <w:top w:val="single" w:sz="4" w:space="0" w:color="000000"/>
              <w:left w:val="single" w:sz="4" w:space="0" w:color="000000"/>
              <w:bottom w:val="single" w:sz="4" w:space="0" w:color="auto"/>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ight="409"/>
              <w:rPr>
                <w:rFonts w:ascii="PT Astra Serif" w:eastAsia="Times New Roman" w:hAnsi="PT Astra Serif"/>
                <w:sz w:val="24"/>
                <w:szCs w:val="24"/>
                <w:lang w:val="ru-RU"/>
              </w:rPr>
            </w:pPr>
            <w:r w:rsidRPr="001B30B9">
              <w:rPr>
                <w:rFonts w:ascii="PT Astra Serif" w:eastAsia="Times New Roman" w:hAnsi="PT Astra Serif"/>
                <w:sz w:val="24"/>
                <w:szCs w:val="24"/>
                <w:lang w:val="ru-RU"/>
              </w:rPr>
              <w:t>Фольклорные</w:t>
            </w:r>
            <w:r w:rsidRPr="001B30B9">
              <w:rPr>
                <w:rFonts w:ascii="PT Astra Serif" w:eastAsia="Times New Roman" w:hAnsi="PT Astra Serif"/>
                <w:spacing w:val="-9"/>
                <w:sz w:val="24"/>
                <w:szCs w:val="24"/>
                <w:lang w:val="ru-RU"/>
              </w:rPr>
              <w:t xml:space="preserve"> </w:t>
            </w:r>
            <w:r w:rsidRPr="001B30B9">
              <w:rPr>
                <w:rFonts w:ascii="PT Astra Serif" w:eastAsia="Times New Roman" w:hAnsi="PT Astra Serif"/>
                <w:sz w:val="24"/>
                <w:szCs w:val="24"/>
                <w:lang w:val="ru-RU"/>
              </w:rPr>
              <w:t>посиделки</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«Славная</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семейная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русская трапеза»</w:t>
            </w:r>
          </w:p>
        </w:tc>
        <w:tc>
          <w:tcPr>
            <w:tcW w:w="2129" w:type="dxa"/>
            <w:tcBorders>
              <w:top w:val="single" w:sz="4" w:space="0" w:color="000000"/>
              <w:left w:val="single" w:sz="4" w:space="0" w:color="000000"/>
              <w:bottom w:val="single" w:sz="4" w:space="0" w:color="auto"/>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43" w:right="131"/>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18.06.2024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000000"/>
              <w:left w:val="single" w:sz="4" w:space="0" w:color="000000"/>
              <w:bottom w:val="single" w:sz="4" w:space="0" w:color="auto"/>
              <w:right w:val="single" w:sz="4" w:space="0" w:color="000000"/>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Зав. филиалом  в п</w:t>
            </w:r>
            <w:proofErr w:type="gramStart"/>
            <w:r w:rsidRPr="001B30B9">
              <w:rPr>
                <w:rFonts w:ascii="PT Astra Serif" w:eastAsia="Times New Roman" w:hAnsi="PT Astra Serif"/>
                <w:sz w:val="24"/>
                <w:szCs w:val="24"/>
                <w:lang w:val="ru-RU"/>
              </w:rPr>
              <w:t>.П</w:t>
            </w:r>
            <w:proofErr w:type="gramEnd"/>
            <w:r w:rsidRPr="001B30B9">
              <w:rPr>
                <w:rFonts w:ascii="PT Astra Serif" w:eastAsia="Times New Roman" w:hAnsi="PT Astra Serif"/>
                <w:sz w:val="24"/>
                <w:szCs w:val="24"/>
                <w:lang w:val="ru-RU"/>
              </w:rPr>
              <w:t>олуденном</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 xml:space="preserve">Зав. филиалом  в с. </w:t>
            </w:r>
            <w:proofErr w:type="gramStart"/>
            <w:r w:rsidRPr="001B30B9">
              <w:rPr>
                <w:rFonts w:ascii="PT Astra Serif" w:eastAsia="Times New Roman" w:hAnsi="PT Astra Serif"/>
                <w:sz w:val="24"/>
                <w:szCs w:val="24"/>
                <w:lang w:val="ru-RU"/>
              </w:rPr>
              <w:t>Новая</w:t>
            </w:r>
            <w:proofErr w:type="gramEnd"/>
            <w:r w:rsidRPr="001B30B9">
              <w:rPr>
                <w:rFonts w:ascii="PT Astra Serif" w:eastAsia="Times New Roman" w:hAnsi="PT Astra Serif"/>
                <w:sz w:val="24"/>
                <w:szCs w:val="24"/>
                <w:lang w:val="ru-RU"/>
              </w:rPr>
              <w:t xml:space="preserve"> Краснянка</w:t>
            </w:r>
          </w:p>
        </w:tc>
      </w:tr>
      <w:tr w:rsidR="000C7907" w:rsidRPr="008D61AB" w:rsidTr="000C7907">
        <w:trPr>
          <w:trHeight w:val="1029"/>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22.</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tabs>
                <w:tab w:val="left" w:pos="518"/>
                <w:tab w:val="left" w:pos="1537"/>
                <w:tab w:val="left" w:pos="3390"/>
              </w:tabs>
              <w:autoSpaceDE w:val="0"/>
              <w:autoSpaceDN w:val="0"/>
              <w:spacing w:before="0" w:beforeAutospacing="0" w:after="0" w:afterAutospacing="0"/>
              <w:ind w:left="108" w:right="95"/>
              <w:rPr>
                <w:rFonts w:ascii="PT Astra Serif" w:eastAsia="Times New Roman" w:hAnsi="PT Astra Serif"/>
                <w:sz w:val="24"/>
                <w:szCs w:val="24"/>
                <w:lang w:val="ru-RU"/>
              </w:rPr>
            </w:pPr>
            <w:r w:rsidRPr="001B30B9">
              <w:rPr>
                <w:rFonts w:ascii="PT Astra Serif" w:eastAsia="Times New Roman" w:hAnsi="PT Astra Serif"/>
                <w:sz w:val="24"/>
                <w:szCs w:val="24"/>
                <w:lang w:val="ru-RU"/>
              </w:rPr>
              <w:t>Семейный</w:t>
            </w:r>
            <w:r w:rsidRPr="001B30B9">
              <w:rPr>
                <w:rFonts w:ascii="PT Astra Serif" w:eastAsia="Times New Roman" w:hAnsi="PT Astra Serif"/>
                <w:spacing w:val="38"/>
                <w:sz w:val="24"/>
                <w:szCs w:val="24"/>
                <w:lang w:val="ru-RU"/>
              </w:rPr>
              <w:t xml:space="preserve"> </w:t>
            </w:r>
            <w:r w:rsidRPr="001B30B9">
              <w:rPr>
                <w:rFonts w:ascii="PT Astra Serif" w:eastAsia="Times New Roman" w:hAnsi="PT Astra Serif"/>
                <w:sz w:val="24"/>
                <w:szCs w:val="24"/>
                <w:lang w:val="ru-RU"/>
              </w:rPr>
              <w:t>пикник</w:t>
            </w:r>
            <w:r w:rsidRPr="001B30B9">
              <w:rPr>
                <w:rFonts w:ascii="PT Astra Serif" w:eastAsia="Times New Roman" w:hAnsi="PT Astra Serif"/>
                <w:spacing w:val="43"/>
                <w:sz w:val="24"/>
                <w:szCs w:val="24"/>
                <w:lang w:val="ru-RU"/>
              </w:rPr>
              <w:t xml:space="preserve"> </w:t>
            </w:r>
            <w:r w:rsidRPr="001B30B9">
              <w:rPr>
                <w:rFonts w:ascii="PT Astra Serif" w:eastAsia="Times New Roman" w:hAnsi="PT Astra Serif"/>
                <w:sz w:val="24"/>
                <w:szCs w:val="24"/>
                <w:lang w:val="ru-RU"/>
              </w:rPr>
              <w:t>«В</w:t>
            </w:r>
            <w:r w:rsidRPr="001B30B9">
              <w:rPr>
                <w:rFonts w:ascii="PT Astra Serif" w:eastAsia="Times New Roman" w:hAnsi="PT Astra Serif"/>
                <w:spacing w:val="40"/>
                <w:sz w:val="24"/>
                <w:szCs w:val="24"/>
                <w:lang w:val="ru-RU"/>
              </w:rPr>
              <w:t xml:space="preserve"> </w:t>
            </w:r>
            <w:r w:rsidRPr="001B30B9">
              <w:rPr>
                <w:rFonts w:ascii="PT Astra Serif" w:eastAsia="Times New Roman" w:hAnsi="PT Astra Serif"/>
                <w:sz w:val="24"/>
                <w:szCs w:val="24"/>
                <w:lang w:val="ru-RU"/>
              </w:rPr>
              <w:t>кругу</w:t>
            </w:r>
            <w:r w:rsidRPr="001B30B9">
              <w:rPr>
                <w:rFonts w:ascii="PT Astra Serif" w:eastAsia="Times New Roman" w:hAnsi="PT Astra Serif"/>
                <w:spacing w:val="33"/>
                <w:sz w:val="24"/>
                <w:szCs w:val="24"/>
                <w:lang w:val="ru-RU"/>
              </w:rPr>
              <w:t xml:space="preserve"> </w:t>
            </w:r>
            <w:r w:rsidRPr="001B30B9">
              <w:rPr>
                <w:rFonts w:ascii="PT Astra Serif" w:eastAsia="Times New Roman" w:hAnsi="PT Astra Serif"/>
                <w:sz w:val="24"/>
                <w:szCs w:val="24"/>
                <w:lang w:val="ru-RU"/>
              </w:rPr>
              <w:t xml:space="preserve">друзей» </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в рамках</w:t>
            </w:r>
            <w:r w:rsidRPr="001B30B9">
              <w:rPr>
                <w:rFonts w:ascii="PT Astra Serif" w:eastAsia="Times New Roman" w:hAnsi="PT Astra Serif"/>
                <w:sz w:val="24"/>
                <w:szCs w:val="24"/>
                <w:lang w:val="ru-RU"/>
              </w:rPr>
              <w:tab/>
              <w:t>Всероссийской</w:t>
            </w:r>
            <w:r w:rsidRPr="001B30B9">
              <w:rPr>
                <w:rFonts w:ascii="PT Astra Serif" w:eastAsia="Times New Roman" w:hAnsi="PT Astra Serif"/>
                <w:sz w:val="24"/>
                <w:szCs w:val="24"/>
                <w:lang w:val="ru-RU"/>
              </w:rPr>
              <w:tab/>
            </w:r>
            <w:r w:rsidRPr="001B30B9">
              <w:rPr>
                <w:rFonts w:ascii="PT Astra Serif" w:eastAsia="Times New Roman" w:hAnsi="PT Astra Serif"/>
                <w:spacing w:val="-1"/>
                <w:sz w:val="24"/>
                <w:szCs w:val="24"/>
                <w:lang w:val="ru-RU"/>
              </w:rPr>
              <w:t>акции</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«Семейный</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завтрак</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на</w:t>
            </w:r>
            <w:r w:rsidRPr="001B30B9">
              <w:rPr>
                <w:rFonts w:ascii="PT Astra Serif" w:eastAsia="Times New Roman" w:hAnsi="PT Astra Serif"/>
                <w:spacing w:val="-5"/>
                <w:sz w:val="24"/>
                <w:szCs w:val="24"/>
                <w:lang w:val="ru-RU"/>
              </w:rPr>
              <w:t xml:space="preserve"> </w:t>
            </w:r>
            <w:r w:rsidRPr="001B30B9">
              <w:rPr>
                <w:rFonts w:ascii="PT Astra Serif" w:eastAsia="Times New Roman" w:hAnsi="PT Astra Serif"/>
                <w:sz w:val="24"/>
                <w:szCs w:val="24"/>
                <w:lang w:val="ru-RU"/>
              </w:rPr>
              <w:t>траве»</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250"/>
              <w:rPr>
                <w:rFonts w:ascii="PT Astra Serif" w:eastAsia="Times New Roman" w:hAnsi="PT Astra Serif"/>
                <w:sz w:val="24"/>
                <w:szCs w:val="24"/>
                <w:lang w:val="ru-RU"/>
              </w:rPr>
            </w:pPr>
            <w:r w:rsidRPr="001B30B9">
              <w:rPr>
                <w:rFonts w:ascii="PT Astra Serif" w:eastAsia="Times New Roman" w:hAnsi="PT Astra Serif"/>
                <w:sz w:val="24"/>
                <w:szCs w:val="24"/>
                <w:lang w:val="ru-RU"/>
              </w:rPr>
              <w:t>Июнь</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auto"/>
              <w:left w:val="single" w:sz="4" w:space="0" w:color="auto"/>
              <w:bottom w:val="single" w:sz="4" w:space="0" w:color="auto"/>
              <w:right w:val="single" w:sz="4" w:space="0" w:color="auto"/>
            </w:tcBorders>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 xml:space="preserve">Зав. филиалом  </w:t>
            </w:r>
            <w:proofErr w:type="gramStart"/>
            <w:r w:rsidRPr="001B30B9">
              <w:rPr>
                <w:rFonts w:ascii="PT Astra Serif" w:eastAsia="Times New Roman" w:hAnsi="PT Astra Serif"/>
                <w:sz w:val="24"/>
                <w:szCs w:val="24"/>
                <w:lang w:val="ru-RU"/>
              </w:rPr>
              <w:t>в</w:t>
            </w:r>
            <w:proofErr w:type="gramEnd"/>
            <w:r w:rsidRPr="001B30B9">
              <w:rPr>
                <w:rFonts w:ascii="PT Astra Serif" w:eastAsia="Times New Roman" w:hAnsi="PT Astra Serif"/>
                <w:sz w:val="24"/>
                <w:szCs w:val="24"/>
                <w:lang w:val="ru-RU"/>
              </w:rPr>
              <w:t xml:space="preserve"> с. Сокорная Балка</w:t>
            </w:r>
          </w:p>
          <w:p w:rsidR="000C7907" w:rsidRPr="001B30B9" w:rsidRDefault="000C7907" w:rsidP="000C7907">
            <w:pPr>
              <w:widowControl w:val="0"/>
              <w:autoSpaceDE w:val="0"/>
              <w:autoSpaceDN w:val="0"/>
              <w:spacing w:before="0" w:beforeAutospacing="0" w:after="0" w:afterAutospacing="0"/>
              <w:ind w:left="108" w:right="99"/>
              <w:rPr>
                <w:rFonts w:ascii="PT Astra Serif" w:eastAsia="Times New Roman" w:hAnsi="PT Astra Serif"/>
                <w:sz w:val="24"/>
                <w:szCs w:val="24"/>
                <w:lang w:val="ru-RU"/>
              </w:rPr>
            </w:pPr>
          </w:p>
        </w:tc>
      </w:tr>
      <w:tr w:rsidR="000C7907" w:rsidRPr="001B30B9" w:rsidTr="000C7907">
        <w:trPr>
          <w:trHeight w:val="639"/>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23.</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712"/>
              <w:rPr>
                <w:rFonts w:ascii="PT Astra Serif" w:eastAsia="Times New Roman" w:hAnsi="PT Astra Serif"/>
                <w:sz w:val="24"/>
                <w:szCs w:val="24"/>
                <w:lang w:val="ru-RU"/>
              </w:rPr>
            </w:pPr>
            <w:r w:rsidRPr="001B30B9">
              <w:rPr>
                <w:rFonts w:ascii="PT Astra Serif" w:eastAsia="Times New Roman" w:hAnsi="PT Astra Serif"/>
                <w:sz w:val="24"/>
                <w:szCs w:val="24"/>
                <w:lang w:val="ru-RU"/>
              </w:rPr>
              <w:t>Час духовности «Под покровом</w:t>
            </w:r>
            <w:r w:rsidRPr="001B30B9">
              <w:rPr>
                <w:rFonts w:ascii="PT Astra Serif" w:eastAsia="Times New Roman" w:hAnsi="PT Astra Serif"/>
                <w:spacing w:val="-58"/>
                <w:sz w:val="24"/>
                <w:szCs w:val="24"/>
                <w:lang w:val="ru-RU"/>
              </w:rPr>
              <w:t xml:space="preserve"> </w:t>
            </w:r>
            <w:r w:rsidRPr="001B30B9">
              <w:rPr>
                <w:rFonts w:ascii="PT Astra Serif" w:eastAsia="Times New Roman" w:hAnsi="PT Astra Serif"/>
                <w:sz w:val="24"/>
                <w:szCs w:val="24"/>
                <w:lang w:val="ru-RU"/>
              </w:rPr>
              <w:t>Петра</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и Февронии»</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272"/>
              <w:rPr>
                <w:rFonts w:ascii="PT Astra Serif" w:eastAsia="Times New Roman" w:hAnsi="PT Astra Serif"/>
                <w:sz w:val="24"/>
                <w:szCs w:val="24"/>
                <w:lang w:val="ru-RU"/>
              </w:rPr>
            </w:pPr>
            <w:r w:rsidRPr="001B30B9">
              <w:rPr>
                <w:rFonts w:ascii="PT Astra Serif" w:eastAsia="Times New Roman" w:hAnsi="PT Astra Serif"/>
                <w:sz w:val="24"/>
                <w:szCs w:val="24"/>
                <w:lang w:val="ru-RU"/>
              </w:rPr>
              <w:t>08.07.2024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настоятель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храма</w:t>
            </w:r>
          </w:p>
        </w:tc>
      </w:tr>
      <w:tr w:rsidR="000C7907" w:rsidRPr="001B30B9" w:rsidTr="000C7907">
        <w:trPr>
          <w:trHeight w:val="645"/>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24.</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tabs>
                <w:tab w:val="left" w:pos="1426"/>
                <w:tab w:val="left" w:pos="2949"/>
              </w:tabs>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Школьный</w:t>
            </w:r>
            <w:r w:rsidRPr="001B30B9">
              <w:rPr>
                <w:rFonts w:ascii="PT Astra Serif" w:eastAsia="Times New Roman" w:hAnsi="PT Astra Serif"/>
                <w:sz w:val="24"/>
                <w:szCs w:val="24"/>
                <w:lang w:val="ru-RU"/>
              </w:rPr>
              <w:tab/>
              <w:t>спортивный</w:t>
            </w:r>
            <w:r w:rsidRPr="001B30B9">
              <w:rPr>
                <w:rFonts w:ascii="PT Astra Serif" w:eastAsia="Times New Roman" w:hAnsi="PT Astra Serif"/>
                <w:sz w:val="24"/>
                <w:szCs w:val="24"/>
                <w:lang w:val="ru-RU"/>
              </w:rPr>
              <w:tab/>
              <w:t>фестиваль</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«Семейная</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команда»</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right="172"/>
              <w:jc w:val="right"/>
              <w:rPr>
                <w:rFonts w:ascii="PT Astra Serif" w:eastAsia="Times New Roman" w:hAnsi="PT Astra Serif"/>
                <w:sz w:val="24"/>
                <w:szCs w:val="24"/>
                <w:lang w:val="ru-RU"/>
              </w:rPr>
            </w:pPr>
            <w:r w:rsidRPr="001B30B9">
              <w:rPr>
                <w:rFonts w:ascii="PT Astra Serif" w:eastAsia="Times New Roman" w:hAnsi="PT Astra Serif"/>
                <w:sz w:val="24"/>
                <w:szCs w:val="24"/>
                <w:lang w:val="ru-RU"/>
              </w:rPr>
              <w:t>Август</w:t>
            </w:r>
            <w:r w:rsidRPr="001B30B9">
              <w:rPr>
                <w:rFonts w:ascii="PT Astra Serif" w:eastAsia="Times New Roman" w:hAnsi="PT Astra Serif"/>
                <w:spacing w:val="-3"/>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auto"/>
              <w:left w:val="single" w:sz="4" w:space="0" w:color="auto"/>
              <w:bottom w:val="single" w:sz="4" w:space="0" w:color="auto"/>
              <w:right w:val="single" w:sz="4" w:space="0" w:color="auto"/>
            </w:tcBorders>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руководитель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ШСК</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p>
        </w:tc>
      </w:tr>
      <w:tr w:rsidR="000C7907" w:rsidRPr="001B30B9" w:rsidTr="000C7907">
        <w:trPr>
          <w:trHeight w:val="797"/>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25.</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787"/>
              <w:rPr>
                <w:rFonts w:ascii="PT Astra Serif" w:eastAsia="Times New Roman" w:hAnsi="PT Astra Serif"/>
                <w:sz w:val="24"/>
                <w:szCs w:val="24"/>
                <w:lang w:val="ru-RU"/>
              </w:rPr>
            </w:pPr>
            <w:r w:rsidRPr="001B30B9">
              <w:rPr>
                <w:rFonts w:ascii="PT Astra Serif" w:eastAsia="Times New Roman" w:hAnsi="PT Astra Serif"/>
                <w:sz w:val="24"/>
                <w:szCs w:val="24"/>
                <w:lang w:val="ru-RU"/>
              </w:rPr>
              <w:t>Посиделки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«Всей</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семьей</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к</w:t>
            </w:r>
            <w:r w:rsidRPr="001B30B9">
              <w:rPr>
                <w:rFonts w:ascii="PT Astra Serif" w:eastAsia="Times New Roman" w:hAnsi="PT Astra Serif"/>
                <w:spacing w:val="-4"/>
                <w:sz w:val="24"/>
                <w:szCs w:val="24"/>
                <w:lang w:val="ru-RU"/>
              </w:rPr>
              <w:t xml:space="preserve"> </w:t>
            </w:r>
            <w:r w:rsidRPr="001B30B9">
              <w:rPr>
                <w:rFonts w:ascii="PT Astra Serif" w:eastAsia="Times New Roman" w:hAnsi="PT Astra Serif"/>
                <w:sz w:val="24"/>
                <w:szCs w:val="24"/>
                <w:lang w:val="ru-RU"/>
              </w:rPr>
              <w:t>нам</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приходите!»</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572" w:right="552" w:firstLine="12"/>
              <w:rPr>
                <w:rFonts w:ascii="PT Astra Serif" w:eastAsia="Times New Roman" w:hAnsi="PT Astra Serif"/>
                <w:sz w:val="24"/>
                <w:szCs w:val="24"/>
                <w:lang w:val="ru-RU"/>
              </w:rPr>
            </w:pPr>
            <w:r w:rsidRPr="001B30B9">
              <w:rPr>
                <w:rFonts w:ascii="PT Astra Serif" w:eastAsia="Times New Roman" w:hAnsi="PT Astra Serif"/>
                <w:sz w:val="24"/>
                <w:szCs w:val="24"/>
                <w:lang w:val="ru-RU"/>
              </w:rPr>
              <w:t>Сентябрь</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13"/>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241"/>
              <w:rPr>
                <w:rFonts w:ascii="PT Astra Serif" w:eastAsia="Times New Roman" w:hAnsi="PT Astra Serif"/>
                <w:sz w:val="24"/>
                <w:szCs w:val="24"/>
                <w:lang w:val="ru-RU"/>
              </w:rPr>
            </w:pP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1"/>
                <w:sz w:val="24"/>
                <w:szCs w:val="24"/>
                <w:lang w:val="ru-RU"/>
              </w:rPr>
              <w:t xml:space="preserve"> </w:t>
            </w:r>
            <w:proofErr w:type="gramStart"/>
            <w:r w:rsidRPr="001B30B9">
              <w:rPr>
                <w:rFonts w:ascii="PT Astra Serif" w:eastAsia="Times New Roman" w:hAnsi="PT Astra Serif"/>
                <w:sz w:val="24"/>
                <w:szCs w:val="24"/>
                <w:lang w:val="ru-RU"/>
              </w:rPr>
              <w:t>по</w:t>
            </w:r>
            <w:proofErr w:type="gramEnd"/>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воспитанию</w:t>
            </w:r>
          </w:p>
        </w:tc>
      </w:tr>
      <w:tr w:rsidR="000C7907" w:rsidRPr="008D61AB" w:rsidTr="000C7907">
        <w:trPr>
          <w:trHeight w:val="1326"/>
        </w:trPr>
        <w:tc>
          <w:tcPr>
            <w:tcW w:w="710" w:type="dxa"/>
            <w:vMerge w:val="restart"/>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26.</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98"/>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Цикл</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мероприятий</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 xml:space="preserve">«Семейная </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шкатулка»</w:t>
            </w:r>
          </w:p>
          <w:p w:rsidR="000C7907" w:rsidRPr="001B30B9" w:rsidRDefault="000C7907" w:rsidP="008C68F2">
            <w:pPr>
              <w:widowControl w:val="0"/>
              <w:numPr>
                <w:ilvl w:val="0"/>
                <w:numId w:val="51"/>
              </w:numPr>
              <w:tabs>
                <w:tab w:val="left" w:pos="296"/>
              </w:tabs>
              <w:autoSpaceDE w:val="0"/>
              <w:autoSpaceDN w:val="0"/>
              <w:spacing w:before="0" w:beforeAutospacing="0" w:after="0" w:afterAutospacing="0"/>
              <w:ind w:right="93" w:firstLine="0"/>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«Добрый, сильный и родной – это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папа</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дорогой!»</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интерактивное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занятие</w:t>
            </w:r>
            <w:r w:rsidRPr="001B30B9">
              <w:rPr>
                <w:rFonts w:ascii="PT Astra Serif" w:eastAsia="Times New Roman" w:hAnsi="PT Astra Serif"/>
                <w:spacing w:val="-2"/>
                <w:sz w:val="24"/>
                <w:szCs w:val="24"/>
                <w:lang w:val="ru-RU"/>
              </w:rPr>
              <w:t xml:space="preserve"> </w:t>
            </w:r>
            <w:r w:rsidRPr="001B30B9">
              <w:rPr>
                <w:rFonts w:ascii="PT Astra Serif" w:eastAsia="Times New Roman" w:hAnsi="PT Astra Serif"/>
                <w:sz w:val="24"/>
                <w:szCs w:val="24"/>
                <w:lang w:val="ru-RU"/>
              </w:rPr>
              <w:t>(День отца).</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572" w:right="132" w:hanging="413"/>
              <w:rPr>
                <w:rFonts w:ascii="PT Astra Serif" w:eastAsia="Times New Roman" w:hAnsi="PT Astra Serif"/>
                <w:sz w:val="24"/>
                <w:szCs w:val="24"/>
                <w:lang w:val="ru-RU"/>
              </w:rPr>
            </w:pPr>
            <w:r w:rsidRPr="001B30B9">
              <w:rPr>
                <w:rFonts w:ascii="PT Astra Serif" w:eastAsia="Times New Roman" w:hAnsi="PT Astra Serif"/>
                <w:sz w:val="24"/>
                <w:szCs w:val="24"/>
                <w:lang w:val="ru-RU"/>
              </w:rPr>
              <w:t>Октябрь – ноябрь</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2024</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воспитанию, классные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8D61AB" w:rsidTr="000C7907">
        <w:trPr>
          <w:trHeight w:val="108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C7907" w:rsidRPr="001B30B9" w:rsidRDefault="000C7907" w:rsidP="000C7907">
            <w:pPr>
              <w:spacing w:before="0" w:beforeAutospacing="0" w:after="0" w:afterAutospacing="0"/>
              <w:rPr>
                <w:rFonts w:ascii="PT Astra Serif" w:eastAsia="Times New Roman" w:hAnsi="PT Astra Serif"/>
                <w:sz w:val="24"/>
                <w:szCs w:val="24"/>
                <w:lang w:val="ru-RU"/>
              </w:rPr>
            </w:pP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94"/>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-«Хорошо нам рядышком с дедушкой</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бабушкой»</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праздничная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программа</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(День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бабушек</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и</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дедушек).</w:t>
            </w:r>
          </w:p>
        </w:tc>
        <w:tc>
          <w:tcPr>
            <w:tcW w:w="2129" w:type="dxa"/>
            <w:tcBorders>
              <w:top w:val="single" w:sz="4" w:space="0" w:color="auto"/>
              <w:left w:val="single" w:sz="4" w:space="0" w:color="auto"/>
              <w:bottom w:val="single" w:sz="4" w:space="0" w:color="auto"/>
              <w:right w:val="single" w:sz="4" w:space="0" w:color="auto"/>
            </w:tcBorders>
          </w:tcPr>
          <w:p w:rsidR="000C7907" w:rsidRPr="001B30B9" w:rsidRDefault="000C7907" w:rsidP="000C7907">
            <w:pPr>
              <w:widowControl w:val="0"/>
              <w:autoSpaceDE w:val="0"/>
              <w:autoSpaceDN w:val="0"/>
              <w:spacing w:before="0" w:beforeAutospacing="0" w:after="0" w:afterAutospacing="0"/>
              <w:ind w:left="572" w:right="132" w:hanging="413"/>
              <w:rPr>
                <w:rFonts w:ascii="PT Astra Serif" w:eastAsia="Times New Roman" w:hAnsi="PT Astra Serif"/>
                <w:sz w:val="24"/>
                <w:szCs w:val="24"/>
                <w:lang w:val="ru-RU"/>
              </w:rPr>
            </w:pP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Зав. филиалом  в п</w:t>
            </w:r>
            <w:proofErr w:type="gramStart"/>
            <w:r w:rsidRPr="001B30B9">
              <w:rPr>
                <w:rFonts w:ascii="PT Astra Serif" w:eastAsia="Times New Roman" w:hAnsi="PT Astra Serif"/>
                <w:sz w:val="24"/>
                <w:szCs w:val="24"/>
                <w:lang w:val="ru-RU"/>
              </w:rPr>
              <w:t>.П</w:t>
            </w:r>
            <w:proofErr w:type="gramEnd"/>
            <w:r w:rsidRPr="001B30B9">
              <w:rPr>
                <w:rFonts w:ascii="PT Astra Serif" w:eastAsia="Times New Roman" w:hAnsi="PT Astra Serif"/>
                <w:sz w:val="24"/>
                <w:szCs w:val="24"/>
                <w:lang w:val="ru-RU"/>
              </w:rPr>
              <w:t>олуденном</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r w:rsidRPr="001B30B9">
              <w:rPr>
                <w:rFonts w:ascii="PT Astra Serif" w:eastAsia="Times New Roman" w:hAnsi="PT Astra Serif"/>
                <w:sz w:val="24"/>
                <w:szCs w:val="24"/>
                <w:lang w:val="ru-RU"/>
              </w:rPr>
              <w:t xml:space="preserve">Зав. филиалом  </w:t>
            </w:r>
            <w:proofErr w:type="gramStart"/>
            <w:r w:rsidRPr="001B30B9">
              <w:rPr>
                <w:rFonts w:ascii="PT Astra Serif" w:eastAsia="Times New Roman" w:hAnsi="PT Astra Serif"/>
                <w:sz w:val="24"/>
                <w:szCs w:val="24"/>
                <w:lang w:val="ru-RU"/>
              </w:rPr>
              <w:t>в</w:t>
            </w:r>
            <w:proofErr w:type="gramEnd"/>
            <w:r w:rsidRPr="001B30B9">
              <w:rPr>
                <w:rFonts w:ascii="PT Astra Serif" w:eastAsia="Times New Roman" w:hAnsi="PT Astra Serif"/>
                <w:sz w:val="24"/>
                <w:szCs w:val="24"/>
                <w:lang w:val="ru-RU"/>
              </w:rPr>
              <w:t xml:space="preserve"> с. Сокорная Балка</w:t>
            </w:r>
          </w:p>
        </w:tc>
      </w:tr>
      <w:tr w:rsidR="000C7907" w:rsidRPr="008D61AB" w:rsidTr="000C7907">
        <w:trPr>
          <w:trHeight w:val="67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C7907" w:rsidRPr="001B30B9" w:rsidRDefault="000C7907" w:rsidP="000C7907">
            <w:pPr>
              <w:spacing w:before="0" w:beforeAutospacing="0" w:after="0" w:afterAutospacing="0"/>
              <w:rPr>
                <w:rFonts w:ascii="PT Astra Serif" w:eastAsia="Times New Roman" w:hAnsi="PT Astra Serif"/>
                <w:sz w:val="24"/>
                <w:szCs w:val="24"/>
                <w:lang w:val="ru-RU"/>
              </w:rPr>
            </w:pP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8C68F2">
            <w:pPr>
              <w:widowControl w:val="0"/>
              <w:numPr>
                <w:ilvl w:val="0"/>
                <w:numId w:val="51"/>
              </w:numPr>
              <w:tabs>
                <w:tab w:val="left" w:pos="279"/>
              </w:tabs>
              <w:autoSpaceDE w:val="0"/>
              <w:autoSpaceDN w:val="0"/>
              <w:spacing w:before="0" w:beforeAutospacing="0" w:after="0" w:afterAutospacing="0"/>
              <w:ind w:right="97" w:firstLine="0"/>
              <w:jc w:val="both"/>
              <w:rPr>
                <w:rFonts w:ascii="PT Astra Serif" w:eastAsia="Times New Roman" w:hAnsi="PT Astra Serif"/>
                <w:sz w:val="24"/>
                <w:szCs w:val="24"/>
                <w:lang w:val="ru-RU"/>
              </w:rPr>
            </w:pPr>
            <w:r w:rsidRPr="001B30B9">
              <w:rPr>
                <w:rFonts w:ascii="PT Astra Serif" w:eastAsia="Times New Roman" w:hAnsi="PT Astra Serif"/>
                <w:sz w:val="24"/>
                <w:szCs w:val="24"/>
                <w:lang w:val="ru-RU"/>
              </w:rPr>
              <w:t>«Главное слово в каждой судьбе» -</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интерактивная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программа</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(День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матери).</w:t>
            </w:r>
            <w:r w:rsidRPr="001B30B9">
              <w:rPr>
                <w:rFonts w:ascii="PT Astra Serif" w:eastAsia="Times New Roman" w:hAnsi="PT Astra Serif"/>
                <w:w w:val="400"/>
                <w:sz w:val="24"/>
                <w:szCs w:val="24"/>
                <w:lang w:val="ru-RU"/>
              </w:rPr>
              <w:t xml:space="preserve"> </w:t>
            </w:r>
          </w:p>
        </w:tc>
        <w:tc>
          <w:tcPr>
            <w:tcW w:w="2129" w:type="dxa"/>
            <w:tcBorders>
              <w:top w:val="single" w:sz="4" w:space="0" w:color="auto"/>
              <w:left w:val="single" w:sz="4" w:space="0" w:color="auto"/>
              <w:bottom w:val="single" w:sz="4" w:space="0" w:color="auto"/>
              <w:right w:val="single" w:sz="4" w:space="0" w:color="auto"/>
            </w:tcBorders>
          </w:tcPr>
          <w:p w:rsidR="000C7907" w:rsidRPr="001B30B9" w:rsidRDefault="000C7907" w:rsidP="000C7907">
            <w:pPr>
              <w:widowControl w:val="0"/>
              <w:autoSpaceDE w:val="0"/>
              <w:autoSpaceDN w:val="0"/>
              <w:spacing w:before="0" w:beforeAutospacing="0" w:after="0" w:afterAutospacing="0"/>
              <w:ind w:left="572" w:right="132" w:hanging="413"/>
              <w:rPr>
                <w:rFonts w:ascii="PT Astra Serif" w:eastAsia="Times New Roman" w:hAnsi="PT Astra Serif"/>
                <w:sz w:val="24"/>
                <w:szCs w:val="24"/>
                <w:lang w:val="ru-RU"/>
              </w:rPr>
            </w:pP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воспитанию, классные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1B30B9" w:rsidTr="000C7907">
        <w:trPr>
          <w:trHeight w:val="908"/>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27.</w:t>
            </w:r>
          </w:p>
        </w:tc>
        <w:tc>
          <w:tcPr>
            <w:tcW w:w="4613" w:type="dxa"/>
            <w:tcBorders>
              <w:top w:val="single" w:sz="4" w:space="0" w:color="auto"/>
              <w:left w:val="single" w:sz="4" w:space="0" w:color="auto"/>
              <w:bottom w:val="single" w:sz="4" w:space="0" w:color="auto"/>
              <w:right w:val="single" w:sz="4" w:space="0" w:color="auto"/>
            </w:tcBorders>
          </w:tcPr>
          <w:p w:rsidR="000C7907" w:rsidRPr="001B30B9" w:rsidRDefault="000C7907" w:rsidP="000C7907">
            <w:pPr>
              <w:widowControl w:val="0"/>
              <w:autoSpaceDE w:val="0"/>
              <w:autoSpaceDN w:val="0"/>
              <w:spacing w:before="0" w:beforeAutospacing="0" w:after="0" w:afterAutospacing="0"/>
              <w:ind w:left="108" w:right="652"/>
              <w:rPr>
                <w:rFonts w:ascii="PT Astra Serif" w:eastAsia="Times New Roman" w:hAnsi="PT Astra Serif"/>
                <w:sz w:val="24"/>
                <w:szCs w:val="24"/>
                <w:lang w:val="ru-RU"/>
              </w:rPr>
            </w:pPr>
            <w:r w:rsidRPr="001B30B9">
              <w:rPr>
                <w:rFonts w:ascii="PT Astra Serif" w:eastAsia="Times New Roman" w:hAnsi="PT Astra Serif"/>
                <w:sz w:val="24"/>
                <w:szCs w:val="24"/>
                <w:lang w:val="ru-RU"/>
              </w:rPr>
              <w:t>Школьный  конкурс музейных</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экспонатов «Моя семейная</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реликвия»</w:t>
            </w:r>
          </w:p>
          <w:p w:rsidR="000C7907" w:rsidRPr="001B30B9" w:rsidRDefault="000C7907" w:rsidP="000C7907">
            <w:pPr>
              <w:widowControl w:val="0"/>
              <w:autoSpaceDE w:val="0"/>
              <w:autoSpaceDN w:val="0"/>
              <w:spacing w:before="0" w:beforeAutospacing="0" w:after="0" w:afterAutospacing="0"/>
              <w:ind w:left="108" w:right="178"/>
              <w:rPr>
                <w:rFonts w:ascii="PT Astra Serif" w:eastAsia="Times New Roman" w:hAnsi="PT Astra Serif"/>
                <w:sz w:val="24"/>
                <w:szCs w:val="24"/>
                <w:lang w:val="ru-RU"/>
              </w:rPr>
            </w:pP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840" w:right="127" w:hanging="687"/>
              <w:rPr>
                <w:rFonts w:ascii="PT Astra Serif" w:eastAsia="Times New Roman" w:hAnsi="PT Astra Serif"/>
                <w:sz w:val="24"/>
                <w:szCs w:val="24"/>
                <w:lang w:val="ru-RU"/>
              </w:rPr>
            </w:pPr>
            <w:r w:rsidRPr="001B30B9">
              <w:rPr>
                <w:rFonts w:ascii="PT Astra Serif" w:eastAsia="Times New Roman" w:hAnsi="PT Astra Serif"/>
                <w:sz w:val="24"/>
                <w:szCs w:val="24"/>
                <w:lang w:val="ru-RU"/>
              </w:rPr>
              <w:t>Май, ноябрь 2024</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года</w:t>
            </w:r>
          </w:p>
        </w:tc>
        <w:tc>
          <w:tcPr>
            <w:tcW w:w="2660" w:type="dxa"/>
            <w:tcBorders>
              <w:top w:val="single" w:sz="4" w:space="0" w:color="auto"/>
              <w:left w:val="single" w:sz="4" w:space="0" w:color="auto"/>
              <w:bottom w:val="single" w:sz="4" w:space="0" w:color="auto"/>
              <w:right w:val="single" w:sz="4" w:space="0" w:color="auto"/>
            </w:tcBorders>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руководитель</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школьного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музея</w:t>
            </w:r>
          </w:p>
          <w:p w:rsidR="000C7907" w:rsidRPr="001B30B9" w:rsidRDefault="000C7907" w:rsidP="000C7907">
            <w:pPr>
              <w:widowControl w:val="0"/>
              <w:autoSpaceDE w:val="0"/>
              <w:autoSpaceDN w:val="0"/>
              <w:spacing w:before="0" w:beforeAutospacing="0" w:after="0" w:afterAutospacing="0"/>
              <w:ind w:left="108"/>
              <w:rPr>
                <w:rFonts w:ascii="PT Astra Serif" w:eastAsia="Times New Roman" w:hAnsi="PT Astra Serif"/>
                <w:sz w:val="24"/>
                <w:szCs w:val="24"/>
                <w:lang w:val="ru-RU"/>
              </w:rPr>
            </w:pPr>
          </w:p>
        </w:tc>
      </w:tr>
      <w:tr w:rsidR="000C7907" w:rsidRPr="008D61AB" w:rsidTr="000C7907">
        <w:trPr>
          <w:trHeight w:val="908"/>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28.</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652"/>
              <w:rPr>
                <w:rFonts w:ascii="PT Astra Serif" w:eastAsia="Times New Roman" w:hAnsi="PT Astra Serif"/>
                <w:sz w:val="24"/>
                <w:szCs w:val="24"/>
                <w:lang w:val="ru-RU"/>
              </w:rPr>
            </w:pPr>
            <w:r w:rsidRPr="001B30B9">
              <w:rPr>
                <w:rFonts w:ascii="PT Astra Serif" w:eastAsia="Times New Roman" w:hAnsi="PT Astra Serif"/>
                <w:sz w:val="24"/>
                <w:szCs w:val="24"/>
                <w:lang w:val="ru-RU"/>
              </w:rPr>
              <w:t>Классные встречи с родителями.</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840" w:right="127" w:hanging="687"/>
              <w:rPr>
                <w:rFonts w:ascii="PT Astra Serif" w:eastAsia="Times New Roman" w:hAnsi="PT Astra Serif"/>
                <w:sz w:val="24"/>
                <w:szCs w:val="24"/>
                <w:lang w:val="ru-RU"/>
              </w:rPr>
            </w:pPr>
            <w:r w:rsidRPr="001B30B9">
              <w:rPr>
                <w:rFonts w:ascii="PT Astra Serif" w:eastAsia="Times New Roman" w:hAnsi="PT Astra Serif"/>
                <w:sz w:val="24"/>
                <w:szCs w:val="24"/>
                <w:lang w:val="ru-RU"/>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заместитель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воспитанию, классные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8D61AB" w:rsidTr="000C7907">
        <w:trPr>
          <w:trHeight w:val="908"/>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lastRenderedPageBreak/>
              <w:t>29.</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652"/>
              <w:rPr>
                <w:rFonts w:ascii="PT Astra Serif" w:eastAsia="Times New Roman" w:hAnsi="PT Astra Serif"/>
                <w:sz w:val="24"/>
                <w:szCs w:val="24"/>
                <w:lang w:val="ru-RU"/>
              </w:rPr>
            </w:pPr>
            <w:r w:rsidRPr="001B30B9">
              <w:rPr>
                <w:rFonts w:ascii="PT Astra Serif" w:eastAsia="Times New Roman" w:hAnsi="PT Astra Serif"/>
                <w:sz w:val="24"/>
                <w:szCs w:val="24"/>
                <w:lang w:val="ru-RU"/>
              </w:rPr>
              <w:t>Флешмоб  «Семья-это главное»</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840" w:right="127" w:hanging="687"/>
              <w:rPr>
                <w:rFonts w:ascii="PT Astra Serif" w:eastAsia="Times New Roman" w:hAnsi="PT Astra Serif"/>
                <w:sz w:val="24"/>
                <w:szCs w:val="24"/>
                <w:lang w:val="ru-RU"/>
              </w:rPr>
            </w:pPr>
            <w:r w:rsidRPr="001B30B9">
              <w:rPr>
                <w:rFonts w:ascii="PT Astra Serif" w:eastAsia="Times New Roman" w:hAnsi="PT Astra Serif"/>
                <w:sz w:val="24"/>
                <w:szCs w:val="24"/>
                <w:lang w:val="ru-RU"/>
              </w:rPr>
              <w:t>Май 2024 г.</w:t>
            </w: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воспитанию, классные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руководители</w:t>
            </w:r>
          </w:p>
        </w:tc>
      </w:tr>
      <w:tr w:rsidR="000C7907" w:rsidRPr="008D61AB" w:rsidTr="000C7907">
        <w:trPr>
          <w:trHeight w:val="908"/>
        </w:trPr>
        <w:tc>
          <w:tcPr>
            <w:tcW w:w="71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39" w:right="184"/>
              <w:jc w:val="center"/>
              <w:rPr>
                <w:rFonts w:ascii="PT Astra Serif" w:eastAsia="Times New Roman" w:hAnsi="PT Astra Serif"/>
                <w:sz w:val="24"/>
                <w:szCs w:val="24"/>
                <w:lang w:val="ru-RU"/>
              </w:rPr>
            </w:pPr>
            <w:r w:rsidRPr="001B30B9">
              <w:rPr>
                <w:rFonts w:ascii="PT Astra Serif" w:eastAsia="Times New Roman" w:hAnsi="PT Astra Serif"/>
                <w:sz w:val="24"/>
                <w:szCs w:val="24"/>
                <w:lang w:val="ru-RU"/>
              </w:rPr>
              <w:t>30.</w:t>
            </w:r>
          </w:p>
        </w:tc>
        <w:tc>
          <w:tcPr>
            <w:tcW w:w="4613"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652"/>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Закрытие Года семьи в РФ</w:t>
            </w:r>
          </w:p>
        </w:tc>
        <w:tc>
          <w:tcPr>
            <w:tcW w:w="2129"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840" w:right="127" w:hanging="687"/>
              <w:rPr>
                <w:rFonts w:ascii="PT Astra Serif" w:eastAsia="Times New Roman" w:hAnsi="PT Astra Serif"/>
                <w:sz w:val="24"/>
                <w:szCs w:val="24"/>
                <w:lang w:val="ru-RU"/>
              </w:rPr>
            </w:pPr>
            <w:r w:rsidRPr="001B30B9">
              <w:rPr>
                <w:rFonts w:ascii="PT Astra Serif" w:eastAsia="Times New Roman" w:hAnsi="PT Astra Serif"/>
                <w:sz w:val="24"/>
                <w:szCs w:val="24"/>
                <w:lang w:val="ru-RU"/>
              </w:rPr>
              <w:t>Декабрь</w:t>
            </w:r>
          </w:p>
        </w:tc>
        <w:tc>
          <w:tcPr>
            <w:tcW w:w="2660" w:type="dxa"/>
            <w:tcBorders>
              <w:top w:val="single" w:sz="4" w:space="0" w:color="auto"/>
              <w:left w:val="single" w:sz="4" w:space="0" w:color="auto"/>
              <w:bottom w:val="single" w:sz="4" w:space="0" w:color="auto"/>
              <w:right w:val="single" w:sz="4" w:space="0" w:color="auto"/>
            </w:tcBorders>
            <w:hideMark/>
          </w:tcPr>
          <w:p w:rsidR="000C7907" w:rsidRPr="001B30B9" w:rsidRDefault="000C7907" w:rsidP="000C7907">
            <w:pPr>
              <w:widowControl w:val="0"/>
              <w:autoSpaceDE w:val="0"/>
              <w:autoSpaceDN w:val="0"/>
              <w:spacing w:before="0" w:beforeAutospacing="0" w:after="0" w:afterAutospacing="0"/>
              <w:ind w:left="108" w:right="116"/>
              <w:rPr>
                <w:rFonts w:ascii="PT Astra Serif" w:eastAsia="Times New Roman" w:hAnsi="PT Astra Serif"/>
                <w:sz w:val="24"/>
                <w:szCs w:val="24"/>
                <w:lang w:val="ru-RU"/>
              </w:rPr>
            </w:pPr>
            <w:r w:rsidRPr="001B30B9">
              <w:rPr>
                <w:rFonts w:ascii="PT Astra Serif" w:eastAsia="Times New Roman" w:hAnsi="PT Astra Serif"/>
                <w:sz w:val="24"/>
                <w:szCs w:val="24"/>
                <w:lang w:val="ru-RU"/>
              </w:rPr>
              <w:t>заместители директора,</w:t>
            </w:r>
            <w:r w:rsidRPr="001B30B9">
              <w:rPr>
                <w:rFonts w:ascii="PT Astra Serif" w:eastAsia="Times New Roman" w:hAnsi="PT Astra Serif"/>
                <w:spacing w:val="-57"/>
                <w:sz w:val="24"/>
                <w:szCs w:val="24"/>
                <w:lang w:val="ru-RU"/>
              </w:rPr>
              <w:t xml:space="preserve"> </w:t>
            </w:r>
            <w:r w:rsidRPr="001B30B9">
              <w:rPr>
                <w:rFonts w:ascii="PT Astra Serif" w:eastAsia="Times New Roman" w:hAnsi="PT Astra Serif"/>
                <w:sz w:val="24"/>
                <w:szCs w:val="24"/>
                <w:lang w:val="ru-RU"/>
              </w:rPr>
              <w:t>советник</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по</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воспитанию, классные</w:t>
            </w:r>
            <w:r w:rsidRPr="001B30B9">
              <w:rPr>
                <w:rFonts w:ascii="PT Astra Serif" w:eastAsia="Times New Roman" w:hAnsi="PT Astra Serif"/>
                <w:spacing w:val="1"/>
                <w:sz w:val="24"/>
                <w:szCs w:val="24"/>
                <w:lang w:val="ru-RU"/>
              </w:rPr>
              <w:t xml:space="preserve"> </w:t>
            </w:r>
            <w:r w:rsidRPr="001B30B9">
              <w:rPr>
                <w:rFonts w:ascii="PT Astra Serif" w:eastAsia="Times New Roman" w:hAnsi="PT Astra Serif"/>
                <w:sz w:val="24"/>
                <w:szCs w:val="24"/>
                <w:lang w:val="ru-RU"/>
              </w:rPr>
              <w:t>руководители</w:t>
            </w:r>
          </w:p>
        </w:tc>
      </w:tr>
    </w:tbl>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Всего в 2024 году охвачены мероприятиями к Году семьи 100 процентов обучающихся школы и 85 процентов семей обучающихся.</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4. В течение года обучающиеся и родители приняли участие в наиболее значимых федеральных, региональных и муниципальных мероприятиях:</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1.Региональный этап семейного спортивного фестиваля</w:t>
      </w:r>
      <w:proofErr w:type="gramStart"/>
      <w:r w:rsidRPr="001B30B9">
        <w:rPr>
          <w:rFonts w:ascii="PT Astra Serif" w:hAnsi="PT Astra Serif"/>
          <w:color w:val="000000"/>
          <w:sz w:val="24"/>
          <w:szCs w:val="24"/>
          <w:lang w:val="ru-RU"/>
        </w:rPr>
        <w:t xml:space="preserve"> П</w:t>
      </w:r>
      <w:proofErr w:type="gramEnd"/>
      <w:r w:rsidRPr="001B30B9">
        <w:rPr>
          <w:rFonts w:ascii="PT Astra Serif" w:hAnsi="PT Astra Serif"/>
          <w:color w:val="000000"/>
          <w:sz w:val="24"/>
          <w:szCs w:val="24"/>
          <w:lang w:val="ru-RU"/>
        </w:rPr>
        <w:t>ервых</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2. Региональный этап семейного фотоконкурса «Моя семья»</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3. Семейные муниципальные соревнования «Мы любим бадминтон»</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4.Муниципальный семейный  турнир по шахматам</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5. Муниципальный семейный  турнир по шашкам</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Было проведено анкетирование с целью исследования семейных ценностей, нравственных позиций современных школьников в отношении к семье. По результатам анкетирования </w:t>
      </w:r>
      <w:proofErr w:type="gramStart"/>
      <w:r w:rsidRPr="001B30B9">
        <w:rPr>
          <w:rFonts w:ascii="PT Astra Serif" w:hAnsi="PT Astra Serif"/>
          <w:color w:val="000000"/>
          <w:sz w:val="24"/>
          <w:szCs w:val="24"/>
          <w:lang w:val="ru-RU"/>
        </w:rPr>
        <w:t>обучающихся</w:t>
      </w:r>
      <w:proofErr w:type="gramEnd"/>
      <w:r w:rsidRPr="001B30B9">
        <w:rPr>
          <w:rFonts w:ascii="PT Astra Serif" w:hAnsi="PT Astra Serif"/>
          <w:color w:val="000000"/>
          <w:sz w:val="24"/>
          <w:szCs w:val="24"/>
          <w:lang w:val="ru-RU"/>
        </w:rPr>
        <w:t xml:space="preserve"> можно следующие выводы:</w:t>
      </w:r>
    </w:p>
    <w:p w:rsidR="000C7907" w:rsidRPr="001B30B9" w:rsidRDefault="000C7907" w:rsidP="008C68F2">
      <w:pPr>
        <w:numPr>
          <w:ilvl w:val="0"/>
          <w:numId w:val="11"/>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для 98% </w:t>
      </w:r>
      <w:proofErr w:type="gramStart"/>
      <w:r w:rsidRPr="001B30B9">
        <w:rPr>
          <w:rFonts w:ascii="PT Astra Serif" w:hAnsi="PT Astra Serif"/>
          <w:color w:val="000000"/>
          <w:sz w:val="24"/>
          <w:szCs w:val="24"/>
          <w:lang w:val="ru-RU"/>
        </w:rPr>
        <w:t>опрошенных</w:t>
      </w:r>
      <w:proofErr w:type="gramEnd"/>
      <w:r w:rsidRPr="001B30B9">
        <w:rPr>
          <w:rFonts w:ascii="PT Astra Serif" w:hAnsi="PT Astra Serif"/>
          <w:color w:val="000000"/>
          <w:sz w:val="24"/>
          <w:szCs w:val="24"/>
          <w:lang w:val="ru-RU"/>
        </w:rPr>
        <w:t xml:space="preserve"> на первом месте семья;</w:t>
      </w:r>
    </w:p>
    <w:p w:rsidR="000C7907" w:rsidRPr="001B30B9" w:rsidRDefault="000C7907" w:rsidP="008C68F2">
      <w:pPr>
        <w:numPr>
          <w:ilvl w:val="0"/>
          <w:numId w:val="11"/>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почти все старшеклассники считают, что залогом счастливой семейной жизни могут</w:t>
      </w:r>
    </w:p>
    <w:p w:rsidR="000C7907" w:rsidRPr="001B30B9" w:rsidRDefault="000C7907" w:rsidP="008C68F2">
      <w:pPr>
        <w:numPr>
          <w:ilvl w:val="0"/>
          <w:numId w:val="11"/>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быть только браки, заключенные по любви.</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b/>
          <w:bCs/>
          <w:color w:val="000000"/>
          <w:sz w:val="24"/>
          <w:szCs w:val="24"/>
          <w:lang w:val="ru-RU"/>
        </w:rPr>
        <w:t>Организация профориентации</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 2024 году профориентация школьников в МОУ «Средняя школа п</w:t>
      </w:r>
      <w:proofErr w:type="gramStart"/>
      <w:r w:rsidRPr="001B30B9">
        <w:rPr>
          <w:rFonts w:ascii="PT Astra Serif" w:hAnsi="PT Astra Serif"/>
          <w:color w:val="000000"/>
          <w:sz w:val="24"/>
          <w:szCs w:val="24"/>
          <w:lang w:val="ru-RU"/>
        </w:rPr>
        <w:t>.У</w:t>
      </w:r>
      <w:proofErr w:type="gramEnd"/>
      <w:r w:rsidRPr="001B30B9">
        <w:rPr>
          <w:rFonts w:ascii="PT Astra Serif" w:hAnsi="PT Astra Serif"/>
          <w:color w:val="000000"/>
          <w:sz w:val="24"/>
          <w:szCs w:val="24"/>
          <w:lang w:val="ru-RU"/>
        </w:rPr>
        <w:t>чебный Ершовского района Саратовской области» им. Героя Советского Союза Сергеева П.Е. проводилась через внедрение Единой модели профориентации и реализацию профминимума.</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Во втором полугодии 2023/24 учебного года профориентация школьников проводилась в соответствии с </w:t>
      </w:r>
      <w:proofErr w:type="gramStart"/>
      <w:r w:rsidRPr="001B30B9">
        <w:rPr>
          <w:rFonts w:ascii="PT Astra Serif" w:hAnsi="PT Astra Serif"/>
          <w:color w:val="000000"/>
          <w:sz w:val="24"/>
          <w:szCs w:val="24"/>
          <w:lang w:val="ru-RU"/>
        </w:rPr>
        <w:t>с</w:t>
      </w:r>
      <w:proofErr w:type="gramEnd"/>
      <w:r w:rsidRPr="001B30B9">
        <w:rPr>
          <w:rFonts w:ascii="PT Astra Serif" w:hAnsi="PT Astra Serif"/>
          <w:color w:val="000000"/>
          <w:sz w:val="24"/>
          <w:szCs w:val="24"/>
          <w:lang w:val="ru-RU"/>
        </w:rPr>
        <w:t xml:space="preserve"> Методическими рекомендациями и Порядком реализации профориентационного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 2024 году профориентационный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Для реализации программы базового уровня и для участия обучающихся 6–11-х классов в профориентационной деятельности в школе были созданы следующие организационные и методические условия:</w:t>
      </w:r>
    </w:p>
    <w:p w:rsidR="000C7907" w:rsidRPr="001B30B9" w:rsidRDefault="000C7907" w:rsidP="008C68F2">
      <w:pPr>
        <w:numPr>
          <w:ilvl w:val="0"/>
          <w:numId w:val="12"/>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назначен ответственный по профориентации – заместитель директора по воспитательной работе Лихова Н.В.</w:t>
      </w:r>
    </w:p>
    <w:p w:rsidR="000C7907" w:rsidRPr="001B30B9" w:rsidRDefault="000C7907" w:rsidP="008C68F2">
      <w:pPr>
        <w:numPr>
          <w:ilvl w:val="0"/>
          <w:numId w:val="12"/>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определены ответственные специалисты по организации профориентационной работы – классные руководители 6–11-х классов, педагог-навигатор  Логунова О.П.</w:t>
      </w:r>
    </w:p>
    <w:p w:rsidR="000C7907" w:rsidRPr="001B30B9" w:rsidRDefault="000C7907" w:rsidP="008C68F2">
      <w:pPr>
        <w:numPr>
          <w:ilvl w:val="0"/>
          <w:numId w:val="12"/>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специалисты по организации профориентационной работы прошли инструктаж  и </w:t>
      </w:r>
      <w:proofErr w:type="gramStart"/>
      <w:r w:rsidRPr="001B30B9">
        <w:rPr>
          <w:rFonts w:ascii="PT Astra Serif" w:hAnsi="PT Astra Serif"/>
          <w:color w:val="000000"/>
          <w:sz w:val="24"/>
          <w:szCs w:val="24"/>
          <w:lang w:val="ru-RU"/>
        </w:rPr>
        <w:t>обучение по организации</w:t>
      </w:r>
      <w:proofErr w:type="gramEnd"/>
      <w:r w:rsidRPr="001B30B9">
        <w:rPr>
          <w:rFonts w:ascii="PT Astra Serif" w:hAnsi="PT Astra Serif"/>
          <w:color w:val="000000"/>
          <w:sz w:val="24"/>
          <w:szCs w:val="24"/>
          <w:lang w:val="ru-RU"/>
        </w:rPr>
        <w:t xml:space="preserve"> и проведению профориентационной работы объемом 6 академических часов;</w:t>
      </w:r>
    </w:p>
    <w:p w:rsidR="000C7907" w:rsidRPr="001B30B9" w:rsidRDefault="000C7907" w:rsidP="008C68F2">
      <w:pPr>
        <w:numPr>
          <w:ilvl w:val="0"/>
          <w:numId w:val="12"/>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сформированы учебные группы для участия в профориентационных мероприятиях из числа обучающихся 6–11-х классов;</w:t>
      </w:r>
    </w:p>
    <w:p w:rsidR="000C7907" w:rsidRPr="001B30B9" w:rsidRDefault="000C7907" w:rsidP="008C68F2">
      <w:pPr>
        <w:numPr>
          <w:ilvl w:val="0"/>
          <w:numId w:val="12"/>
        </w:numPr>
        <w:spacing w:before="0" w:beforeAutospacing="0" w:after="0" w:afterAutospacing="0"/>
        <w:ind w:left="780" w:right="180"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lastRenderedPageBreak/>
        <w:t>разработан план профориентационной работы с учетом возрастных и индивидуальных особенностей обучающихся.</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Для реализации профориентационного минимума привлечены партнеры:</w:t>
      </w:r>
    </w:p>
    <w:p w:rsidR="000C7907" w:rsidRPr="001B30B9" w:rsidRDefault="000C7907" w:rsidP="008C68F2">
      <w:pPr>
        <w:pStyle w:val="a5"/>
        <w:numPr>
          <w:ilvl w:val="0"/>
          <w:numId w:val="52"/>
        </w:numPr>
        <w:spacing w:before="0" w:beforeAutospacing="0" w:after="0" w:afterAutospacing="0"/>
        <w:ind w:right="180"/>
        <w:jc w:val="both"/>
        <w:rPr>
          <w:rFonts w:ascii="PT Astra Serif" w:hAnsi="PT Astra Serif"/>
          <w:color w:val="000000"/>
          <w:sz w:val="24"/>
          <w:szCs w:val="24"/>
        </w:rPr>
      </w:pPr>
      <w:r w:rsidRPr="001B30B9">
        <w:rPr>
          <w:rFonts w:ascii="PT Astra Serif" w:hAnsi="PT Astra Serif"/>
          <w:color w:val="000000"/>
          <w:sz w:val="24"/>
          <w:szCs w:val="24"/>
          <w:lang w:val="ru-RU"/>
        </w:rPr>
        <w:t>Ершовский агропромышленный лицей</w:t>
      </w:r>
    </w:p>
    <w:p w:rsidR="000C7907" w:rsidRPr="001B30B9" w:rsidRDefault="000C7907" w:rsidP="008C68F2">
      <w:pPr>
        <w:pStyle w:val="a5"/>
        <w:numPr>
          <w:ilvl w:val="0"/>
          <w:numId w:val="52"/>
        </w:numPr>
        <w:spacing w:before="0" w:beforeAutospacing="0" w:after="0" w:afterAutospacing="0"/>
        <w:ind w:right="180"/>
        <w:jc w:val="both"/>
        <w:rPr>
          <w:rFonts w:ascii="PT Astra Serif" w:hAnsi="PT Astra Serif"/>
          <w:color w:val="000000"/>
          <w:sz w:val="24"/>
          <w:szCs w:val="24"/>
        </w:rPr>
      </w:pPr>
      <w:r w:rsidRPr="001B30B9">
        <w:rPr>
          <w:rFonts w:ascii="PT Astra Serif" w:hAnsi="PT Astra Serif"/>
          <w:color w:val="000000"/>
          <w:sz w:val="24"/>
          <w:szCs w:val="24"/>
          <w:lang w:val="ru-RU"/>
        </w:rPr>
        <w:t>Энгельсский механико-технологический техникум</w:t>
      </w:r>
    </w:p>
    <w:p w:rsidR="000C7907" w:rsidRPr="001B30B9" w:rsidRDefault="000C7907" w:rsidP="008C68F2">
      <w:pPr>
        <w:pStyle w:val="a5"/>
        <w:numPr>
          <w:ilvl w:val="0"/>
          <w:numId w:val="52"/>
        </w:numPr>
        <w:spacing w:before="0" w:beforeAutospacing="0" w:after="0" w:afterAutospacing="0"/>
        <w:ind w:right="180"/>
        <w:jc w:val="both"/>
        <w:rPr>
          <w:rFonts w:ascii="PT Astra Serif" w:hAnsi="PT Astra Serif"/>
          <w:color w:val="000000"/>
          <w:sz w:val="24"/>
          <w:szCs w:val="24"/>
        </w:rPr>
      </w:pPr>
      <w:r w:rsidRPr="001B30B9">
        <w:rPr>
          <w:rFonts w:ascii="PT Astra Serif" w:hAnsi="PT Astra Serif"/>
          <w:color w:val="000000"/>
          <w:sz w:val="24"/>
          <w:szCs w:val="24"/>
          <w:lang w:val="ru-RU"/>
        </w:rPr>
        <w:t>Саратовский техникум отраслевых технологий</w:t>
      </w:r>
    </w:p>
    <w:p w:rsidR="000C7907" w:rsidRPr="001B30B9" w:rsidRDefault="000C7907" w:rsidP="008C68F2">
      <w:pPr>
        <w:pStyle w:val="a5"/>
        <w:numPr>
          <w:ilvl w:val="0"/>
          <w:numId w:val="52"/>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СГУ им. Н.Г.Чернышевского (медицинский класс, виртуальный педагогический класс)</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Формат привлечения партнеров к реализации профориентационного минимума в 2024 году:</w:t>
      </w:r>
    </w:p>
    <w:p w:rsidR="000C7907" w:rsidRPr="001B30B9" w:rsidRDefault="000C7907" w:rsidP="008C68F2">
      <w:pPr>
        <w:numPr>
          <w:ilvl w:val="0"/>
          <w:numId w:val="13"/>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привлечение организаций-партнеров к участию в Дне профессии, Дне открытых дверей, Дне выпускника</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proofErr w:type="gramStart"/>
      <w:r w:rsidRPr="001B30B9">
        <w:rPr>
          <w:rFonts w:ascii="PT Astra Serif" w:hAnsi="PT Astra Serif"/>
          <w:color w:val="000000"/>
          <w:sz w:val="24"/>
          <w:szCs w:val="24"/>
          <w:lang w:val="ru-RU"/>
        </w:rPr>
        <w:t>Мероприятиями для реализации профориентационного минимума охвачены 100 процентов обучающихся 6–11-х классов.</w:t>
      </w:r>
      <w:proofErr w:type="gramEnd"/>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b/>
          <w:bCs/>
          <w:color w:val="000000"/>
          <w:sz w:val="24"/>
          <w:szCs w:val="24"/>
          <w:lang w:val="ru-RU"/>
        </w:rPr>
        <w:t>Профилактика радикальных проявлений</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 соответствии с организационным планом в 2024 году были проведены следующие мероприятия.</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rPr>
      </w:pPr>
      <w:r w:rsidRPr="001B30B9">
        <w:rPr>
          <w:rFonts w:ascii="PT Astra Serif" w:hAnsi="PT Astra Serif"/>
          <w:color w:val="000000"/>
          <w:sz w:val="24"/>
          <w:szCs w:val="24"/>
        </w:rPr>
        <w:t>Реализация организационных мероприятий:</w:t>
      </w:r>
    </w:p>
    <w:p w:rsidR="000C7907" w:rsidRPr="001B30B9" w:rsidRDefault="000C7907" w:rsidP="008C68F2">
      <w:pPr>
        <w:numPr>
          <w:ilvl w:val="0"/>
          <w:numId w:val="14"/>
        </w:numPr>
        <w:spacing w:before="0" w:beforeAutospacing="0" w:after="0" w:afterAutospacing="0"/>
        <w:ind w:left="780" w:right="180" w:firstLine="720"/>
        <w:contextualSpacing/>
        <w:jc w:val="both"/>
        <w:rPr>
          <w:rFonts w:ascii="PT Astra Serif" w:hAnsi="PT Astra Serif"/>
          <w:color w:val="000000"/>
          <w:sz w:val="24"/>
          <w:szCs w:val="24"/>
          <w:lang w:val="ru-RU"/>
        </w:rPr>
      </w:pPr>
      <w:proofErr w:type="gramStart"/>
      <w:r w:rsidRPr="001B30B9">
        <w:rPr>
          <w:rFonts w:ascii="PT Astra Serif" w:hAnsi="PT Astra Serif"/>
          <w:color w:val="000000"/>
          <w:sz w:val="24"/>
          <w:szCs w:val="24"/>
          <w:lang w:val="ru-RU"/>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roofErr w:type="gramEnd"/>
    </w:p>
    <w:p w:rsidR="000C7907" w:rsidRPr="001B30B9" w:rsidRDefault="000C7907" w:rsidP="008C68F2">
      <w:pPr>
        <w:numPr>
          <w:ilvl w:val="0"/>
          <w:numId w:val="14"/>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разработаны памятки для родителей и обучающихся по повышению информационной грамотности по вопросам современных религиозных течений;</w:t>
      </w:r>
    </w:p>
    <w:p w:rsidR="000C7907" w:rsidRPr="001B30B9" w:rsidRDefault="000C7907" w:rsidP="008C68F2">
      <w:pPr>
        <w:numPr>
          <w:ilvl w:val="0"/>
          <w:numId w:val="14"/>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rsidR="000C7907" w:rsidRPr="001B30B9" w:rsidRDefault="000C7907" w:rsidP="008C68F2">
      <w:pPr>
        <w:numPr>
          <w:ilvl w:val="0"/>
          <w:numId w:val="14"/>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постоянно действует сбор обращений о фактах экстремизма среди участников образовательных отношений;</w:t>
      </w:r>
    </w:p>
    <w:p w:rsidR="000C7907" w:rsidRPr="001B30B9" w:rsidRDefault="000C7907" w:rsidP="008C68F2">
      <w:pPr>
        <w:numPr>
          <w:ilvl w:val="0"/>
          <w:numId w:val="14"/>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Проведение профилактической работы с </w:t>
      </w:r>
      <w:proofErr w:type="gramStart"/>
      <w:r w:rsidRPr="001B30B9">
        <w:rPr>
          <w:rFonts w:ascii="PT Astra Serif" w:hAnsi="PT Astra Serif"/>
          <w:color w:val="000000"/>
          <w:sz w:val="24"/>
          <w:szCs w:val="24"/>
          <w:lang w:val="ru-RU"/>
        </w:rPr>
        <w:t>обучающимися</w:t>
      </w:r>
      <w:proofErr w:type="gramEnd"/>
      <w:r w:rsidRPr="001B30B9">
        <w:rPr>
          <w:rFonts w:ascii="PT Astra Serif" w:hAnsi="PT Astra Serif"/>
          <w:color w:val="000000"/>
          <w:sz w:val="24"/>
          <w:szCs w:val="24"/>
          <w:lang w:val="ru-RU"/>
        </w:rPr>
        <w:t>:</w:t>
      </w:r>
    </w:p>
    <w:p w:rsidR="000C7907" w:rsidRPr="001B30B9" w:rsidRDefault="000C7907" w:rsidP="008C68F2">
      <w:pPr>
        <w:numPr>
          <w:ilvl w:val="0"/>
          <w:numId w:val="15"/>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0C7907" w:rsidRPr="001B30B9" w:rsidRDefault="000C7907" w:rsidP="008C68F2">
      <w:pPr>
        <w:numPr>
          <w:ilvl w:val="0"/>
          <w:numId w:val="15"/>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проведена диагностика обучающихся с целью исследования личностных свойств толерантности и уровня внушаемости;</w:t>
      </w:r>
    </w:p>
    <w:p w:rsidR="000C7907" w:rsidRPr="001B30B9" w:rsidRDefault="000C7907" w:rsidP="008C68F2">
      <w:pPr>
        <w:numPr>
          <w:ilvl w:val="0"/>
          <w:numId w:val="15"/>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rsidR="000C7907" w:rsidRPr="001B30B9" w:rsidRDefault="000C7907" w:rsidP="008C68F2">
      <w:pPr>
        <w:numPr>
          <w:ilvl w:val="0"/>
          <w:numId w:val="15"/>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регулярно проводится индивидуальная работа с учениками, находящимися в социально-опасном положении по недопущению правонарушений и </w:t>
      </w:r>
      <w:r w:rsidRPr="001B30B9">
        <w:rPr>
          <w:rFonts w:ascii="PT Astra Serif" w:hAnsi="PT Astra Serif"/>
          <w:color w:val="000000"/>
          <w:sz w:val="24"/>
          <w:szCs w:val="24"/>
          <w:lang w:val="ru-RU"/>
        </w:rPr>
        <w:lastRenderedPageBreak/>
        <w:t>антиобщественных действий или минимизации рисков возникновения опасности для их жизни и здоровья;</w:t>
      </w:r>
    </w:p>
    <w:p w:rsidR="000C7907" w:rsidRPr="001B30B9" w:rsidRDefault="000C7907" w:rsidP="008C68F2">
      <w:pPr>
        <w:numPr>
          <w:ilvl w:val="0"/>
          <w:numId w:val="15"/>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регулярно проводится индивидуальная работа с учениками по разрешению конфликтных ситуаций в случае их возникновения;</w:t>
      </w:r>
    </w:p>
    <w:p w:rsidR="000C7907" w:rsidRPr="001B30B9" w:rsidRDefault="000C7907" w:rsidP="008C68F2">
      <w:pPr>
        <w:numPr>
          <w:ilvl w:val="0"/>
          <w:numId w:val="15"/>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Работа с родителями (законными представителями) </w:t>
      </w:r>
      <w:proofErr w:type="gramStart"/>
      <w:r w:rsidRPr="001B30B9">
        <w:rPr>
          <w:rFonts w:ascii="PT Astra Serif" w:hAnsi="PT Astra Serif"/>
          <w:color w:val="000000"/>
          <w:sz w:val="24"/>
          <w:szCs w:val="24"/>
          <w:lang w:val="ru-RU"/>
        </w:rPr>
        <w:t>обучающихся</w:t>
      </w:r>
      <w:proofErr w:type="gramEnd"/>
      <w:r w:rsidRPr="001B30B9">
        <w:rPr>
          <w:rFonts w:ascii="PT Astra Serif" w:hAnsi="PT Astra Serif"/>
          <w:color w:val="000000"/>
          <w:sz w:val="24"/>
          <w:szCs w:val="24"/>
          <w:lang w:val="ru-RU"/>
        </w:rPr>
        <w:t>:</w:t>
      </w:r>
    </w:p>
    <w:p w:rsidR="000C7907" w:rsidRPr="001B30B9" w:rsidRDefault="000C7907" w:rsidP="000C7907">
      <w:pPr>
        <w:spacing w:before="0" w:beforeAutospacing="0" w:after="0" w:afterAutospacing="0"/>
        <w:ind w:left="1500" w:right="180"/>
        <w:contextualSpacing/>
        <w:jc w:val="both"/>
        <w:rPr>
          <w:rFonts w:ascii="PT Astra Serif" w:hAnsi="PT Astra Serif"/>
          <w:color w:val="000000"/>
          <w:sz w:val="24"/>
          <w:szCs w:val="24"/>
          <w:highlight w:val="cyan"/>
        </w:rPr>
      </w:pPr>
      <w:proofErr w:type="gramStart"/>
      <w:r w:rsidRPr="001B30B9">
        <w:rPr>
          <w:rFonts w:ascii="PT Astra Serif" w:hAnsi="PT Astra Serif"/>
          <w:color w:val="000000"/>
          <w:sz w:val="24"/>
          <w:szCs w:val="24"/>
        </w:rPr>
        <w:t>проведены</w:t>
      </w:r>
      <w:proofErr w:type="gramEnd"/>
      <w:r w:rsidRPr="001B30B9">
        <w:rPr>
          <w:rFonts w:ascii="PT Astra Serif" w:hAnsi="PT Astra Serif"/>
          <w:color w:val="000000"/>
          <w:sz w:val="24"/>
          <w:szCs w:val="24"/>
        </w:rPr>
        <w:t xml:space="preserve"> классные родительские собрания </w:t>
      </w:r>
    </w:p>
    <w:p w:rsidR="000C7907" w:rsidRPr="001B30B9" w:rsidRDefault="000C7907" w:rsidP="008C68F2">
      <w:pPr>
        <w:pStyle w:val="a5"/>
        <w:numPr>
          <w:ilvl w:val="0"/>
          <w:numId w:val="53"/>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shd w:val="clear" w:color="auto" w:fill="FFFFFF"/>
          <w:lang w:val="ru-RU"/>
        </w:rPr>
        <w:t>«Психологические особенности взрослеющих подростков. Киберзависимость и игромания»</w:t>
      </w:r>
    </w:p>
    <w:p w:rsidR="000C7907" w:rsidRPr="001B30B9" w:rsidRDefault="000C7907" w:rsidP="008C68F2">
      <w:pPr>
        <w:pStyle w:val="a5"/>
        <w:numPr>
          <w:ilvl w:val="0"/>
          <w:numId w:val="53"/>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«Какими видят нас наши дети»</w:t>
      </w:r>
    </w:p>
    <w:p w:rsidR="000C7907" w:rsidRPr="001B30B9" w:rsidRDefault="000C7907" w:rsidP="008C68F2">
      <w:pPr>
        <w:pStyle w:val="a5"/>
        <w:numPr>
          <w:ilvl w:val="0"/>
          <w:numId w:val="53"/>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«Деловые игры - основа самоуправления»</w:t>
      </w:r>
    </w:p>
    <w:p w:rsidR="000C7907" w:rsidRPr="001B30B9" w:rsidRDefault="000C7907" w:rsidP="008C68F2">
      <w:pPr>
        <w:pStyle w:val="a5"/>
        <w:numPr>
          <w:ilvl w:val="0"/>
          <w:numId w:val="53"/>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«Тяжело в ученье? Выход есть»</w:t>
      </w:r>
    </w:p>
    <w:p w:rsidR="000C7907" w:rsidRPr="001B30B9" w:rsidRDefault="000C7907" w:rsidP="008C68F2">
      <w:pPr>
        <w:pStyle w:val="a5"/>
        <w:numPr>
          <w:ilvl w:val="0"/>
          <w:numId w:val="53"/>
        </w:numPr>
        <w:spacing w:before="0" w:beforeAutospacing="0" w:after="0" w:afterAutospacing="0"/>
        <w:ind w:right="180"/>
        <w:jc w:val="both"/>
        <w:rPr>
          <w:rFonts w:ascii="PT Astra Serif" w:hAnsi="PT Astra Serif"/>
          <w:color w:val="000000"/>
          <w:sz w:val="24"/>
          <w:szCs w:val="24"/>
          <w:lang w:val="ru-RU"/>
        </w:rPr>
      </w:pPr>
      <w:r w:rsidRPr="001B30B9">
        <w:rPr>
          <w:rFonts w:ascii="PT Astra Serif" w:hAnsi="PT Astra Serif"/>
          <w:color w:val="000000"/>
          <w:sz w:val="24"/>
          <w:szCs w:val="24"/>
          <w:lang w:val="ru-RU"/>
        </w:rPr>
        <w:t>«Семейные традиции и здоровый образ жизни»</w:t>
      </w:r>
    </w:p>
    <w:p w:rsidR="000C7907" w:rsidRPr="001B30B9" w:rsidRDefault="000C7907" w:rsidP="000C7907">
      <w:pPr>
        <w:spacing w:before="0" w:beforeAutospacing="0" w:after="0" w:afterAutospacing="0"/>
        <w:ind w:left="284" w:right="18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Проведено общешкольное родительское собрание с приглашением представителей правоохранительных органов «Организация занятости ребенка во внеучебной деятельности с целью недопущения их участия в несанкционированных акциях»;</w:t>
      </w:r>
    </w:p>
    <w:p w:rsidR="000C7907" w:rsidRPr="001B30B9" w:rsidRDefault="000C7907" w:rsidP="008C68F2">
      <w:pPr>
        <w:numPr>
          <w:ilvl w:val="0"/>
          <w:numId w:val="16"/>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регулярно проводятся индивидуальные консультации  по обсуждению вопросов, связанных с противодействием экстремизму (при необходимости)</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Классные руководители включили в планы воспитательной работы мероприятия по профилактике радикализации. Степень реализации планов ВР классных руководителей в части мероприятий по профилактике радикализации и противодействию терроризму и экстремизму:</w:t>
      </w:r>
    </w:p>
    <w:p w:rsidR="000C7907" w:rsidRPr="001B30B9" w:rsidRDefault="000C7907" w:rsidP="008C68F2">
      <w:pPr>
        <w:numPr>
          <w:ilvl w:val="0"/>
          <w:numId w:val="17"/>
        </w:numPr>
        <w:spacing w:before="0" w:beforeAutospacing="0" w:after="0" w:afterAutospacing="0"/>
        <w:ind w:left="780" w:right="180" w:firstLine="720"/>
        <w:contextualSpacing/>
        <w:jc w:val="both"/>
        <w:rPr>
          <w:rFonts w:ascii="PT Astra Serif" w:hAnsi="PT Astra Serif"/>
          <w:color w:val="000000"/>
          <w:sz w:val="24"/>
          <w:szCs w:val="24"/>
        </w:rPr>
      </w:pPr>
      <w:r w:rsidRPr="001B30B9">
        <w:rPr>
          <w:rFonts w:ascii="PT Astra Serif" w:hAnsi="PT Astra Serif"/>
          <w:color w:val="000000"/>
          <w:sz w:val="24"/>
          <w:szCs w:val="24"/>
        </w:rPr>
        <w:t xml:space="preserve">на уровне НОО – </w:t>
      </w:r>
      <w:r w:rsidRPr="001B30B9">
        <w:rPr>
          <w:rFonts w:ascii="PT Astra Serif" w:hAnsi="PT Astra Serif"/>
          <w:color w:val="000000"/>
          <w:sz w:val="24"/>
          <w:szCs w:val="24"/>
          <w:lang w:val="ru-RU"/>
        </w:rPr>
        <w:t>98%</w:t>
      </w:r>
    </w:p>
    <w:p w:rsidR="000C7907" w:rsidRPr="001B30B9" w:rsidRDefault="000C7907" w:rsidP="008C68F2">
      <w:pPr>
        <w:numPr>
          <w:ilvl w:val="0"/>
          <w:numId w:val="17"/>
        </w:numPr>
        <w:spacing w:before="0" w:beforeAutospacing="0" w:after="0" w:afterAutospacing="0"/>
        <w:ind w:left="780" w:right="180" w:firstLine="720"/>
        <w:contextualSpacing/>
        <w:jc w:val="both"/>
        <w:rPr>
          <w:rFonts w:ascii="PT Astra Serif" w:hAnsi="PT Astra Serif"/>
          <w:color w:val="000000"/>
          <w:sz w:val="24"/>
          <w:szCs w:val="24"/>
        </w:rPr>
      </w:pPr>
      <w:r w:rsidRPr="001B30B9">
        <w:rPr>
          <w:rFonts w:ascii="PT Astra Serif" w:hAnsi="PT Astra Serif"/>
          <w:color w:val="000000"/>
          <w:sz w:val="24"/>
          <w:szCs w:val="24"/>
        </w:rPr>
        <w:t xml:space="preserve">на уровне ООО – </w:t>
      </w:r>
      <w:r w:rsidRPr="001B30B9">
        <w:rPr>
          <w:rFonts w:ascii="PT Astra Serif" w:hAnsi="PT Astra Serif"/>
          <w:color w:val="000000"/>
          <w:sz w:val="24"/>
          <w:szCs w:val="24"/>
          <w:lang w:val="ru-RU"/>
        </w:rPr>
        <w:t>96%</w:t>
      </w:r>
      <w:r w:rsidRPr="001B30B9">
        <w:rPr>
          <w:rFonts w:ascii="PT Astra Serif" w:hAnsi="PT Astra Serif"/>
          <w:color w:val="000000"/>
          <w:sz w:val="24"/>
          <w:szCs w:val="24"/>
        </w:rPr>
        <w:t>;</w:t>
      </w:r>
    </w:p>
    <w:p w:rsidR="000C7907" w:rsidRPr="001B30B9" w:rsidRDefault="000C7907" w:rsidP="008C68F2">
      <w:pPr>
        <w:numPr>
          <w:ilvl w:val="0"/>
          <w:numId w:val="17"/>
        </w:numPr>
        <w:spacing w:before="0" w:beforeAutospacing="0" w:after="0" w:afterAutospacing="0"/>
        <w:ind w:left="780" w:right="180" w:firstLine="720"/>
        <w:jc w:val="both"/>
        <w:rPr>
          <w:rFonts w:ascii="PT Astra Serif" w:hAnsi="PT Astra Serif"/>
          <w:color w:val="000000"/>
          <w:sz w:val="24"/>
          <w:szCs w:val="24"/>
        </w:rPr>
      </w:pPr>
      <w:proofErr w:type="gramStart"/>
      <w:r w:rsidRPr="001B30B9">
        <w:rPr>
          <w:rFonts w:ascii="PT Astra Serif" w:hAnsi="PT Astra Serif"/>
          <w:color w:val="000000"/>
          <w:sz w:val="24"/>
          <w:szCs w:val="24"/>
        </w:rPr>
        <w:t>на</w:t>
      </w:r>
      <w:proofErr w:type="gramEnd"/>
      <w:r w:rsidRPr="001B30B9">
        <w:rPr>
          <w:rFonts w:ascii="PT Astra Serif" w:hAnsi="PT Astra Serif"/>
          <w:color w:val="000000"/>
          <w:sz w:val="24"/>
          <w:szCs w:val="24"/>
        </w:rPr>
        <w:t xml:space="preserve"> уровне СОО – </w:t>
      </w:r>
      <w:r w:rsidRPr="001B30B9">
        <w:rPr>
          <w:rFonts w:ascii="PT Astra Serif" w:hAnsi="PT Astra Serif"/>
          <w:color w:val="000000"/>
          <w:sz w:val="24"/>
          <w:szCs w:val="24"/>
          <w:lang w:val="ru-RU"/>
        </w:rPr>
        <w:t>98%</w:t>
      </w:r>
      <w:r w:rsidRPr="001B30B9">
        <w:rPr>
          <w:rFonts w:ascii="PT Astra Serif" w:hAnsi="PT Astra Serif"/>
          <w:color w:val="000000"/>
          <w:sz w:val="24"/>
          <w:szCs w:val="24"/>
        </w:rPr>
        <w:t>.</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0C7907" w:rsidRPr="001B30B9" w:rsidRDefault="000C7907" w:rsidP="008C68F2">
      <w:pPr>
        <w:numPr>
          <w:ilvl w:val="0"/>
          <w:numId w:val="18"/>
        </w:numPr>
        <w:spacing w:before="0" w:beforeAutospacing="0" w:after="0" w:afterAutospacing="0"/>
        <w:ind w:left="780" w:right="180" w:firstLine="720"/>
        <w:contextualSpacing/>
        <w:jc w:val="both"/>
        <w:rPr>
          <w:rFonts w:ascii="PT Astra Serif" w:hAnsi="PT Astra Serif"/>
          <w:color w:val="000000"/>
          <w:sz w:val="24"/>
          <w:szCs w:val="24"/>
        </w:rPr>
      </w:pPr>
      <w:r w:rsidRPr="001B30B9">
        <w:rPr>
          <w:rFonts w:ascii="PT Astra Serif" w:hAnsi="PT Astra Serif"/>
          <w:color w:val="000000"/>
          <w:sz w:val="24"/>
          <w:szCs w:val="24"/>
        </w:rPr>
        <w:t>мониторинг социальных сетей школьников;</w:t>
      </w:r>
    </w:p>
    <w:p w:rsidR="000C7907" w:rsidRPr="001B30B9" w:rsidRDefault="000C7907" w:rsidP="008C68F2">
      <w:pPr>
        <w:numPr>
          <w:ilvl w:val="0"/>
          <w:numId w:val="18"/>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психолого-диагностические исследования обучающихся 5–11-х классов и отдельных групп обучающихся;</w:t>
      </w:r>
    </w:p>
    <w:p w:rsidR="000C7907" w:rsidRPr="001B30B9" w:rsidRDefault="000C7907" w:rsidP="008C68F2">
      <w:pPr>
        <w:numPr>
          <w:ilvl w:val="0"/>
          <w:numId w:val="18"/>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социологические исследования обучающихся 5–11-х классов и отдельных групп обучающихся;</w:t>
      </w:r>
    </w:p>
    <w:p w:rsidR="000C7907" w:rsidRPr="001B30B9" w:rsidRDefault="000C7907" w:rsidP="000C7907">
      <w:pPr>
        <w:spacing w:before="0" w:beforeAutospacing="0" w:after="0" w:afterAutospacing="0"/>
        <w:ind w:firstLine="720"/>
        <w:jc w:val="both"/>
        <w:rPr>
          <w:rFonts w:ascii="PT Astra Serif" w:hAnsi="PT Astra Serif"/>
          <w:color w:val="000000"/>
          <w:sz w:val="24"/>
          <w:szCs w:val="24"/>
          <w:lang w:val="ru-RU"/>
        </w:rPr>
      </w:pPr>
      <w:r w:rsidRPr="001B30B9">
        <w:rPr>
          <w:rFonts w:ascii="PT Astra Serif" w:hAnsi="PT Astra Serif"/>
          <w:color w:val="000000"/>
          <w:sz w:val="24"/>
          <w:szCs w:val="24"/>
          <w:lang w:val="ru-RU"/>
        </w:rPr>
        <w:t>В ходе проведенных мероприятий установлено следующее:</w:t>
      </w:r>
    </w:p>
    <w:p w:rsidR="000C7907" w:rsidRPr="001B30B9" w:rsidRDefault="000C7907" w:rsidP="008C68F2">
      <w:pPr>
        <w:numPr>
          <w:ilvl w:val="0"/>
          <w:numId w:val="19"/>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выявлено обучающихся группы риска, имеющих предрасположенность к деструктивным поступкам: на уровне НОО – 0_; на уровне ООО – 0; на уровне СОО – 0_;</w:t>
      </w:r>
    </w:p>
    <w:p w:rsidR="000C7907" w:rsidRPr="001B30B9" w:rsidRDefault="000C7907" w:rsidP="008C68F2">
      <w:pPr>
        <w:numPr>
          <w:ilvl w:val="0"/>
          <w:numId w:val="19"/>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 xml:space="preserve">поставлено на учет </w:t>
      </w:r>
      <w:proofErr w:type="gramStart"/>
      <w:r w:rsidRPr="001B30B9">
        <w:rPr>
          <w:rFonts w:ascii="PT Astra Serif" w:hAnsi="PT Astra Serif"/>
          <w:color w:val="000000"/>
          <w:sz w:val="24"/>
          <w:szCs w:val="24"/>
          <w:lang w:val="ru-RU"/>
        </w:rPr>
        <w:t>обучающихся</w:t>
      </w:r>
      <w:proofErr w:type="gramEnd"/>
      <w:r w:rsidRPr="001B30B9">
        <w:rPr>
          <w:rFonts w:ascii="PT Astra Serif" w:hAnsi="PT Astra Serif"/>
          <w:color w:val="000000"/>
          <w:sz w:val="24"/>
          <w:szCs w:val="24"/>
          <w:lang w:val="ru-RU"/>
        </w:rPr>
        <w:t xml:space="preserve"> группы риска, имеющих предрасположенность к деструктивным поступкам, – 0;</w:t>
      </w:r>
    </w:p>
    <w:p w:rsidR="000C7907" w:rsidRPr="001B30B9" w:rsidRDefault="000C7907" w:rsidP="008C68F2">
      <w:pPr>
        <w:numPr>
          <w:ilvl w:val="0"/>
          <w:numId w:val="19"/>
        </w:numPr>
        <w:spacing w:before="0" w:beforeAutospacing="0" w:after="0" w:afterAutospacing="0"/>
        <w:ind w:left="780" w:right="180" w:firstLine="720"/>
        <w:contextualSpacing/>
        <w:jc w:val="both"/>
        <w:rPr>
          <w:rFonts w:ascii="PT Astra Serif" w:hAnsi="PT Astra Serif"/>
          <w:color w:val="000000"/>
          <w:sz w:val="24"/>
          <w:szCs w:val="24"/>
          <w:lang w:val="ru-RU"/>
        </w:rPr>
      </w:pPr>
      <w:r w:rsidRPr="001B30B9">
        <w:rPr>
          <w:rFonts w:ascii="PT Astra Serif" w:hAnsi="PT Astra Serif"/>
          <w:color w:val="000000"/>
          <w:sz w:val="24"/>
          <w:szCs w:val="24"/>
          <w:lang w:val="ru-RU"/>
        </w:rPr>
        <w:t>зафиксировано случаев буллинга в школе – 0_;</w:t>
      </w:r>
    </w:p>
    <w:p w:rsidR="000C7907" w:rsidRPr="001B30B9" w:rsidRDefault="000C7907" w:rsidP="008C68F2">
      <w:pPr>
        <w:numPr>
          <w:ilvl w:val="0"/>
          <w:numId w:val="19"/>
        </w:numPr>
        <w:spacing w:before="0" w:beforeAutospacing="0" w:after="0" w:afterAutospacing="0"/>
        <w:ind w:left="780" w:right="180" w:firstLine="720"/>
        <w:contextualSpacing/>
        <w:rPr>
          <w:rFonts w:ascii="PT Astra Serif" w:hAnsi="PT Astra Serif"/>
          <w:color w:val="000000"/>
          <w:sz w:val="24"/>
          <w:szCs w:val="24"/>
          <w:lang w:val="ru-RU"/>
        </w:rPr>
      </w:pPr>
      <w:r w:rsidRPr="001B30B9">
        <w:rPr>
          <w:rFonts w:ascii="PT Astra Serif" w:hAnsi="PT Astra Serif"/>
          <w:color w:val="000000"/>
          <w:sz w:val="24"/>
          <w:szCs w:val="24"/>
          <w:lang w:val="ru-RU"/>
        </w:rPr>
        <w:t>зафиксировано случаев проявления деструктивного поведения школьниками – 0;</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буллинга.</w:t>
      </w:r>
    </w:p>
    <w:p w:rsidR="000C7907" w:rsidRPr="001B30B9" w:rsidRDefault="000C7907" w:rsidP="000C7907">
      <w:pPr>
        <w:spacing w:before="0" w:beforeAutospacing="0" w:after="0" w:afterAutospacing="0"/>
        <w:jc w:val="both"/>
        <w:rPr>
          <w:rFonts w:ascii="PT Astra Serif" w:hAnsi="PT Astra Serif"/>
          <w:sz w:val="24"/>
          <w:szCs w:val="24"/>
          <w:lang w:val="ru-RU"/>
        </w:rPr>
      </w:pPr>
      <w:r w:rsidRPr="001B30B9">
        <w:rPr>
          <w:rFonts w:ascii="PT Astra Serif" w:hAnsi="PT Astra Serif"/>
          <w:color w:val="000000"/>
          <w:sz w:val="24"/>
          <w:szCs w:val="24"/>
          <w:lang w:val="ru-RU"/>
        </w:rPr>
        <w:lastRenderedPageBreak/>
        <w:t xml:space="preserve">В 2024 году в школе действует первичная ячейка РДДМ «Движение первых» В состав ячейки вошли 140  обучающихся 2-11-х классов. Ответственным за </w:t>
      </w:r>
      <w:proofErr w:type="gramStart"/>
      <w:r w:rsidRPr="001B30B9">
        <w:rPr>
          <w:rFonts w:ascii="PT Astra Serif" w:hAnsi="PT Astra Serif"/>
          <w:color w:val="000000"/>
          <w:sz w:val="24"/>
          <w:szCs w:val="24"/>
          <w:lang w:val="ru-RU"/>
        </w:rPr>
        <w:t>за</w:t>
      </w:r>
      <w:proofErr w:type="gramEnd"/>
      <w:r w:rsidRPr="001B30B9">
        <w:rPr>
          <w:rFonts w:ascii="PT Astra Serif" w:hAnsi="PT Astra Serif"/>
          <w:color w:val="000000"/>
          <w:sz w:val="24"/>
          <w:szCs w:val="24"/>
          <w:lang w:val="ru-RU"/>
        </w:rPr>
        <w:t xml:space="preserve"> работу первичного школьного отделения РДДМ назначена  Паторочина А.А</w:t>
      </w:r>
      <w:r w:rsidRPr="001B30B9">
        <w:rPr>
          <w:rFonts w:ascii="PT Astra Serif" w:hAnsi="PT Astra Serif"/>
          <w:sz w:val="24"/>
          <w:szCs w:val="24"/>
          <w:lang w:val="ru-RU"/>
        </w:rPr>
        <w:t xml:space="preserve"> Активисты Движения приняли участие в мероприятиях различного характера, среди которых: Всероссийский фестиваль «На сцене», проекты «Первая помощь», «Мы граждане России», «Хранители истории», «Классные встречи», «В гостях у ученого», «Первый позывной», акции «Российский детский Дед Мороз», «БлагоДарю», «Учителя</w:t>
      </w:r>
      <w:proofErr w:type="gramStart"/>
      <w:r w:rsidRPr="001B30B9">
        <w:rPr>
          <w:rFonts w:ascii="PT Astra Serif" w:hAnsi="PT Astra Serif"/>
          <w:sz w:val="24"/>
          <w:szCs w:val="24"/>
          <w:lang w:val="ru-RU"/>
        </w:rPr>
        <w:t xml:space="preserve"> П</w:t>
      </w:r>
      <w:proofErr w:type="gramEnd"/>
      <w:r w:rsidRPr="001B30B9">
        <w:rPr>
          <w:rFonts w:ascii="PT Astra Serif" w:hAnsi="PT Astra Serif"/>
          <w:sz w:val="24"/>
          <w:szCs w:val="24"/>
          <w:lang w:val="ru-RU"/>
        </w:rPr>
        <w:t>ервых», «Окна Победы», всероссийский правовой диктант «ВПРАВЕ». Сразу несколько учеников нашей школы приняли участие в акции «Елка желаний» и получили заветные подарки на Новый год от представителей власти, депутатов. Отряды нашей школы стали победителями и призерами в муниципальном этапе «Зарница 2.0. 2024» Учащиеся школы активно принимают участие в Совете</w:t>
      </w:r>
      <w:proofErr w:type="gramStart"/>
      <w:r w:rsidRPr="001B30B9">
        <w:rPr>
          <w:rFonts w:ascii="PT Astra Serif" w:hAnsi="PT Astra Serif"/>
          <w:sz w:val="24"/>
          <w:szCs w:val="24"/>
          <w:lang w:val="ru-RU"/>
        </w:rPr>
        <w:t xml:space="preserve"> П</w:t>
      </w:r>
      <w:proofErr w:type="gramEnd"/>
      <w:r w:rsidRPr="001B30B9">
        <w:rPr>
          <w:rFonts w:ascii="PT Astra Serif" w:hAnsi="PT Astra Serif"/>
          <w:sz w:val="24"/>
          <w:szCs w:val="24"/>
          <w:lang w:val="ru-RU"/>
        </w:rPr>
        <w:t>ервых Ершовского района, в конференциях местного отделения «Движения Первых», приняли участие в конференции регионального отделения Движения Первых Саратовской области. В апреле 2024 года в составе делегации от Ершовского района наши учащиеся посетили место приземления Юрия Гагарина в Парке покорителей космоса.  Неоднократно учащиеся школы члены актива Движение</w:t>
      </w:r>
      <w:proofErr w:type="gramStart"/>
      <w:r w:rsidRPr="001B30B9">
        <w:rPr>
          <w:rFonts w:ascii="PT Astra Serif" w:hAnsi="PT Astra Serif"/>
          <w:sz w:val="24"/>
          <w:szCs w:val="24"/>
          <w:lang w:val="ru-RU"/>
        </w:rPr>
        <w:t xml:space="preserve"> П</w:t>
      </w:r>
      <w:proofErr w:type="gramEnd"/>
      <w:r w:rsidRPr="001B30B9">
        <w:rPr>
          <w:rFonts w:ascii="PT Astra Serif" w:hAnsi="PT Astra Serif"/>
          <w:sz w:val="24"/>
          <w:szCs w:val="24"/>
          <w:lang w:val="ru-RU"/>
        </w:rPr>
        <w:t>ервых принимали участие в сборе гуманитарной помощи участникам СВО, сделали ленты для плетения маскировочных сетей, участвовали в акциях «Письмо солдату», «Дети Ершова – детям Луганска», проводились «Классные встречи» с участниками специальной военной операции, волонтерами «Броня в Тылу». Учитель физкультуры Киналиев Н.К. стал победителем всероссийского конкурса «Гуру физкультуры», учитель физкультуры Панкратова Л.А. с семьей неоднократно становилась победителем и призером региональных спортивных и семейных конкурсов Движения Первых.</w:t>
      </w:r>
    </w:p>
    <w:p w:rsidR="000C7907" w:rsidRPr="001B30B9" w:rsidRDefault="000C7907" w:rsidP="000C7907">
      <w:pPr>
        <w:spacing w:before="0" w:beforeAutospacing="0" w:after="0" w:afterAutospacing="0"/>
        <w:jc w:val="both"/>
        <w:rPr>
          <w:rFonts w:ascii="PT Astra Serif" w:hAnsi="PT Astra Serif"/>
          <w:sz w:val="24"/>
          <w:szCs w:val="24"/>
          <w:lang w:val="ru-RU"/>
        </w:rPr>
      </w:pPr>
      <w:r w:rsidRPr="001B30B9">
        <w:rPr>
          <w:rFonts w:ascii="PT Astra Serif" w:hAnsi="PT Astra Serif"/>
          <w:sz w:val="24"/>
          <w:szCs w:val="24"/>
          <w:lang w:val="ru-RU"/>
        </w:rPr>
        <w:t xml:space="preserve">Продолжается работа по реализации программы развития социальной активности учащихся начальной школы «Орлята России». В 2024 г. программа реализуется в 5 классах начальной школы. В течение учебного года участники проходят обучение по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 </w:t>
      </w:r>
      <w:proofErr w:type="gramStart"/>
      <w:r w:rsidRPr="001B30B9">
        <w:rPr>
          <w:rFonts w:ascii="PT Astra Serif" w:hAnsi="PT Astra Serif"/>
          <w:sz w:val="24"/>
          <w:szCs w:val="24"/>
          <w:lang w:val="ru-RU"/>
        </w:rPr>
        <w:t>«Зарница 2.0. 2024», где наш отряд стал победителем муниципального этапа, «Российский детский Дед Мороз», где ребята поздравили работников РДК г. Ершова, навестили детский сад «Золотое зернышко» и поздравили работников с профессиональным праздником, участвовали в муниципальной акции «Главные цвета моей страны» ко Дню Флага, стали призерами муниципального конкурса «Парад Орлят России», принимали активное участие в предметных неделях и онлайн-активностях.</w:t>
      </w:r>
      <w:proofErr w:type="gramEnd"/>
    </w:p>
    <w:p w:rsidR="000C7907" w:rsidRPr="001B30B9" w:rsidRDefault="000C7907" w:rsidP="000C7907">
      <w:pPr>
        <w:spacing w:before="0" w:beforeAutospacing="0" w:after="0" w:afterAutospacing="0"/>
        <w:jc w:val="both"/>
        <w:rPr>
          <w:rFonts w:ascii="PT Astra Serif" w:hAnsi="PT Astra Serif"/>
          <w:sz w:val="24"/>
          <w:szCs w:val="24"/>
          <w:lang w:val="ru-RU"/>
        </w:rPr>
      </w:pPr>
      <w:r w:rsidRPr="001B30B9">
        <w:rPr>
          <w:rFonts w:ascii="PT Astra Serif" w:hAnsi="PT Astra Serif"/>
          <w:sz w:val="24"/>
          <w:szCs w:val="24"/>
          <w:lang w:val="ru-RU"/>
        </w:rPr>
        <w:t xml:space="preserve">Одно из направлений деятельности советника является вовлечение обучающихся в мероприятия, инициируемые ФГБУ «Российский детско-юношеский центр». Таких мероприятий в 2024 году было организовано 37, участие в них приняли более 260 обучающихся школы. </w:t>
      </w:r>
      <w:proofErr w:type="gramStart"/>
      <w:r w:rsidRPr="001B30B9">
        <w:rPr>
          <w:rFonts w:ascii="PT Astra Serif" w:hAnsi="PT Astra Serif"/>
          <w:sz w:val="24"/>
          <w:szCs w:val="24"/>
          <w:lang w:val="ru-RU"/>
        </w:rPr>
        <w:t>В рамках проекта «Навигаторы детства» учащиеся и советник директора по воспитанию принимали активное участие в муниципальных акциях ко дню учителя, Дню конституции, Дню России и др. В течение года были проведены тематические дни единых действий, были отмечены такие даты, как День снятия блокады Ленинграда, День Защитника Отечества, День музыки, День флага, День Победы, День неизвестного солдата, и многие другие.</w:t>
      </w:r>
      <w:proofErr w:type="gramEnd"/>
      <w:r w:rsidRPr="001B30B9">
        <w:rPr>
          <w:rFonts w:ascii="PT Astra Serif" w:hAnsi="PT Astra Serif"/>
          <w:sz w:val="24"/>
          <w:szCs w:val="24"/>
          <w:lang w:val="ru-RU"/>
        </w:rPr>
        <w:t xml:space="preserve"> Была открыта Парта Героя Алексея Ларина в рамках проекта «Новая школа. Объединяя поколение». Под руководством советника директора по воспитанию учащиеся школы с родителями регулярно принимают участие в муниципальной акции «Сундук храбрости». Стало уже доброй традицией участие первоклассников и выпускников в акции «Самолетик будущего», которая проводится на День Знаний и Последний звонок. В 2024 году в школе начал функционировать отряд Юнармия, под руководством администрации школы и советника по воспитанию. Отряд Юнармейцев принимает активное участие в жизни школы, проводит рейды по школе, участвует в значимых мероприятиях школы и района.</w:t>
      </w:r>
    </w:p>
    <w:p w:rsidR="000C7907" w:rsidRPr="001B30B9" w:rsidRDefault="000C7907" w:rsidP="000C7907">
      <w:pPr>
        <w:spacing w:before="0" w:beforeAutospacing="0" w:after="0" w:afterAutospacing="0"/>
        <w:jc w:val="both"/>
        <w:rPr>
          <w:rFonts w:ascii="PT Astra Serif" w:hAnsi="PT Astra Serif"/>
          <w:sz w:val="24"/>
          <w:szCs w:val="24"/>
          <w:lang w:val="ru-RU"/>
        </w:rPr>
      </w:pPr>
      <w:r w:rsidRPr="001B30B9">
        <w:rPr>
          <w:rFonts w:ascii="PT Astra Serif" w:hAnsi="PT Astra Serif"/>
          <w:sz w:val="24"/>
          <w:szCs w:val="24"/>
          <w:lang w:val="ru-RU"/>
        </w:rPr>
        <w:t xml:space="preserve">Продолжает свою работу Центр детских инициатив (далее - ЦДИ), цель которого - создание условий для всестороннего развития детей и подростков, детских и юношеских общественных </w:t>
      </w:r>
      <w:r w:rsidRPr="001B30B9">
        <w:rPr>
          <w:rFonts w:ascii="PT Astra Serif" w:hAnsi="PT Astra Serif"/>
          <w:sz w:val="24"/>
          <w:szCs w:val="24"/>
          <w:lang w:val="ru-RU"/>
        </w:rPr>
        <w:lastRenderedPageBreak/>
        <w:t>объединений. На базе ЦДИ проводятся заседания Школьной организации «РМиД», Совета старост, волонтерского объединения «Дорога добра», актива Движения</w:t>
      </w:r>
      <w:proofErr w:type="gramStart"/>
      <w:r w:rsidRPr="001B30B9">
        <w:rPr>
          <w:rFonts w:ascii="PT Astra Serif" w:hAnsi="PT Astra Serif"/>
          <w:sz w:val="24"/>
          <w:szCs w:val="24"/>
          <w:lang w:val="ru-RU"/>
        </w:rPr>
        <w:t xml:space="preserve"> П</w:t>
      </w:r>
      <w:proofErr w:type="gramEnd"/>
      <w:r w:rsidRPr="001B30B9">
        <w:rPr>
          <w:rFonts w:ascii="PT Astra Serif" w:hAnsi="PT Astra Serif"/>
          <w:sz w:val="24"/>
          <w:szCs w:val="24"/>
          <w:lang w:val="ru-RU"/>
        </w:rPr>
        <w:t>ервых, а также различные мероприятия социальной направленности. Руководит ЦДИ советник директора по воспитанию и взаимодействию с детскими общественными объединениями. В 2024 году центр детских инициатив получил в подарок атрибутику Движения</w:t>
      </w:r>
      <w:proofErr w:type="gramStart"/>
      <w:r w:rsidRPr="001B30B9">
        <w:rPr>
          <w:rFonts w:ascii="PT Astra Serif" w:hAnsi="PT Astra Serif"/>
          <w:sz w:val="24"/>
          <w:szCs w:val="24"/>
          <w:lang w:val="ru-RU"/>
        </w:rPr>
        <w:t xml:space="preserve"> П</w:t>
      </w:r>
      <w:proofErr w:type="gramEnd"/>
      <w:r w:rsidRPr="001B30B9">
        <w:rPr>
          <w:rFonts w:ascii="PT Astra Serif" w:hAnsi="PT Astra Serif"/>
          <w:sz w:val="24"/>
          <w:szCs w:val="24"/>
          <w:lang w:val="ru-RU"/>
        </w:rPr>
        <w:t>ервых, пополнился большим количеством символики для различных мероприятий, стал творческой мастерской для волонтеров и Орлят России: на базе ЦДИ неоднократно был организован мастер-класс по изготовлению чайных наборов для участников СВО, сбор крышек в рамках акции «Водорослям крышка», сбор макулатуры.</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C7907" w:rsidRPr="001B30B9" w:rsidRDefault="000C7907"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w:t>
      </w:r>
    </w:p>
    <w:p w:rsidR="000C7907" w:rsidRPr="001B30B9" w:rsidRDefault="000C7907" w:rsidP="000C7907">
      <w:pPr>
        <w:shd w:val="clear" w:color="auto" w:fill="FFFFFF"/>
        <w:spacing w:before="0" w:beforeAutospacing="0" w:after="0" w:afterAutospacing="0"/>
        <w:rPr>
          <w:rFonts w:ascii="PT Astra Serif" w:eastAsia="Times New Roman" w:hAnsi="PT Astra Serif"/>
          <w:sz w:val="24"/>
          <w:szCs w:val="24"/>
          <w:lang w:val="ru-RU" w:eastAsia="ru-RU"/>
        </w:rPr>
      </w:pPr>
      <w:r w:rsidRPr="001B30B9">
        <w:rPr>
          <w:rFonts w:ascii="PT Astra Serif" w:eastAsia="Times New Roman" w:hAnsi="PT Astra Serif"/>
          <w:sz w:val="24"/>
          <w:szCs w:val="24"/>
          <w:lang w:val="ru-RU" w:eastAsia="ru-RU"/>
        </w:rPr>
        <w:t xml:space="preserve">Вывод: Деятельность педагогического коллектива по воспитанию осуществляется </w:t>
      </w:r>
      <w:proofErr w:type="gramStart"/>
      <w:r w:rsidRPr="001B30B9">
        <w:rPr>
          <w:rFonts w:ascii="PT Astra Serif" w:eastAsia="Times New Roman" w:hAnsi="PT Astra Serif"/>
          <w:sz w:val="24"/>
          <w:szCs w:val="24"/>
          <w:lang w:val="ru-RU" w:eastAsia="ru-RU"/>
        </w:rPr>
        <w:t>в</w:t>
      </w:r>
      <w:proofErr w:type="gramEnd"/>
    </w:p>
    <w:p w:rsidR="000C7907" w:rsidRPr="001B30B9" w:rsidRDefault="000C7907" w:rsidP="000C7907">
      <w:pPr>
        <w:shd w:val="clear" w:color="auto" w:fill="FFFFFF"/>
        <w:spacing w:before="0" w:beforeAutospacing="0" w:after="0" w:afterAutospacing="0"/>
        <w:rPr>
          <w:rFonts w:ascii="PT Astra Serif" w:eastAsia="Times New Roman" w:hAnsi="PT Astra Serif"/>
          <w:sz w:val="24"/>
          <w:szCs w:val="24"/>
          <w:lang w:val="ru-RU" w:eastAsia="ru-RU"/>
        </w:rPr>
      </w:pPr>
      <w:proofErr w:type="gramStart"/>
      <w:r w:rsidRPr="001B30B9">
        <w:rPr>
          <w:rFonts w:ascii="PT Astra Serif" w:eastAsia="Times New Roman" w:hAnsi="PT Astra Serif"/>
          <w:sz w:val="24"/>
          <w:szCs w:val="24"/>
          <w:lang w:val="ru-RU" w:eastAsia="ru-RU"/>
        </w:rPr>
        <w:t>соответствии</w:t>
      </w:r>
      <w:proofErr w:type="gramEnd"/>
      <w:r w:rsidRPr="001B30B9">
        <w:rPr>
          <w:rFonts w:ascii="PT Astra Serif" w:eastAsia="Times New Roman" w:hAnsi="PT Astra Serif"/>
          <w:sz w:val="24"/>
          <w:szCs w:val="24"/>
          <w:lang w:val="ru-RU" w:eastAsia="ru-RU"/>
        </w:rPr>
        <w:t xml:space="preserve"> с поставленными целью и задачами на удовлетворительном уровне. Все  запланированные мероприятия реализованы в полном объеме.</w:t>
      </w:r>
    </w:p>
    <w:p w:rsidR="000C7907" w:rsidRPr="001B30B9" w:rsidRDefault="000C7907" w:rsidP="000C7907">
      <w:pPr>
        <w:spacing w:before="0" w:beforeAutospacing="0" w:after="0" w:afterAutospacing="0"/>
        <w:ind w:firstLine="720"/>
        <w:rPr>
          <w:rFonts w:ascii="PT Astra Serif" w:hAnsi="PT Astra Serif"/>
          <w:sz w:val="24"/>
          <w:szCs w:val="24"/>
          <w:lang w:val="ru-RU"/>
        </w:rPr>
      </w:pPr>
    </w:p>
    <w:p w:rsidR="000C7907" w:rsidRPr="001B30B9" w:rsidRDefault="000C7907"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b/>
          <w:bCs/>
          <w:color w:val="000000"/>
          <w:sz w:val="24"/>
          <w:szCs w:val="24"/>
          <w:lang w:val="ru-RU"/>
        </w:rPr>
        <w:t>Дополнительное образование</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Охват дополнительным образованием в школе в 2024 году составил   98 процентов.</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Во втором полугодии 2023/24 учебного года школа реализовывала 27 дополнительных общеразвивающих программ по шести направленностям:</w:t>
      </w:r>
    </w:p>
    <w:p w:rsidR="000C7907" w:rsidRPr="001B30B9" w:rsidRDefault="000C7907" w:rsidP="008C68F2">
      <w:pPr>
        <w:numPr>
          <w:ilvl w:val="0"/>
          <w:numId w:val="20"/>
        </w:numPr>
        <w:spacing w:before="0" w:beforeAutospacing="0" w:after="0" w:afterAutospacing="0"/>
        <w:ind w:left="780" w:right="180" w:firstLine="720"/>
        <w:contextualSpacing/>
        <w:rPr>
          <w:rFonts w:ascii="PT Astra Serif" w:hAnsi="PT Astra Serif"/>
          <w:color w:val="000000"/>
          <w:sz w:val="24"/>
          <w:szCs w:val="24"/>
          <w:lang w:val="ru-RU"/>
        </w:rPr>
      </w:pPr>
      <w:r w:rsidRPr="001B30B9">
        <w:rPr>
          <w:rFonts w:ascii="PT Astra Serif" w:hAnsi="PT Astra Serif"/>
          <w:color w:val="000000"/>
          <w:sz w:val="24"/>
          <w:szCs w:val="24"/>
          <w:lang w:val="ru-RU"/>
        </w:rPr>
        <w:t>художественное («Акварелька», «Я танцую», «Хоровое пение», «Основы эстрадного вокала», театральная студия «Лицедеи»;</w:t>
      </w:r>
    </w:p>
    <w:p w:rsidR="000C7907" w:rsidRPr="001B30B9" w:rsidRDefault="000C7907" w:rsidP="008C68F2">
      <w:pPr>
        <w:numPr>
          <w:ilvl w:val="0"/>
          <w:numId w:val="20"/>
        </w:numPr>
        <w:spacing w:before="0" w:beforeAutospacing="0" w:after="0" w:afterAutospacing="0"/>
        <w:ind w:left="780" w:right="180" w:firstLine="720"/>
        <w:contextualSpacing/>
        <w:rPr>
          <w:rFonts w:ascii="PT Astra Serif" w:hAnsi="PT Astra Serif"/>
          <w:color w:val="000000"/>
          <w:sz w:val="24"/>
          <w:szCs w:val="24"/>
          <w:lang w:val="ru-RU"/>
        </w:rPr>
      </w:pPr>
      <w:r w:rsidRPr="001B30B9">
        <w:rPr>
          <w:rFonts w:ascii="PT Astra Serif" w:hAnsi="PT Astra Serif"/>
          <w:color w:val="000000"/>
          <w:sz w:val="24"/>
          <w:szCs w:val="24"/>
          <w:lang w:val="ru-RU"/>
        </w:rPr>
        <w:t>физкультурно-спортивное («Ритмическая гимнастика», «Спортивный клуб», «Мини-футбол», «Шахматы»);</w:t>
      </w:r>
    </w:p>
    <w:p w:rsidR="000C7907" w:rsidRPr="001B30B9" w:rsidRDefault="000C7907" w:rsidP="008C68F2">
      <w:pPr>
        <w:numPr>
          <w:ilvl w:val="0"/>
          <w:numId w:val="20"/>
        </w:numPr>
        <w:spacing w:before="0" w:beforeAutospacing="0" w:after="0" w:afterAutospacing="0"/>
        <w:ind w:left="780" w:right="180" w:firstLine="720"/>
        <w:contextualSpacing/>
        <w:rPr>
          <w:rFonts w:ascii="PT Astra Serif" w:hAnsi="PT Astra Serif"/>
          <w:color w:val="000000"/>
          <w:sz w:val="24"/>
          <w:szCs w:val="24"/>
          <w:lang w:val="ru-RU"/>
        </w:rPr>
      </w:pPr>
      <w:proofErr w:type="gramStart"/>
      <w:r w:rsidRPr="001B30B9">
        <w:rPr>
          <w:rFonts w:ascii="PT Astra Serif" w:hAnsi="PT Astra Serif"/>
          <w:color w:val="000000"/>
          <w:sz w:val="24"/>
          <w:szCs w:val="24"/>
          <w:lang w:val="ru-RU"/>
        </w:rPr>
        <w:t xml:space="preserve">социально-гуманитарное («ЮДП», «Дорога добра», «Школа безопасности», «Основы финансовой грамотности», </w:t>
      </w:r>
      <w:proofErr w:type="gramEnd"/>
    </w:p>
    <w:p w:rsidR="000C7907" w:rsidRPr="001B30B9" w:rsidRDefault="000C7907" w:rsidP="008C68F2">
      <w:pPr>
        <w:numPr>
          <w:ilvl w:val="0"/>
          <w:numId w:val="20"/>
        </w:numPr>
        <w:spacing w:before="0" w:beforeAutospacing="0" w:after="0" w:afterAutospacing="0"/>
        <w:ind w:left="780" w:right="-1" w:firstLine="720"/>
        <w:contextualSpacing/>
        <w:rPr>
          <w:rFonts w:ascii="PT Astra Serif" w:hAnsi="PT Astra Serif"/>
          <w:color w:val="000000"/>
          <w:sz w:val="24"/>
          <w:szCs w:val="24"/>
          <w:lang w:val="ru-RU"/>
        </w:rPr>
      </w:pPr>
      <w:r w:rsidRPr="001B30B9">
        <w:rPr>
          <w:rFonts w:ascii="PT Astra Serif" w:hAnsi="PT Astra Serif"/>
          <w:color w:val="000000"/>
          <w:sz w:val="24"/>
          <w:szCs w:val="24"/>
          <w:lang w:val="ru-RU"/>
        </w:rPr>
        <w:t>туристско-краеведческое («Туристы», «Наш школьный музей»;</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В  рамках дополнительного образования работает  школьный спортивный клуб «ЮНИОР». В рамках клуба реализуются программы дополнительного образования:</w:t>
      </w:r>
    </w:p>
    <w:p w:rsidR="000C7907" w:rsidRPr="001B30B9" w:rsidRDefault="000C7907" w:rsidP="008C68F2">
      <w:pPr>
        <w:numPr>
          <w:ilvl w:val="0"/>
          <w:numId w:val="21"/>
        </w:numPr>
        <w:spacing w:before="0" w:beforeAutospacing="0" w:after="0" w:afterAutospacing="0"/>
        <w:ind w:left="780" w:right="180" w:firstLine="720"/>
        <w:contextualSpacing/>
        <w:rPr>
          <w:rFonts w:ascii="PT Astra Serif" w:hAnsi="PT Astra Serif"/>
          <w:color w:val="000000"/>
          <w:sz w:val="24"/>
          <w:szCs w:val="24"/>
        </w:rPr>
      </w:pPr>
      <w:r w:rsidRPr="001B30B9">
        <w:rPr>
          <w:rFonts w:ascii="PT Astra Serif" w:hAnsi="PT Astra Serif"/>
          <w:color w:val="000000"/>
          <w:sz w:val="24"/>
          <w:szCs w:val="24"/>
          <w:lang w:val="ru-RU"/>
        </w:rPr>
        <w:t>«Мини-футбол»</w:t>
      </w:r>
      <w:r w:rsidRPr="001B30B9">
        <w:rPr>
          <w:rFonts w:ascii="PT Astra Serif" w:hAnsi="PT Astra Serif"/>
          <w:color w:val="000000"/>
          <w:sz w:val="24"/>
          <w:szCs w:val="24"/>
        </w:rPr>
        <w:t>;</w:t>
      </w:r>
    </w:p>
    <w:p w:rsidR="000C7907" w:rsidRPr="001B30B9" w:rsidRDefault="000C7907" w:rsidP="008C68F2">
      <w:pPr>
        <w:numPr>
          <w:ilvl w:val="0"/>
          <w:numId w:val="21"/>
        </w:numPr>
        <w:spacing w:before="0" w:beforeAutospacing="0" w:after="0" w:afterAutospacing="0"/>
        <w:ind w:left="780" w:right="180" w:firstLine="720"/>
        <w:contextualSpacing/>
        <w:rPr>
          <w:rFonts w:ascii="PT Astra Serif" w:hAnsi="PT Astra Serif"/>
          <w:color w:val="000000"/>
          <w:sz w:val="24"/>
          <w:szCs w:val="24"/>
        </w:rPr>
      </w:pPr>
      <w:r w:rsidRPr="001B30B9">
        <w:rPr>
          <w:rFonts w:ascii="PT Astra Serif" w:hAnsi="PT Astra Serif"/>
          <w:color w:val="000000"/>
          <w:sz w:val="24"/>
          <w:szCs w:val="24"/>
          <w:lang w:val="ru-RU"/>
        </w:rPr>
        <w:t>«Спортивный клуб»</w:t>
      </w:r>
      <w:r w:rsidRPr="001B30B9">
        <w:rPr>
          <w:rFonts w:ascii="PT Astra Serif" w:hAnsi="PT Astra Serif"/>
          <w:color w:val="000000"/>
          <w:sz w:val="24"/>
          <w:szCs w:val="24"/>
        </w:rPr>
        <w:t>;</w:t>
      </w:r>
    </w:p>
    <w:p w:rsidR="000C7907" w:rsidRPr="001B30B9" w:rsidRDefault="000C7907" w:rsidP="008C68F2">
      <w:pPr>
        <w:numPr>
          <w:ilvl w:val="0"/>
          <w:numId w:val="21"/>
        </w:numPr>
        <w:spacing w:before="0" w:beforeAutospacing="0" w:after="0" w:afterAutospacing="0"/>
        <w:ind w:left="780" w:right="180" w:firstLine="720"/>
        <w:contextualSpacing/>
        <w:rPr>
          <w:rFonts w:ascii="PT Astra Serif" w:hAnsi="PT Astra Serif"/>
          <w:color w:val="000000"/>
          <w:sz w:val="24"/>
          <w:szCs w:val="24"/>
        </w:rPr>
      </w:pPr>
      <w:r w:rsidRPr="001B30B9">
        <w:rPr>
          <w:rFonts w:ascii="PT Astra Serif" w:hAnsi="PT Astra Serif"/>
          <w:color w:val="000000"/>
          <w:sz w:val="24"/>
          <w:szCs w:val="24"/>
          <w:lang w:val="ru-RU"/>
        </w:rPr>
        <w:t>«Ритмическая гимнастика»</w:t>
      </w:r>
      <w:r w:rsidRPr="001B30B9">
        <w:rPr>
          <w:rFonts w:ascii="PT Astra Serif" w:hAnsi="PT Astra Serif"/>
          <w:color w:val="000000"/>
          <w:sz w:val="24"/>
          <w:szCs w:val="24"/>
        </w:rPr>
        <w:t>;</w:t>
      </w:r>
    </w:p>
    <w:p w:rsidR="000C7907" w:rsidRPr="001B30B9" w:rsidRDefault="000C7907" w:rsidP="008C68F2">
      <w:pPr>
        <w:numPr>
          <w:ilvl w:val="0"/>
          <w:numId w:val="21"/>
        </w:numPr>
        <w:spacing w:before="0" w:beforeAutospacing="0" w:after="0" w:afterAutospacing="0"/>
        <w:ind w:left="780" w:right="180" w:firstLine="720"/>
        <w:contextualSpacing/>
        <w:rPr>
          <w:rFonts w:ascii="PT Astra Serif" w:hAnsi="PT Astra Serif"/>
          <w:color w:val="000000"/>
          <w:sz w:val="24"/>
          <w:szCs w:val="24"/>
        </w:rPr>
      </w:pPr>
      <w:r w:rsidRPr="001B30B9">
        <w:rPr>
          <w:rFonts w:ascii="PT Astra Serif" w:hAnsi="PT Astra Serif"/>
          <w:color w:val="000000"/>
          <w:sz w:val="24"/>
          <w:szCs w:val="24"/>
          <w:lang w:val="ru-RU"/>
        </w:rPr>
        <w:t>«Шахматы»</w:t>
      </w:r>
    </w:p>
    <w:p w:rsidR="000C7907" w:rsidRPr="001B30B9" w:rsidRDefault="000C7907" w:rsidP="000C7907">
      <w:pPr>
        <w:spacing w:before="0" w:beforeAutospacing="0" w:after="0" w:afterAutospacing="0"/>
        <w:rPr>
          <w:rFonts w:ascii="PT Astra Serif" w:hAnsi="PT Astra Serif"/>
          <w:color w:val="000000"/>
          <w:sz w:val="24"/>
          <w:szCs w:val="24"/>
          <w:lang w:val="ru-RU"/>
        </w:rPr>
      </w:pPr>
      <w:proofErr w:type="gramStart"/>
      <w:r w:rsidRPr="001B30B9">
        <w:rPr>
          <w:rFonts w:ascii="PT Astra Serif" w:hAnsi="PT Astra Serif"/>
          <w:color w:val="000000"/>
          <w:sz w:val="24"/>
          <w:szCs w:val="24"/>
          <w:lang w:val="ru-RU"/>
        </w:rPr>
        <w:t>В объединениях клуба в первом полугодии занято 115 обучающихся школы).</w:t>
      </w:r>
      <w:proofErr w:type="gramEnd"/>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Для успешной реализации проекта имеется необходимая материально-техническая база:</w:t>
      </w:r>
    </w:p>
    <w:p w:rsidR="000C7907" w:rsidRPr="001B30B9" w:rsidRDefault="000C7907" w:rsidP="008C68F2">
      <w:pPr>
        <w:numPr>
          <w:ilvl w:val="0"/>
          <w:numId w:val="22"/>
        </w:numPr>
        <w:spacing w:before="0" w:beforeAutospacing="0" w:after="0" w:afterAutospacing="0"/>
        <w:ind w:left="780" w:right="180" w:firstLine="720"/>
        <w:contextualSpacing/>
        <w:rPr>
          <w:rFonts w:ascii="PT Astra Serif" w:hAnsi="PT Astra Serif"/>
          <w:color w:val="000000"/>
          <w:sz w:val="24"/>
          <w:szCs w:val="24"/>
          <w:lang w:val="ru-RU"/>
        </w:rPr>
      </w:pPr>
      <w:r w:rsidRPr="001B30B9">
        <w:rPr>
          <w:rFonts w:ascii="PT Astra Serif" w:hAnsi="PT Astra Serif"/>
          <w:color w:val="000000"/>
          <w:sz w:val="24"/>
          <w:szCs w:val="24"/>
          <w:lang w:val="ru-RU"/>
        </w:rPr>
        <w:t>спортивный зал, использующийся для проведения спортивных соревнований с участием школьников;</w:t>
      </w:r>
    </w:p>
    <w:p w:rsidR="000C7907" w:rsidRPr="001B30B9" w:rsidRDefault="000C7907" w:rsidP="008C68F2">
      <w:pPr>
        <w:numPr>
          <w:ilvl w:val="0"/>
          <w:numId w:val="22"/>
        </w:numPr>
        <w:spacing w:before="0" w:beforeAutospacing="0" w:after="0" w:afterAutospacing="0"/>
        <w:ind w:left="780" w:right="180" w:firstLine="720"/>
        <w:contextualSpacing/>
        <w:rPr>
          <w:rFonts w:ascii="PT Astra Serif" w:hAnsi="PT Astra Serif"/>
          <w:color w:val="000000"/>
          <w:sz w:val="24"/>
          <w:szCs w:val="24"/>
          <w:lang w:val="ru-RU"/>
        </w:rPr>
      </w:pPr>
      <w:r w:rsidRPr="001B30B9">
        <w:rPr>
          <w:rFonts w:ascii="PT Astra Serif" w:hAnsi="PT Astra Serif"/>
          <w:color w:val="000000"/>
          <w:sz w:val="24"/>
          <w:szCs w:val="24"/>
          <w:lang w:val="ru-RU"/>
        </w:rPr>
        <w:lastRenderedPageBreak/>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0C7907" w:rsidRPr="001B30B9" w:rsidRDefault="000C7907" w:rsidP="008C68F2">
      <w:pPr>
        <w:numPr>
          <w:ilvl w:val="0"/>
          <w:numId w:val="22"/>
        </w:numPr>
        <w:spacing w:before="0" w:beforeAutospacing="0" w:after="0" w:afterAutospacing="0"/>
        <w:ind w:left="780" w:right="180" w:firstLine="720"/>
        <w:rPr>
          <w:rFonts w:ascii="PT Astra Serif" w:hAnsi="PT Astra Serif"/>
          <w:color w:val="000000"/>
          <w:sz w:val="24"/>
          <w:szCs w:val="24"/>
          <w:lang w:val="ru-RU"/>
        </w:rPr>
      </w:pPr>
      <w:r w:rsidRPr="001B30B9">
        <w:rPr>
          <w:rFonts w:ascii="PT Astra Serif" w:hAnsi="PT Astra Serif"/>
          <w:color w:val="000000"/>
          <w:sz w:val="24"/>
          <w:szCs w:val="24"/>
          <w:lang w:val="ru-RU"/>
        </w:rPr>
        <w:t>коллекция фонограмм и аудиозаписей для проведения воспитательных мероприятий.</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В первом полугодии 2024/25 учебного года в рамках клуба проведены следующие спортивные мероприятия:</w:t>
      </w:r>
    </w:p>
    <w:tbl>
      <w:tblPr>
        <w:tblW w:w="5000" w:type="pct"/>
        <w:tblCellMar>
          <w:top w:w="15" w:type="dxa"/>
          <w:left w:w="15" w:type="dxa"/>
          <w:bottom w:w="15" w:type="dxa"/>
          <w:right w:w="15" w:type="dxa"/>
        </w:tblCellMar>
        <w:tblLook w:val="0600"/>
      </w:tblPr>
      <w:tblGrid>
        <w:gridCol w:w="795"/>
        <w:gridCol w:w="3081"/>
        <w:gridCol w:w="1690"/>
        <w:gridCol w:w="1539"/>
        <w:gridCol w:w="2683"/>
      </w:tblGrid>
      <w:tr w:rsidR="000C7907" w:rsidRPr="001B30B9" w:rsidTr="000C7907">
        <w:tc>
          <w:tcPr>
            <w:tcW w:w="762" w:type="dxa"/>
            <w:tcBorders>
              <w:top w:val="single" w:sz="6" w:space="0" w:color="000000"/>
              <w:left w:val="single" w:sz="6" w:space="0" w:color="000000"/>
              <w:bottom w:val="single" w:sz="6" w:space="0" w:color="000000"/>
              <w:right w:val="single" w:sz="6" w:space="0" w:color="000000"/>
            </w:tcBorders>
            <w:vAlign w:val="center"/>
          </w:tcPr>
          <w:p w:rsidR="000C7907" w:rsidRPr="001B30B9" w:rsidRDefault="000C7907" w:rsidP="000C7907">
            <w:pPr>
              <w:spacing w:before="0" w:beforeAutospacing="0" w:after="0" w:afterAutospacing="0"/>
              <w:ind w:firstLine="720"/>
              <w:jc w:val="center"/>
              <w:rPr>
                <w:rFonts w:ascii="PT Astra Serif" w:hAnsi="PT Astra Serif"/>
                <w:b/>
                <w:bCs/>
                <w:color w:val="000000"/>
                <w:sz w:val="24"/>
                <w:szCs w:val="24"/>
              </w:rPr>
            </w:pPr>
            <w:r w:rsidRPr="001B30B9">
              <w:rPr>
                <w:rFonts w:ascii="PT Astra Serif" w:hAnsi="PT Astra Serif"/>
                <w:b/>
                <w:bCs/>
                <w:color w:val="000000"/>
                <w:sz w:val="24"/>
                <w:szCs w:val="24"/>
              </w:rPr>
              <w:t>№ п/п</w:t>
            </w:r>
          </w:p>
        </w:tc>
        <w:tc>
          <w:tcPr>
            <w:tcW w:w="2954" w:type="dxa"/>
            <w:tcBorders>
              <w:top w:val="single" w:sz="6" w:space="0" w:color="000000"/>
              <w:left w:val="single" w:sz="6" w:space="0" w:color="000000"/>
              <w:bottom w:val="single" w:sz="6" w:space="0" w:color="000000"/>
              <w:right w:val="single" w:sz="6" w:space="0" w:color="000000"/>
            </w:tcBorders>
            <w:vAlign w:val="center"/>
          </w:tcPr>
          <w:p w:rsidR="000C7907" w:rsidRPr="001B30B9" w:rsidRDefault="000C7907" w:rsidP="000C7907">
            <w:pPr>
              <w:spacing w:before="0" w:beforeAutospacing="0" w:after="0" w:afterAutospacing="0"/>
              <w:rPr>
                <w:rFonts w:ascii="PT Astra Serif" w:hAnsi="PT Astra Serif"/>
                <w:b/>
                <w:bCs/>
                <w:color w:val="000000"/>
                <w:sz w:val="24"/>
                <w:szCs w:val="24"/>
              </w:rPr>
            </w:pPr>
            <w:r w:rsidRPr="001B30B9">
              <w:rPr>
                <w:rFonts w:ascii="PT Astra Serif" w:hAnsi="PT Astra Serif"/>
                <w:b/>
                <w:bCs/>
                <w:color w:val="000000"/>
                <w:sz w:val="24"/>
                <w:szCs w:val="24"/>
              </w:rPr>
              <w:t>Мероприятие</w:t>
            </w:r>
          </w:p>
        </w:tc>
        <w:tc>
          <w:tcPr>
            <w:tcW w:w="1620" w:type="dxa"/>
            <w:tcBorders>
              <w:top w:val="single" w:sz="6" w:space="0" w:color="000000"/>
              <w:left w:val="single" w:sz="6" w:space="0" w:color="000000"/>
              <w:bottom w:val="single" w:sz="6" w:space="0" w:color="000000"/>
              <w:right w:val="single" w:sz="6" w:space="0" w:color="000000"/>
            </w:tcBorders>
            <w:vAlign w:val="center"/>
          </w:tcPr>
          <w:p w:rsidR="000C7907" w:rsidRPr="001B30B9" w:rsidRDefault="000C7907" w:rsidP="000C7907">
            <w:pPr>
              <w:spacing w:before="0" w:beforeAutospacing="0" w:after="0" w:afterAutospacing="0"/>
              <w:rPr>
                <w:rFonts w:ascii="PT Astra Serif" w:hAnsi="PT Astra Serif"/>
                <w:b/>
                <w:bCs/>
                <w:color w:val="000000"/>
                <w:sz w:val="24"/>
                <w:szCs w:val="24"/>
              </w:rPr>
            </w:pPr>
            <w:r w:rsidRPr="001B30B9">
              <w:rPr>
                <w:rFonts w:ascii="PT Astra Serif" w:hAnsi="PT Astra Serif"/>
                <w:b/>
                <w:bCs/>
                <w:color w:val="000000"/>
                <w:sz w:val="24"/>
                <w:szCs w:val="24"/>
              </w:rPr>
              <w:t>Место проведения</w:t>
            </w:r>
          </w:p>
        </w:tc>
        <w:tc>
          <w:tcPr>
            <w:tcW w:w="1476" w:type="dxa"/>
            <w:tcBorders>
              <w:top w:val="single" w:sz="6" w:space="0" w:color="000000"/>
              <w:left w:val="single" w:sz="6" w:space="0" w:color="000000"/>
              <w:bottom w:val="single" w:sz="6" w:space="0" w:color="000000"/>
              <w:right w:val="single" w:sz="6" w:space="0" w:color="000000"/>
            </w:tcBorders>
            <w:vAlign w:val="center"/>
          </w:tcPr>
          <w:p w:rsidR="000C7907" w:rsidRPr="001B30B9" w:rsidRDefault="000C7907" w:rsidP="000C7907">
            <w:pPr>
              <w:spacing w:before="0" w:beforeAutospacing="0" w:after="0" w:afterAutospacing="0"/>
              <w:rPr>
                <w:rFonts w:ascii="PT Astra Serif" w:hAnsi="PT Astra Serif"/>
                <w:b/>
                <w:bCs/>
                <w:color w:val="000000"/>
                <w:sz w:val="24"/>
                <w:szCs w:val="24"/>
              </w:rPr>
            </w:pPr>
            <w:r w:rsidRPr="001B30B9">
              <w:rPr>
                <w:rFonts w:ascii="PT Astra Serif" w:hAnsi="PT Astra Serif"/>
                <w:b/>
                <w:bCs/>
                <w:color w:val="000000"/>
                <w:sz w:val="24"/>
                <w:szCs w:val="24"/>
              </w:rPr>
              <w:t>Дата и время проведения</w:t>
            </w:r>
          </w:p>
        </w:tc>
        <w:tc>
          <w:tcPr>
            <w:tcW w:w="2573" w:type="dxa"/>
            <w:tcBorders>
              <w:top w:val="single" w:sz="6" w:space="0" w:color="000000"/>
              <w:left w:val="single" w:sz="6" w:space="0" w:color="000000"/>
              <w:bottom w:val="single" w:sz="6" w:space="0" w:color="000000"/>
              <w:right w:val="single" w:sz="6" w:space="0" w:color="000000"/>
            </w:tcBorders>
            <w:vAlign w:val="center"/>
          </w:tcPr>
          <w:p w:rsidR="000C7907" w:rsidRPr="001B30B9" w:rsidRDefault="000C7907" w:rsidP="000C7907">
            <w:pPr>
              <w:spacing w:before="0" w:beforeAutospacing="0" w:after="0" w:afterAutospacing="0"/>
              <w:rPr>
                <w:rFonts w:ascii="PT Astra Serif" w:hAnsi="PT Astra Serif"/>
                <w:b/>
                <w:bCs/>
                <w:color w:val="000000"/>
                <w:sz w:val="24"/>
                <w:szCs w:val="24"/>
              </w:rPr>
            </w:pPr>
            <w:r w:rsidRPr="001B30B9">
              <w:rPr>
                <w:rFonts w:ascii="PT Astra Serif" w:hAnsi="PT Astra Serif"/>
                <w:b/>
                <w:bCs/>
                <w:color w:val="000000"/>
                <w:sz w:val="24"/>
                <w:szCs w:val="24"/>
              </w:rPr>
              <w:t>Количество участников</w:t>
            </w:r>
          </w:p>
        </w:tc>
      </w:tr>
      <w:tr w:rsidR="000C7907" w:rsidRPr="001B30B9" w:rsidTr="000C7907">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sz w:val="24"/>
                <w:szCs w:val="24"/>
              </w:rPr>
            </w:pPr>
            <w:r w:rsidRPr="001B30B9">
              <w:rPr>
                <w:rFonts w:ascii="PT Astra Serif" w:hAnsi="PT Astra Serif"/>
                <w:color w:val="000000"/>
                <w:sz w:val="24"/>
                <w:szCs w:val="24"/>
                <w:lang w:val="ru-RU"/>
              </w:rPr>
              <w:t>1</w:t>
            </w:r>
            <w:r w:rsidRPr="001B30B9">
              <w:rPr>
                <w:rFonts w:ascii="PT Astra Serif" w:hAnsi="PT Astra Serif"/>
                <w:color w:val="000000"/>
                <w:sz w:val="24"/>
                <w:szCs w:val="24"/>
              </w:rPr>
              <w:t>1</w:t>
            </w:r>
          </w:p>
        </w:tc>
        <w:tc>
          <w:tcPr>
            <w:tcW w:w="2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color w:val="000000"/>
                <w:sz w:val="24"/>
                <w:szCs w:val="24"/>
                <w:lang w:val="ru-RU"/>
              </w:rPr>
            </w:pPr>
            <w:r w:rsidRPr="001B30B9">
              <w:rPr>
                <w:rFonts w:ascii="PT Astra Serif" w:hAnsi="PT Astra Serif"/>
                <w:color w:val="000000"/>
                <w:sz w:val="24"/>
                <w:szCs w:val="24"/>
                <w:lang w:val="ru-RU"/>
              </w:rPr>
              <w:t>День здоровья</w:t>
            </w:r>
          </w:p>
        </w:tc>
        <w:tc>
          <w:tcPr>
            <w:tcW w:w="1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Школьный стадион</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color w:val="000000"/>
                <w:sz w:val="24"/>
                <w:szCs w:val="24"/>
              </w:rPr>
            </w:pPr>
          </w:p>
          <w:p w:rsidR="000C7907" w:rsidRPr="001B30B9" w:rsidRDefault="000C7907" w:rsidP="000C7907">
            <w:pPr>
              <w:spacing w:before="0" w:beforeAutospacing="0" w:after="0" w:afterAutospacing="0"/>
              <w:rPr>
                <w:rFonts w:ascii="PT Astra Serif" w:hAnsi="PT Astra Serif"/>
                <w:color w:val="000000"/>
                <w:sz w:val="24"/>
                <w:szCs w:val="24"/>
                <w:lang w:val="ru-RU"/>
              </w:rPr>
            </w:pPr>
            <w:r w:rsidRPr="001B30B9">
              <w:rPr>
                <w:rFonts w:ascii="PT Astra Serif" w:hAnsi="PT Astra Serif"/>
                <w:color w:val="000000"/>
                <w:sz w:val="24"/>
                <w:szCs w:val="24"/>
                <w:lang w:val="ru-RU"/>
              </w:rPr>
              <w:t>09.09.2024</w:t>
            </w:r>
          </w:p>
        </w:tc>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263</w:t>
            </w:r>
          </w:p>
        </w:tc>
      </w:tr>
      <w:tr w:rsidR="000C7907" w:rsidRPr="001B30B9" w:rsidTr="000C7907">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rPr>
            </w:pPr>
            <w:r w:rsidRPr="001B30B9">
              <w:rPr>
                <w:rFonts w:ascii="PT Astra Serif" w:hAnsi="PT Astra Serif"/>
                <w:color w:val="000000"/>
                <w:sz w:val="24"/>
                <w:szCs w:val="24"/>
              </w:rPr>
              <w:t>2</w:t>
            </w:r>
          </w:p>
        </w:tc>
        <w:tc>
          <w:tcPr>
            <w:tcW w:w="2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color w:val="000000"/>
                <w:sz w:val="24"/>
                <w:szCs w:val="24"/>
                <w:lang w:val="ru-RU"/>
              </w:rPr>
            </w:pPr>
            <w:r w:rsidRPr="001B30B9">
              <w:rPr>
                <w:rFonts w:ascii="PT Astra Serif" w:hAnsi="PT Astra Serif"/>
                <w:color w:val="000000"/>
                <w:sz w:val="24"/>
                <w:szCs w:val="24"/>
                <w:lang w:val="ru-RU"/>
              </w:rPr>
              <w:t>Конкурс «Самые-самые»</w:t>
            </w:r>
          </w:p>
        </w:tc>
        <w:tc>
          <w:tcPr>
            <w:tcW w:w="1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Спортзал</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color w:val="000000"/>
                <w:sz w:val="24"/>
                <w:szCs w:val="24"/>
                <w:lang w:val="ru-RU"/>
              </w:rPr>
            </w:pPr>
            <w:r w:rsidRPr="001B30B9">
              <w:rPr>
                <w:rFonts w:ascii="PT Astra Serif" w:hAnsi="PT Astra Serif"/>
                <w:color w:val="000000"/>
                <w:sz w:val="24"/>
                <w:szCs w:val="24"/>
                <w:lang w:val="ru-RU"/>
              </w:rPr>
              <w:t>06.10.2024</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p>
        </w:tc>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263</w:t>
            </w:r>
          </w:p>
        </w:tc>
      </w:tr>
      <w:tr w:rsidR="000C7907" w:rsidRPr="001B30B9" w:rsidTr="000C7907">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sz w:val="24"/>
                <w:szCs w:val="24"/>
              </w:rPr>
            </w:pPr>
            <w:r w:rsidRPr="001B30B9">
              <w:rPr>
                <w:rFonts w:ascii="PT Astra Serif" w:hAnsi="PT Astra Serif"/>
                <w:color w:val="000000"/>
                <w:sz w:val="24"/>
                <w:szCs w:val="24"/>
                <w:lang w:val="ru-RU"/>
              </w:rPr>
              <w:t>3</w:t>
            </w:r>
            <w:r w:rsidRPr="001B30B9">
              <w:rPr>
                <w:rFonts w:ascii="PT Astra Serif" w:hAnsi="PT Astra Serif"/>
                <w:color w:val="000000"/>
                <w:sz w:val="24"/>
                <w:szCs w:val="24"/>
              </w:rPr>
              <w:t>3</w:t>
            </w:r>
          </w:p>
        </w:tc>
        <w:tc>
          <w:tcPr>
            <w:tcW w:w="2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Товарищеский матч по мини-футболу «Отцы  и дети», посвященный празднику «День отца в России»</w:t>
            </w:r>
          </w:p>
        </w:tc>
        <w:tc>
          <w:tcPr>
            <w:tcW w:w="1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Спортзал</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color w:val="000000"/>
                <w:sz w:val="24"/>
                <w:szCs w:val="24"/>
                <w:lang w:val="ru-RU"/>
              </w:rPr>
            </w:pPr>
            <w:r w:rsidRPr="001B30B9">
              <w:rPr>
                <w:rFonts w:ascii="PT Astra Serif" w:hAnsi="PT Astra Serif"/>
                <w:color w:val="000000"/>
                <w:sz w:val="24"/>
                <w:szCs w:val="24"/>
                <w:lang w:val="ru-RU"/>
              </w:rPr>
              <w:t>27.10.2024</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p>
        </w:tc>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26</w:t>
            </w:r>
          </w:p>
        </w:tc>
      </w:tr>
      <w:tr w:rsidR="000C7907" w:rsidRPr="001B30B9" w:rsidTr="000C7907">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44</w:t>
            </w:r>
          </w:p>
        </w:tc>
        <w:tc>
          <w:tcPr>
            <w:tcW w:w="2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Веселые эстафеты «С папой м</w:t>
            </w:r>
            <w:proofErr w:type="gramStart"/>
            <w:r w:rsidRPr="001B30B9">
              <w:rPr>
                <w:rFonts w:ascii="PT Astra Serif" w:hAnsi="PT Astra Serif"/>
                <w:sz w:val="24"/>
                <w:szCs w:val="24"/>
                <w:lang w:val="ru-RU"/>
              </w:rPr>
              <w:t>ы-</w:t>
            </w:r>
            <w:proofErr w:type="gramEnd"/>
            <w:r w:rsidRPr="001B30B9">
              <w:rPr>
                <w:rFonts w:ascii="PT Astra Serif" w:hAnsi="PT Astra Serif"/>
                <w:sz w:val="24"/>
                <w:szCs w:val="24"/>
                <w:lang w:val="ru-RU"/>
              </w:rPr>
              <w:t xml:space="preserve"> сила!»</w:t>
            </w:r>
          </w:p>
        </w:tc>
        <w:tc>
          <w:tcPr>
            <w:tcW w:w="1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Спортзал</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rPr>
                <w:rFonts w:ascii="PT Astra Serif" w:hAnsi="PT Astra Serif"/>
                <w:color w:val="000000"/>
                <w:sz w:val="24"/>
                <w:szCs w:val="24"/>
                <w:lang w:val="ru-RU"/>
              </w:rPr>
            </w:pPr>
            <w:r w:rsidRPr="001B30B9">
              <w:rPr>
                <w:rFonts w:ascii="PT Astra Serif" w:hAnsi="PT Astra Serif"/>
                <w:color w:val="000000"/>
                <w:sz w:val="24"/>
                <w:szCs w:val="24"/>
                <w:lang w:val="ru-RU"/>
              </w:rPr>
              <w:t>27.10.2024</w:t>
            </w: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p>
        </w:tc>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color w:val="000000"/>
                <w:sz w:val="24"/>
                <w:szCs w:val="24"/>
                <w:lang w:val="ru-RU"/>
              </w:rPr>
              <w:t>36</w:t>
            </w:r>
          </w:p>
        </w:tc>
      </w:tr>
    </w:tbl>
    <w:p w:rsidR="000C7907" w:rsidRPr="001B30B9" w:rsidRDefault="000C7907" w:rsidP="000C7907">
      <w:pPr>
        <w:spacing w:before="0" w:beforeAutospacing="0" w:after="0" w:afterAutospacing="0"/>
        <w:ind w:firstLine="720"/>
        <w:rPr>
          <w:rFonts w:ascii="PT Astra Serif" w:hAnsi="PT Astra Serif"/>
          <w:b/>
          <w:bCs/>
          <w:color w:val="000000"/>
          <w:sz w:val="24"/>
          <w:szCs w:val="24"/>
          <w:lang w:val="ru-RU"/>
        </w:rPr>
      </w:pPr>
    </w:p>
    <w:p w:rsidR="000C7907" w:rsidRPr="001B30B9" w:rsidRDefault="000C7907" w:rsidP="000C7907">
      <w:pPr>
        <w:spacing w:before="0" w:beforeAutospacing="0" w:after="0" w:afterAutospacing="0"/>
        <w:ind w:firstLine="720"/>
        <w:rPr>
          <w:rFonts w:ascii="PT Astra Serif" w:hAnsi="PT Astra Serif"/>
          <w:color w:val="000000"/>
          <w:sz w:val="24"/>
          <w:szCs w:val="24"/>
          <w:lang w:val="ru-RU"/>
        </w:rPr>
      </w:pPr>
      <w:r w:rsidRPr="001B30B9">
        <w:rPr>
          <w:rFonts w:ascii="PT Astra Serif" w:hAnsi="PT Astra Serif"/>
          <w:b/>
          <w:bCs/>
          <w:color w:val="000000"/>
          <w:sz w:val="24"/>
          <w:szCs w:val="24"/>
          <w:lang w:val="ru-RU"/>
        </w:rPr>
        <w:t>Вывод:</w:t>
      </w:r>
      <w:r w:rsidRPr="001B30B9">
        <w:rPr>
          <w:rFonts w:ascii="PT Astra Serif" w:hAnsi="PT Astra Serif"/>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2023 годом на  4  процента. Исходя из результатов анкетирования обучающихся и их родителей, качество дополнительного образования существенно повысилось.</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На базе Центра «Точка Роста» в 2024 году реализованы программы:</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«Цифровая лаборатория химического эксперимента»</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«Экспериментальная биология»</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«Эколята. Тропинки в волшебный мир»</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«Юный натуралист»</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«Экология городской среды и охрана природы»</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«Чудеса физики»</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«Чудеса науки и природы»</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«Физика вокруг нас»</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«Занимательная физика»</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Озадаченная химия»</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«Основы программирования в среде «Scratch»</w:t>
      </w:r>
    </w:p>
    <w:p w:rsidR="000C7907" w:rsidRPr="001B30B9" w:rsidRDefault="000C7907" w:rsidP="000C7907">
      <w:pPr>
        <w:pStyle w:val="a9"/>
        <w:rPr>
          <w:rFonts w:ascii="PT Astra Serif" w:hAnsi="PT Astra Serif"/>
          <w:sz w:val="24"/>
          <w:szCs w:val="24"/>
        </w:rPr>
      </w:pPr>
      <w:r w:rsidRPr="001B30B9">
        <w:rPr>
          <w:rFonts w:ascii="PT Astra Serif" w:hAnsi="PT Astra Serif"/>
          <w:sz w:val="24"/>
          <w:szCs w:val="24"/>
        </w:rPr>
        <w:t>- «Физика в задачах и экспериментах»</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proofErr w:type="gramStart"/>
      <w:r w:rsidRPr="001B30B9">
        <w:rPr>
          <w:rFonts w:ascii="PT Astra Serif" w:hAnsi="PT Astra Serif"/>
          <w:sz w:val="24"/>
          <w:szCs w:val="24"/>
          <w:lang w:val="ru-RU"/>
        </w:rPr>
        <w:t>Центр образования естественно-научной и технологической направленностей «Точка Роста» МОУ «СОШ п. Учебный Ершовского района Саратовской области» им. Героя Советского Союза Сергеева П. Е. в 2024 году был реализован в рамках федерального проекта «Современная школа».</w:t>
      </w:r>
      <w:proofErr w:type="gramEnd"/>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Цель деятельности Центра образования «Точка роста»: создание условий для внедрения на всех уровнях общего образования новых методов обучения и воспитания, образовательных технологий, обеспечивающих освоение </w:t>
      </w:r>
      <w:proofErr w:type="gramStart"/>
      <w:r w:rsidRPr="001B30B9">
        <w:rPr>
          <w:rFonts w:ascii="PT Astra Serif" w:hAnsi="PT Astra Serif"/>
          <w:sz w:val="24"/>
          <w:szCs w:val="24"/>
          <w:lang w:val="ru-RU"/>
        </w:rPr>
        <w:t>обучающимися</w:t>
      </w:r>
      <w:proofErr w:type="gramEnd"/>
      <w:r w:rsidRPr="001B30B9">
        <w:rPr>
          <w:rFonts w:ascii="PT Astra Serif" w:hAnsi="PT Astra Serif"/>
          <w:sz w:val="24"/>
          <w:szCs w:val="24"/>
          <w:lang w:val="ru-RU"/>
        </w:rPr>
        <w:t xml:space="preserve"> основных и дополнительных общеобразовательных программ естественно-научной и технологической направленностей.</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lastRenderedPageBreak/>
        <w:t xml:space="preserve">В Центре образования «Точка роста» работают квалифицированные, подготовленные педагоги, которые освоили и продолжают осваивать новые современные технологии. Педагоги, работающие в Центре образования, прошли необходимую курсовую подготовку по программе Использование современного учебного оборудования в центрах образования </w:t>
      </w:r>
      <w:proofErr w:type="gramStart"/>
      <w:r w:rsidRPr="001B30B9">
        <w:rPr>
          <w:rFonts w:ascii="PT Astra Serif" w:hAnsi="PT Astra Serif"/>
          <w:sz w:val="24"/>
          <w:szCs w:val="24"/>
          <w:lang w:val="ru-RU"/>
        </w:rPr>
        <w:t>естественно-научной</w:t>
      </w:r>
      <w:proofErr w:type="gramEnd"/>
      <w:r w:rsidRPr="001B30B9">
        <w:rPr>
          <w:rFonts w:ascii="PT Astra Serif" w:hAnsi="PT Astra Serif"/>
          <w:sz w:val="24"/>
          <w:szCs w:val="24"/>
          <w:lang w:val="ru-RU"/>
        </w:rPr>
        <w:t xml:space="preserve"> и технологической направленностей «Точка роста», в объеме 36 часов. Также педагоги  являются активными слушателями вебинаров «Центра просветительских инициатив Министерства Просвещения РФ», «Центра Национального проекта «Образование», ГАУ ДПО СОИРО. </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proofErr w:type="gramStart"/>
      <w:r w:rsidRPr="001B30B9">
        <w:rPr>
          <w:rFonts w:ascii="PT Astra Serif" w:hAnsi="PT Astra Serif"/>
          <w:sz w:val="24"/>
          <w:szCs w:val="24"/>
          <w:lang w:val="ru-RU"/>
        </w:rPr>
        <w:t>Новое оборудование Центра позволяет реализовывать не только общеобразовательные программы по предметам «Информатика», «Биология»,  «Химия», «Физика» с обновленным содержанием и материально-технической базой, но и программы дополнительного естественно-научной и технологической направленностей, проектную, профориентационную и внеурочную деятельности, функциональную грамотность.</w:t>
      </w:r>
      <w:proofErr w:type="gramEnd"/>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Обучаясь на базе Центра образования, школьники приобретают навыки работы в команде, готовятся к участию в различных конкурсах и соревнованиях, работают с ноутбуками, цифровые лаборатории и другие ресурсы Центра, которые служат повышению качества и доступности образования.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В результате работы Центра школьники активнее участвуют в конкурсах, олимпиадах, фестивалях, учебно-исследовательских конференциях, творческих мероприятиях. </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За период 2024 года ребята и педагоги достигли следующих результатов:</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Областная научно-исследовательская конференция школьников "Шаг в науку", </w:t>
      </w:r>
      <w:r w:rsidRPr="001B30B9">
        <w:rPr>
          <w:rFonts w:ascii="PT Astra Serif" w:hAnsi="PT Astra Serif"/>
          <w:sz w:val="24"/>
          <w:szCs w:val="24"/>
        </w:rPr>
        <w:t>I</w:t>
      </w:r>
      <w:r w:rsidRPr="001B30B9">
        <w:rPr>
          <w:rFonts w:ascii="PT Astra Serif" w:hAnsi="PT Astra Serif"/>
          <w:sz w:val="24"/>
          <w:szCs w:val="24"/>
          <w:lang w:val="ru-RU"/>
        </w:rPr>
        <w:t xml:space="preserve"> место, секция «Химия»;</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Областная научно-исследовательская конференция школьников "Шаг в науку", </w:t>
      </w:r>
      <w:r w:rsidRPr="001B30B9">
        <w:rPr>
          <w:rFonts w:ascii="PT Astra Serif" w:hAnsi="PT Astra Serif"/>
          <w:sz w:val="24"/>
          <w:szCs w:val="24"/>
        </w:rPr>
        <w:t>III</w:t>
      </w:r>
      <w:r w:rsidRPr="001B30B9">
        <w:rPr>
          <w:rFonts w:ascii="PT Astra Serif" w:hAnsi="PT Astra Serif"/>
          <w:sz w:val="24"/>
          <w:szCs w:val="24"/>
          <w:lang w:val="ru-RU"/>
        </w:rPr>
        <w:t xml:space="preserve"> место, секция «Биология»;</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Областная научно-исследовательская конференция школьников "Шаг в науку", </w:t>
      </w:r>
      <w:r w:rsidRPr="001B30B9">
        <w:rPr>
          <w:rFonts w:ascii="PT Astra Serif" w:hAnsi="PT Astra Serif"/>
          <w:sz w:val="24"/>
          <w:szCs w:val="24"/>
        </w:rPr>
        <w:t>I</w:t>
      </w:r>
      <w:r w:rsidRPr="001B30B9">
        <w:rPr>
          <w:rFonts w:ascii="PT Astra Serif" w:hAnsi="PT Astra Serif"/>
          <w:sz w:val="24"/>
          <w:szCs w:val="24"/>
          <w:lang w:val="ru-RU"/>
        </w:rPr>
        <w:t xml:space="preserve"> место, секция «Биология»;</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Областная научно-исследовательская конференция школьников "Шаг в науку", </w:t>
      </w:r>
      <w:r w:rsidRPr="001B30B9">
        <w:rPr>
          <w:rFonts w:ascii="PT Astra Serif" w:hAnsi="PT Astra Serif"/>
          <w:sz w:val="24"/>
          <w:szCs w:val="24"/>
        </w:rPr>
        <w:t>III</w:t>
      </w:r>
      <w:r w:rsidRPr="001B30B9">
        <w:rPr>
          <w:rFonts w:ascii="PT Astra Serif" w:hAnsi="PT Astra Serif"/>
          <w:sz w:val="24"/>
          <w:szCs w:val="24"/>
          <w:lang w:val="ru-RU"/>
        </w:rPr>
        <w:t xml:space="preserve"> место, секция «Физика»;</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Менделеевские чтения, диплом </w:t>
      </w:r>
      <w:r w:rsidRPr="001B30B9">
        <w:rPr>
          <w:rFonts w:ascii="PT Astra Serif" w:hAnsi="PT Astra Serif"/>
          <w:sz w:val="24"/>
          <w:szCs w:val="24"/>
        </w:rPr>
        <w:t>II</w:t>
      </w:r>
      <w:r w:rsidRPr="001B30B9">
        <w:rPr>
          <w:rFonts w:ascii="PT Astra Serif" w:hAnsi="PT Astra Serif"/>
          <w:sz w:val="24"/>
          <w:szCs w:val="24"/>
          <w:lang w:val="ru-RU"/>
        </w:rPr>
        <w:t xml:space="preserve"> степени секция Мультимедийная презентация:155 лет открытия Периодической системы химических элементов;</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Менделеевские чтения, диплом </w:t>
      </w:r>
      <w:r w:rsidRPr="001B30B9">
        <w:rPr>
          <w:rFonts w:ascii="PT Astra Serif" w:hAnsi="PT Astra Serif"/>
          <w:sz w:val="24"/>
          <w:szCs w:val="24"/>
        </w:rPr>
        <w:t>I</w:t>
      </w:r>
      <w:r w:rsidRPr="001B30B9">
        <w:rPr>
          <w:rFonts w:ascii="PT Astra Serif" w:hAnsi="PT Astra Serif"/>
          <w:sz w:val="24"/>
          <w:szCs w:val="24"/>
          <w:lang w:val="ru-RU"/>
        </w:rPr>
        <w:t xml:space="preserve"> степени секция Мультимедийная презентация:155 лет открытия Периодической системы химических элементов;</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 Межмуниципальный конкурс семейного компьютерного творчества «Электронный плакат «Где есть семья, там есть любовь» диплом призера </w:t>
      </w:r>
      <w:r w:rsidRPr="001B30B9">
        <w:rPr>
          <w:rFonts w:ascii="PT Astra Serif" w:hAnsi="PT Astra Serif"/>
          <w:sz w:val="24"/>
          <w:szCs w:val="24"/>
        </w:rPr>
        <w:t>II</w:t>
      </w:r>
      <w:r w:rsidRPr="001B30B9">
        <w:rPr>
          <w:rFonts w:ascii="PT Astra Serif" w:hAnsi="PT Astra Serif"/>
          <w:sz w:val="24"/>
          <w:szCs w:val="24"/>
          <w:lang w:val="ru-RU"/>
        </w:rPr>
        <w:t xml:space="preserve"> степени в номинации «Новичок»;</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bookmarkStart w:id="0" w:name="_GoBack"/>
      <w:bookmarkEnd w:id="0"/>
      <w:r w:rsidRPr="001B30B9">
        <w:rPr>
          <w:rFonts w:ascii="PT Astra Serif" w:hAnsi="PT Astra Serif"/>
          <w:sz w:val="24"/>
          <w:szCs w:val="24"/>
          <w:lang w:val="ru-RU"/>
        </w:rPr>
        <w:t>- Диплом первой степени вторых муниципальных соревнований «Научись спасать жизнь» в номинации «Оказание первой помощи при отравлении»</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Диплом призера Всероссийской олимпиады «Эколята-молодые защитники природы»</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Педагоги центра:</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proofErr w:type="gramStart"/>
      <w:r w:rsidRPr="001B30B9">
        <w:rPr>
          <w:rFonts w:ascii="PT Astra Serif" w:hAnsi="PT Astra Serif"/>
          <w:sz w:val="24"/>
          <w:szCs w:val="24"/>
          <w:lang w:val="ru-RU"/>
        </w:rPr>
        <w:t xml:space="preserve">В период 2024 года в центре «Точка Роста» на базе МОУ «СОШ п. Учебный Ершовского района Саратовской области» им. Героя Советского Союза Сергеева П. Е. организованы и проведены педагогами дополнительного образования обучающие мастер-классы по биологии,  химии, физике и информатике в рамках муниципальной интеллектуально-познавательной игры «Знатоки географии» для обучающихся 6 классов общеобразовательных организаций Ершовского муниципального района. </w:t>
      </w:r>
      <w:proofErr w:type="gramEnd"/>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 xml:space="preserve">Мастер класс по информатике - 18 мая в нашей школе прошел мастер - класс по созданию игры " Угадай число" в программе </w:t>
      </w:r>
      <w:r w:rsidRPr="001B30B9">
        <w:rPr>
          <w:rFonts w:ascii="PT Astra Serif" w:hAnsi="PT Astra Serif"/>
          <w:sz w:val="24"/>
          <w:szCs w:val="24"/>
        </w:rPr>
        <w:t>Scretch</w:t>
      </w:r>
      <w:r w:rsidRPr="001B30B9">
        <w:rPr>
          <w:rFonts w:ascii="PT Astra Serif" w:hAnsi="PT Astra Serif"/>
          <w:sz w:val="24"/>
          <w:szCs w:val="24"/>
          <w:lang w:val="ru-RU"/>
        </w:rPr>
        <w:t xml:space="preserve"> для учащихся из школ города Ершова и Ершовского муниципального района. Ребята сделали первые шаги в программировании, </w:t>
      </w:r>
      <w:r w:rsidRPr="001B30B9">
        <w:rPr>
          <w:rFonts w:ascii="PT Astra Serif" w:hAnsi="PT Astra Serif"/>
          <w:sz w:val="24"/>
          <w:szCs w:val="24"/>
          <w:lang w:val="ru-RU"/>
        </w:rPr>
        <w:lastRenderedPageBreak/>
        <w:t>каждый попробовал себя в роли создателя интерактивной игры. (</w:t>
      </w:r>
      <w:hyperlink r:id="rId7" w:history="1">
        <w:r w:rsidRPr="001B30B9">
          <w:rPr>
            <w:rStyle w:val="a8"/>
            <w:rFonts w:ascii="PT Astra Serif" w:hAnsi="PT Astra Serif"/>
            <w:sz w:val="24"/>
            <w:szCs w:val="24"/>
          </w:rPr>
          <w:t>https</w:t>
        </w:r>
        <w:r w:rsidRPr="001B30B9">
          <w:rPr>
            <w:rStyle w:val="a8"/>
            <w:rFonts w:ascii="PT Astra Serif" w:hAnsi="PT Astra Serif"/>
            <w:sz w:val="24"/>
            <w:szCs w:val="24"/>
            <w:lang w:val="ru-RU"/>
          </w:rPr>
          <w:t>://</w:t>
        </w:r>
        <w:r w:rsidRPr="001B30B9">
          <w:rPr>
            <w:rStyle w:val="a8"/>
            <w:rFonts w:ascii="PT Astra Serif" w:hAnsi="PT Astra Serif"/>
            <w:sz w:val="24"/>
            <w:szCs w:val="24"/>
          </w:rPr>
          <w:t>shkolauchebnyj</w:t>
        </w:r>
        <w:r w:rsidRPr="001B30B9">
          <w:rPr>
            <w:rStyle w:val="a8"/>
            <w:rFonts w:ascii="PT Astra Serif" w:hAnsi="PT Astra Serif"/>
            <w:sz w:val="24"/>
            <w:szCs w:val="24"/>
            <w:lang w:val="ru-RU"/>
          </w:rPr>
          <w:t>-</w:t>
        </w:r>
        <w:r w:rsidRPr="001B30B9">
          <w:rPr>
            <w:rStyle w:val="a8"/>
            <w:rFonts w:ascii="PT Astra Serif" w:hAnsi="PT Astra Serif"/>
            <w:sz w:val="24"/>
            <w:szCs w:val="24"/>
          </w:rPr>
          <w:t>r</w:t>
        </w:r>
        <w:r w:rsidRPr="001B30B9">
          <w:rPr>
            <w:rStyle w:val="a8"/>
            <w:rFonts w:ascii="PT Astra Serif" w:hAnsi="PT Astra Serif"/>
            <w:sz w:val="24"/>
            <w:szCs w:val="24"/>
            <w:lang w:val="ru-RU"/>
          </w:rPr>
          <w:t>64.</w:t>
        </w:r>
        <w:r w:rsidRPr="001B30B9">
          <w:rPr>
            <w:rStyle w:val="a8"/>
            <w:rFonts w:ascii="PT Astra Serif" w:hAnsi="PT Astra Serif"/>
            <w:sz w:val="24"/>
            <w:szCs w:val="24"/>
          </w:rPr>
          <w:t>gosweb</w:t>
        </w:r>
        <w:r w:rsidRPr="001B30B9">
          <w:rPr>
            <w:rStyle w:val="a8"/>
            <w:rFonts w:ascii="PT Astra Serif" w:hAnsi="PT Astra Serif"/>
            <w:sz w:val="24"/>
            <w:szCs w:val="24"/>
            <w:lang w:val="ru-RU"/>
          </w:rPr>
          <w:t>.</w:t>
        </w:r>
        <w:r w:rsidRPr="001B30B9">
          <w:rPr>
            <w:rStyle w:val="a8"/>
            <w:rFonts w:ascii="PT Astra Serif" w:hAnsi="PT Astra Serif"/>
            <w:sz w:val="24"/>
            <w:szCs w:val="24"/>
          </w:rPr>
          <w:t>gosuslugi</w:t>
        </w:r>
        <w:r w:rsidRPr="001B30B9">
          <w:rPr>
            <w:rStyle w:val="a8"/>
            <w:rFonts w:ascii="PT Astra Serif" w:hAnsi="PT Astra Serif"/>
            <w:sz w:val="24"/>
            <w:szCs w:val="24"/>
            <w:lang w:val="ru-RU"/>
          </w:rPr>
          <w:t>.</w:t>
        </w:r>
        <w:r w:rsidRPr="001B30B9">
          <w:rPr>
            <w:rStyle w:val="a8"/>
            <w:rFonts w:ascii="PT Astra Serif" w:hAnsi="PT Astra Serif"/>
            <w:sz w:val="24"/>
            <w:szCs w:val="24"/>
          </w:rPr>
          <w:t>ru</w:t>
        </w:r>
        <w:r w:rsidRPr="001B30B9">
          <w:rPr>
            <w:rStyle w:val="a8"/>
            <w:rFonts w:ascii="PT Astra Serif" w:hAnsi="PT Astra Serif"/>
            <w:sz w:val="24"/>
            <w:szCs w:val="24"/>
            <w:lang w:val="ru-RU"/>
          </w:rPr>
          <w:t>/</w:t>
        </w:r>
        <w:r w:rsidRPr="001B30B9">
          <w:rPr>
            <w:rStyle w:val="a8"/>
            <w:rFonts w:ascii="PT Astra Serif" w:hAnsi="PT Astra Serif"/>
            <w:sz w:val="24"/>
            <w:szCs w:val="24"/>
          </w:rPr>
          <w:t>roditelyam</w:t>
        </w:r>
        <w:r w:rsidRPr="001B30B9">
          <w:rPr>
            <w:rStyle w:val="a8"/>
            <w:rFonts w:ascii="PT Astra Serif" w:hAnsi="PT Astra Serif"/>
            <w:sz w:val="24"/>
            <w:szCs w:val="24"/>
            <w:lang w:val="ru-RU"/>
          </w:rPr>
          <w:t>-</w:t>
        </w:r>
        <w:r w:rsidRPr="001B30B9">
          <w:rPr>
            <w:rStyle w:val="a8"/>
            <w:rFonts w:ascii="PT Astra Serif" w:hAnsi="PT Astra Serif"/>
            <w:sz w:val="24"/>
            <w:szCs w:val="24"/>
          </w:rPr>
          <w:t>i</w:t>
        </w:r>
        <w:r w:rsidRPr="001B30B9">
          <w:rPr>
            <w:rStyle w:val="a8"/>
            <w:rFonts w:ascii="PT Astra Serif" w:hAnsi="PT Astra Serif"/>
            <w:sz w:val="24"/>
            <w:szCs w:val="24"/>
            <w:lang w:val="ru-RU"/>
          </w:rPr>
          <w:t>-</w:t>
        </w:r>
        <w:r w:rsidRPr="001B30B9">
          <w:rPr>
            <w:rStyle w:val="a8"/>
            <w:rFonts w:ascii="PT Astra Serif" w:hAnsi="PT Astra Serif"/>
            <w:sz w:val="24"/>
            <w:szCs w:val="24"/>
          </w:rPr>
          <w:t>uchenikam</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_2177.</w:t>
        </w:r>
        <w:r w:rsidRPr="001B30B9">
          <w:rPr>
            <w:rStyle w:val="a8"/>
            <w:rFonts w:ascii="PT Astra Serif" w:hAnsi="PT Astra Serif"/>
            <w:sz w:val="24"/>
            <w:szCs w:val="24"/>
          </w:rPr>
          <w:t>html</w:t>
        </w:r>
      </w:hyperlink>
      <w:r w:rsidRPr="001B30B9">
        <w:rPr>
          <w:rFonts w:ascii="PT Astra Serif" w:hAnsi="PT Astra Serif"/>
          <w:sz w:val="24"/>
          <w:szCs w:val="24"/>
          <w:lang w:val="ru-RU"/>
        </w:rPr>
        <w:t xml:space="preserve">) </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Мастер класс по химии – 18 мая в Точке роста школы п. Учебный для учащихся городских школ и Ершовского муниципального района проведено занятие "Солевары". Ребята познакомились с оборудованием кабинета и получили возможность почувствовать себя солеварами! Ребята показали себя аккуратными, внимательными работниками и получили наичистейшую СОЛЬ! Узнали её химическую формулу, почувствовав себя немного волшебниками! (</w:t>
      </w:r>
      <w:hyperlink r:id="rId8" w:history="1">
        <w:r w:rsidRPr="001B30B9">
          <w:rPr>
            <w:rStyle w:val="a8"/>
            <w:rFonts w:ascii="PT Astra Serif" w:hAnsi="PT Astra Serif"/>
            <w:sz w:val="24"/>
            <w:szCs w:val="24"/>
          </w:rPr>
          <w:t>https</w:t>
        </w:r>
        <w:r w:rsidRPr="001B30B9">
          <w:rPr>
            <w:rStyle w:val="a8"/>
            <w:rFonts w:ascii="PT Astra Serif" w:hAnsi="PT Astra Serif"/>
            <w:sz w:val="24"/>
            <w:szCs w:val="24"/>
            <w:lang w:val="ru-RU"/>
          </w:rPr>
          <w:t>://</w:t>
        </w:r>
        <w:r w:rsidRPr="001B30B9">
          <w:rPr>
            <w:rStyle w:val="a8"/>
            <w:rFonts w:ascii="PT Astra Serif" w:hAnsi="PT Astra Serif"/>
            <w:sz w:val="24"/>
            <w:szCs w:val="24"/>
          </w:rPr>
          <w:t>shkolauchebnyj</w:t>
        </w:r>
        <w:r w:rsidRPr="001B30B9">
          <w:rPr>
            <w:rStyle w:val="a8"/>
            <w:rFonts w:ascii="PT Astra Serif" w:hAnsi="PT Astra Serif"/>
            <w:sz w:val="24"/>
            <w:szCs w:val="24"/>
            <w:lang w:val="ru-RU"/>
          </w:rPr>
          <w:t>-</w:t>
        </w:r>
        <w:r w:rsidRPr="001B30B9">
          <w:rPr>
            <w:rStyle w:val="a8"/>
            <w:rFonts w:ascii="PT Astra Serif" w:hAnsi="PT Astra Serif"/>
            <w:sz w:val="24"/>
            <w:szCs w:val="24"/>
          </w:rPr>
          <w:t>r</w:t>
        </w:r>
        <w:r w:rsidRPr="001B30B9">
          <w:rPr>
            <w:rStyle w:val="a8"/>
            <w:rFonts w:ascii="PT Astra Serif" w:hAnsi="PT Astra Serif"/>
            <w:sz w:val="24"/>
            <w:szCs w:val="24"/>
            <w:lang w:val="ru-RU"/>
          </w:rPr>
          <w:t>64.</w:t>
        </w:r>
        <w:r w:rsidRPr="001B30B9">
          <w:rPr>
            <w:rStyle w:val="a8"/>
            <w:rFonts w:ascii="PT Astra Serif" w:hAnsi="PT Astra Serif"/>
            <w:sz w:val="24"/>
            <w:szCs w:val="24"/>
          </w:rPr>
          <w:t>gosweb</w:t>
        </w:r>
        <w:r w:rsidRPr="001B30B9">
          <w:rPr>
            <w:rStyle w:val="a8"/>
            <w:rFonts w:ascii="PT Astra Serif" w:hAnsi="PT Astra Serif"/>
            <w:sz w:val="24"/>
            <w:szCs w:val="24"/>
            <w:lang w:val="ru-RU"/>
          </w:rPr>
          <w:t>.</w:t>
        </w:r>
        <w:r w:rsidRPr="001B30B9">
          <w:rPr>
            <w:rStyle w:val="a8"/>
            <w:rFonts w:ascii="PT Astra Serif" w:hAnsi="PT Astra Serif"/>
            <w:sz w:val="24"/>
            <w:szCs w:val="24"/>
          </w:rPr>
          <w:t>gosuslugi</w:t>
        </w:r>
        <w:r w:rsidRPr="001B30B9">
          <w:rPr>
            <w:rStyle w:val="a8"/>
            <w:rFonts w:ascii="PT Astra Serif" w:hAnsi="PT Astra Serif"/>
            <w:sz w:val="24"/>
            <w:szCs w:val="24"/>
            <w:lang w:val="ru-RU"/>
          </w:rPr>
          <w:t>.</w:t>
        </w:r>
        <w:r w:rsidRPr="001B30B9">
          <w:rPr>
            <w:rStyle w:val="a8"/>
            <w:rFonts w:ascii="PT Astra Serif" w:hAnsi="PT Astra Serif"/>
            <w:sz w:val="24"/>
            <w:szCs w:val="24"/>
          </w:rPr>
          <w:t>ru</w:t>
        </w:r>
        <w:r w:rsidRPr="001B30B9">
          <w:rPr>
            <w:rStyle w:val="a8"/>
            <w:rFonts w:ascii="PT Astra Serif" w:hAnsi="PT Astra Serif"/>
            <w:sz w:val="24"/>
            <w:szCs w:val="24"/>
            <w:lang w:val="ru-RU"/>
          </w:rPr>
          <w:t>/</w:t>
        </w:r>
        <w:r w:rsidRPr="001B30B9">
          <w:rPr>
            <w:rStyle w:val="a8"/>
            <w:rFonts w:ascii="PT Astra Serif" w:hAnsi="PT Astra Serif"/>
            <w:sz w:val="24"/>
            <w:szCs w:val="24"/>
          </w:rPr>
          <w:t>roditelyam</w:t>
        </w:r>
        <w:r w:rsidRPr="001B30B9">
          <w:rPr>
            <w:rStyle w:val="a8"/>
            <w:rFonts w:ascii="PT Astra Serif" w:hAnsi="PT Astra Serif"/>
            <w:sz w:val="24"/>
            <w:szCs w:val="24"/>
            <w:lang w:val="ru-RU"/>
          </w:rPr>
          <w:t>-</w:t>
        </w:r>
        <w:r w:rsidRPr="001B30B9">
          <w:rPr>
            <w:rStyle w:val="a8"/>
            <w:rFonts w:ascii="PT Astra Serif" w:hAnsi="PT Astra Serif"/>
            <w:sz w:val="24"/>
            <w:szCs w:val="24"/>
          </w:rPr>
          <w:t>i</w:t>
        </w:r>
        <w:r w:rsidRPr="001B30B9">
          <w:rPr>
            <w:rStyle w:val="a8"/>
            <w:rFonts w:ascii="PT Astra Serif" w:hAnsi="PT Astra Serif"/>
            <w:sz w:val="24"/>
            <w:szCs w:val="24"/>
            <w:lang w:val="ru-RU"/>
          </w:rPr>
          <w:t>-</w:t>
        </w:r>
        <w:r w:rsidRPr="001B30B9">
          <w:rPr>
            <w:rStyle w:val="a8"/>
            <w:rFonts w:ascii="PT Astra Serif" w:hAnsi="PT Astra Serif"/>
            <w:sz w:val="24"/>
            <w:szCs w:val="24"/>
          </w:rPr>
          <w:t>uchenikam</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_2176.</w:t>
        </w:r>
        <w:r w:rsidRPr="001B30B9">
          <w:rPr>
            <w:rStyle w:val="a8"/>
            <w:rFonts w:ascii="PT Astra Serif" w:hAnsi="PT Astra Serif"/>
            <w:sz w:val="24"/>
            <w:szCs w:val="24"/>
          </w:rPr>
          <w:t>html</w:t>
        </w:r>
      </w:hyperlink>
      <w:r w:rsidRPr="001B30B9">
        <w:rPr>
          <w:rFonts w:ascii="PT Astra Serif" w:hAnsi="PT Astra Serif"/>
          <w:sz w:val="24"/>
          <w:szCs w:val="24"/>
          <w:lang w:val="ru-RU"/>
        </w:rPr>
        <w:t xml:space="preserve">) </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Мастер-класс по физике – 18 мая на базе «Точки Роста» педагог провела интереснейший мастер-класс «Физика вокруг нас». Учащиеся городских школ и Ершовского муниципального района взглянули на привычные вещи с точки зрения физических явлений и увлеченно следили за «волшебством», которое происходило у них на глазах. Все эти опыты можно повторить в домашних условиях без какого-либо риска для жизни! Физика - это здорово! (</w:t>
      </w:r>
      <w:hyperlink r:id="rId9" w:history="1">
        <w:r w:rsidRPr="001B30B9">
          <w:rPr>
            <w:rStyle w:val="a8"/>
            <w:rFonts w:ascii="PT Astra Serif" w:hAnsi="PT Astra Serif"/>
            <w:sz w:val="24"/>
            <w:szCs w:val="24"/>
          </w:rPr>
          <w:t>https</w:t>
        </w:r>
        <w:r w:rsidRPr="001B30B9">
          <w:rPr>
            <w:rStyle w:val="a8"/>
            <w:rFonts w:ascii="PT Astra Serif" w:hAnsi="PT Astra Serif"/>
            <w:sz w:val="24"/>
            <w:szCs w:val="24"/>
            <w:lang w:val="ru-RU"/>
          </w:rPr>
          <w:t>://</w:t>
        </w:r>
        <w:r w:rsidRPr="001B30B9">
          <w:rPr>
            <w:rStyle w:val="a8"/>
            <w:rFonts w:ascii="PT Astra Serif" w:hAnsi="PT Astra Serif"/>
            <w:sz w:val="24"/>
            <w:szCs w:val="24"/>
          </w:rPr>
          <w:t>shkolauchebnyj</w:t>
        </w:r>
        <w:r w:rsidRPr="001B30B9">
          <w:rPr>
            <w:rStyle w:val="a8"/>
            <w:rFonts w:ascii="PT Astra Serif" w:hAnsi="PT Astra Serif"/>
            <w:sz w:val="24"/>
            <w:szCs w:val="24"/>
            <w:lang w:val="ru-RU"/>
          </w:rPr>
          <w:t>-</w:t>
        </w:r>
        <w:r w:rsidRPr="001B30B9">
          <w:rPr>
            <w:rStyle w:val="a8"/>
            <w:rFonts w:ascii="PT Astra Serif" w:hAnsi="PT Astra Serif"/>
            <w:sz w:val="24"/>
            <w:szCs w:val="24"/>
          </w:rPr>
          <w:t>r</w:t>
        </w:r>
        <w:r w:rsidRPr="001B30B9">
          <w:rPr>
            <w:rStyle w:val="a8"/>
            <w:rFonts w:ascii="PT Astra Serif" w:hAnsi="PT Astra Serif"/>
            <w:sz w:val="24"/>
            <w:szCs w:val="24"/>
            <w:lang w:val="ru-RU"/>
          </w:rPr>
          <w:t>64.</w:t>
        </w:r>
        <w:r w:rsidRPr="001B30B9">
          <w:rPr>
            <w:rStyle w:val="a8"/>
            <w:rFonts w:ascii="PT Astra Serif" w:hAnsi="PT Astra Serif"/>
            <w:sz w:val="24"/>
            <w:szCs w:val="24"/>
          </w:rPr>
          <w:t>gosweb</w:t>
        </w:r>
        <w:r w:rsidRPr="001B30B9">
          <w:rPr>
            <w:rStyle w:val="a8"/>
            <w:rFonts w:ascii="PT Astra Serif" w:hAnsi="PT Astra Serif"/>
            <w:sz w:val="24"/>
            <w:szCs w:val="24"/>
            <w:lang w:val="ru-RU"/>
          </w:rPr>
          <w:t>.</w:t>
        </w:r>
        <w:r w:rsidRPr="001B30B9">
          <w:rPr>
            <w:rStyle w:val="a8"/>
            <w:rFonts w:ascii="PT Astra Serif" w:hAnsi="PT Astra Serif"/>
            <w:sz w:val="24"/>
            <w:szCs w:val="24"/>
          </w:rPr>
          <w:t>gosuslugi</w:t>
        </w:r>
        <w:r w:rsidRPr="001B30B9">
          <w:rPr>
            <w:rStyle w:val="a8"/>
            <w:rFonts w:ascii="PT Astra Serif" w:hAnsi="PT Astra Serif"/>
            <w:sz w:val="24"/>
            <w:szCs w:val="24"/>
            <w:lang w:val="ru-RU"/>
          </w:rPr>
          <w:t>.</w:t>
        </w:r>
        <w:r w:rsidRPr="001B30B9">
          <w:rPr>
            <w:rStyle w:val="a8"/>
            <w:rFonts w:ascii="PT Astra Serif" w:hAnsi="PT Astra Serif"/>
            <w:sz w:val="24"/>
            <w:szCs w:val="24"/>
          </w:rPr>
          <w:t>ru</w:t>
        </w:r>
        <w:r w:rsidRPr="001B30B9">
          <w:rPr>
            <w:rStyle w:val="a8"/>
            <w:rFonts w:ascii="PT Astra Serif" w:hAnsi="PT Astra Serif"/>
            <w:sz w:val="24"/>
            <w:szCs w:val="24"/>
            <w:lang w:val="ru-RU"/>
          </w:rPr>
          <w:t>/</w:t>
        </w:r>
        <w:r w:rsidRPr="001B30B9">
          <w:rPr>
            <w:rStyle w:val="a8"/>
            <w:rFonts w:ascii="PT Astra Serif" w:hAnsi="PT Astra Serif"/>
            <w:sz w:val="24"/>
            <w:szCs w:val="24"/>
          </w:rPr>
          <w:t>roditelyam</w:t>
        </w:r>
        <w:r w:rsidRPr="001B30B9">
          <w:rPr>
            <w:rStyle w:val="a8"/>
            <w:rFonts w:ascii="PT Astra Serif" w:hAnsi="PT Astra Serif"/>
            <w:sz w:val="24"/>
            <w:szCs w:val="24"/>
            <w:lang w:val="ru-RU"/>
          </w:rPr>
          <w:t>-</w:t>
        </w:r>
        <w:r w:rsidRPr="001B30B9">
          <w:rPr>
            <w:rStyle w:val="a8"/>
            <w:rFonts w:ascii="PT Astra Serif" w:hAnsi="PT Astra Serif"/>
            <w:sz w:val="24"/>
            <w:szCs w:val="24"/>
          </w:rPr>
          <w:t>i</w:t>
        </w:r>
        <w:r w:rsidRPr="001B30B9">
          <w:rPr>
            <w:rStyle w:val="a8"/>
            <w:rFonts w:ascii="PT Astra Serif" w:hAnsi="PT Astra Serif"/>
            <w:sz w:val="24"/>
            <w:szCs w:val="24"/>
            <w:lang w:val="ru-RU"/>
          </w:rPr>
          <w:t>-</w:t>
        </w:r>
        <w:r w:rsidRPr="001B30B9">
          <w:rPr>
            <w:rStyle w:val="a8"/>
            <w:rFonts w:ascii="PT Astra Serif" w:hAnsi="PT Astra Serif"/>
            <w:sz w:val="24"/>
            <w:szCs w:val="24"/>
          </w:rPr>
          <w:t>uchenikam</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_2179.</w:t>
        </w:r>
        <w:r w:rsidRPr="001B30B9">
          <w:rPr>
            <w:rStyle w:val="a8"/>
            <w:rFonts w:ascii="PT Astra Serif" w:hAnsi="PT Astra Serif"/>
            <w:sz w:val="24"/>
            <w:szCs w:val="24"/>
          </w:rPr>
          <w:t>html</w:t>
        </w:r>
      </w:hyperlink>
      <w:r w:rsidRPr="001B30B9">
        <w:rPr>
          <w:rFonts w:ascii="PT Astra Serif" w:hAnsi="PT Astra Serif"/>
          <w:sz w:val="24"/>
          <w:szCs w:val="24"/>
          <w:lang w:val="ru-RU"/>
        </w:rPr>
        <w:t xml:space="preserve">)  </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Мастер-класс от педагога «Точки Роста» Кочегаровой С.А. В человеке должно быть все прекрасно....и все</w:t>
      </w:r>
      <w:proofErr w:type="gramStart"/>
      <w:r w:rsidRPr="001B30B9">
        <w:rPr>
          <w:rFonts w:ascii="PT Astra Serif" w:hAnsi="PT Astra Serif"/>
          <w:sz w:val="24"/>
          <w:szCs w:val="24"/>
          <w:lang w:val="ru-RU"/>
        </w:rPr>
        <w:t xml:space="preserve"> ,</w:t>
      </w:r>
      <w:proofErr w:type="gramEnd"/>
      <w:r w:rsidRPr="001B30B9">
        <w:rPr>
          <w:rFonts w:ascii="PT Astra Serif" w:hAnsi="PT Astra Serif"/>
          <w:sz w:val="24"/>
          <w:szCs w:val="24"/>
          <w:lang w:val="ru-RU"/>
        </w:rPr>
        <w:t>что его окружает тоже. Сделать пространство красивым и уютным помогут растения. Но, чтобы этого добиться их надо очень много, да и стоимость посадочного материала далеко не бюджетна. Как быстро получить большое количество одинаковых форм? Справиться с этой задачей помогает один из способов размножения растений - вегетативный. Об этом шла речь на мастер-классе "Вегетативное размножение растений. Ребята увидели, что можно размножить растения различными способами: черенкованием, прививкой, делением корня. Возможно, кого-то из них заинтересует эта работа, они увлекутся ею и посвятят свою жизнь искусству делать мир красивее. (</w:t>
      </w:r>
      <w:hyperlink r:id="rId10" w:history="1">
        <w:r w:rsidRPr="001B30B9">
          <w:rPr>
            <w:rStyle w:val="a8"/>
            <w:rFonts w:ascii="PT Astra Serif" w:hAnsi="PT Astra Serif"/>
            <w:sz w:val="24"/>
            <w:szCs w:val="24"/>
          </w:rPr>
          <w:t>https</w:t>
        </w:r>
        <w:r w:rsidRPr="001B30B9">
          <w:rPr>
            <w:rStyle w:val="a8"/>
            <w:rFonts w:ascii="PT Astra Serif" w:hAnsi="PT Astra Serif"/>
            <w:sz w:val="24"/>
            <w:szCs w:val="24"/>
            <w:lang w:val="ru-RU"/>
          </w:rPr>
          <w:t>://</w:t>
        </w:r>
        <w:r w:rsidRPr="001B30B9">
          <w:rPr>
            <w:rStyle w:val="a8"/>
            <w:rFonts w:ascii="PT Astra Serif" w:hAnsi="PT Astra Serif"/>
            <w:sz w:val="24"/>
            <w:szCs w:val="24"/>
          </w:rPr>
          <w:t>shkolauchebnyj</w:t>
        </w:r>
        <w:r w:rsidRPr="001B30B9">
          <w:rPr>
            <w:rStyle w:val="a8"/>
            <w:rFonts w:ascii="PT Astra Serif" w:hAnsi="PT Astra Serif"/>
            <w:sz w:val="24"/>
            <w:szCs w:val="24"/>
            <w:lang w:val="ru-RU"/>
          </w:rPr>
          <w:t>-</w:t>
        </w:r>
        <w:r w:rsidRPr="001B30B9">
          <w:rPr>
            <w:rStyle w:val="a8"/>
            <w:rFonts w:ascii="PT Astra Serif" w:hAnsi="PT Astra Serif"/>
            <w:sz w:val="24"/>
            <w:szCs w:val="24"/>
          </w:rPr>
          <w:t>r</w:t>
        </w:r>
        <w:r w:rsidRPr="001B30B9">
          <w:rPr>
            <w:rStyle w:val="a8"/>
            <w:rFonts w:ascii="PT Astra Serif" w:hAnsi="PT Astra Serif"/>
            <w:sz w:val="24"/>
            <w:szCs w:val="24"/>
            <w:lang w:val="ru-RU"/>
          </w:rPr>
          <w:t>64.</w:t>
        </w:r>
        <w:r w:rsidRPr="001B30B9">
          <w:rPr>
            <w:rStyle w:val="a8"/>
            <w:rFonts w:ascii="PT Astra Serif" w:hAnsi="PT Astra Serif"/>
            <w:sz w:val="24"/>
            <w:szCs w:val="24"/>
          </w:rPr>
          <w:t>gosweb</w:t>
        </w:r>
        <w:r w:rsidRPr="001B30B9">
          <w:rPr>
            <w:rStyle w:val="a8"/>
            <w:rFonts w:ascii="PT Astra Serif" w:hAnsi="PT Astra Serif"/>
            <w:sz w:val="24"/>
            <w:szCs w:val="24"/>
            <w:lang w:val="ru-RU"/>
          </w:rPr>
          <w:t>.</w:t>
        </w:r>
        <w:r w:rsidRPr="001B30B9">
          <w:rPr>
            <w:rStyle w:val="a8"/>
            <w:rFonts w:ascii="PT Astra Serif" w:hAnsi="PT Astra Serif"/>
            <w:sz w:val="24"/>
            <w:szCs w:val="24"/>
          </w:rPr>
          <w:t>gosuslugi</w:t>
        </w:r>
        <w:r w:rsidRPr="001B30B9">
          <w:rPr>
            <w:rStyle w:val="a8"/>
            <w:rFonts w:ascii="PT Astra Serif" w:hAnsi="PT Astra Serif"/>
            <w:sz w:val="24"/>
            <w:szCs w:val="24"/>
            <w:lang w:val="ru-RU"/>
          </w:rPr>
          <w:t>.</w:t>
        </w:r>
        <w:r w:rsidRPr="001B30B9">
          <w:rPr>
            <w:rStyle w:val="a8"/>
            <w:rFonts w:ascii="PT Astra Serif" w:hAnsi="PT Astra Serif"/>
            <w:sz w:val="24"/>
            <w:szCs w:val="24"/>
          </w:rPr>
          <w:t>ru</w:t>
        </w:r>
        <w:r w:rsidRPr="001B30B9">
          <w:rPr>
            <w:rStyle w:val="a8"/>
            <w:rFonts w:ascii="PT Astra Serif" w:hAnsi="PT Astra Serif"/>
            <w:sz w:val="24"/>
            <w:szCs w:val="24"/>
            <w:lang w:val="ru-RU"/>
          </w:rPr>
          <w:t>/</w:t>
        </w:r>
        <w:r w:rsidRPr="001B30B9">
          <w:rPr>
            <w:rStyle w:val="a8"/>
            <w:rFonts w:ascii="PT Astra Serif" w:hAnsi="PT Astra Serif"/>
            <w:sz w:val="24"/>
            <w:szCs w:val="24"/>
          </w:rPr>
          <w:t>roditelyam</w:t>
        </w:r>
        <w:r w:rsidRPr="001B30B9">
          <w:rPr>
            <w:rStyle w:val="a8"/>
            <w:rFonts w:ascii="PT Astra Serif" w:hAnsi="PT Astra Serif"/>
            <w:sz w:val="24"/>
            <w:szCs w:val="24"/>
            <w:lang w:val="ru-RU"/>
          </w:rPr>
          <w:t>-</w:t>
        </w:r>
        <w:r w:rsidRPr="001B30B9">
          <w:rPr>
            <w:rStyle w:val="a8"/>
            <w:rFonts w:ascii="PT Astra Serif" w:hAnsi="PT Astra Serif"/>
            <w:sz w:val="24"/>
            <w:szCs w:val="24"/>
          </w:rPr>
          <w:t>i</w:t>
        </w:r>
        <w:r w:rsidRPr="001B30B9">
          <w:rPr>
            <w:rStyle w:val="a8"/>
            <w:rFonts w:ascii="PT Astra Serif" w:hAnsi="PT Astra Serif"/>
            <w:sz w:val="24"/>
            <w:szCs w:val="24"/>
            <w:lang w:val="ru-RU"/>
          </w:rPr>
          <w:t>-</w:t>
        </w:r>
        <w:r w:rsidRPr="001B30B9">
          <w:rPr>
            <w:rStyle w:val="a8"/>
            <w:rFonts w:ascii="PT Astra Serif" w:hAnsi="PT Astra Serif"/>
            <w:sz w:val="24"/>
            <w:szCs w:val="24"/>
          </w:rPr>
          <w:t>uchenikam</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w:t>
        </w:r>
        <w:r w:rsidRPr="001B30B9">
          <w:rPr>
            <w:rStyle w:val="a8"/>
            <w:rFonts w:ascii="PT Astra Serif" w:hAnsi="PT Astra Serif"/>
            <w:sz w:val="24"/>
            <w:szCs w:val="24"/>
          </w:rPr>
          <w:t>novosti</w:t>
        </w:r>
        <w:r w:rsidRPr="001B30B9">
          <w:rPr>
            <w:rStyle w:val="a8"/>
            <w:rFonts w:ascii="PT Astra Serif" w:hAnsi="PT Astra Serif"/>
            <w:sz w:val="24"/>
            <w:szCs w:val="24"/>
            <w:lang w:val="ru-RU"/>
          </w:rPr>
          <w:t>_2175.</w:t>
        </w:r>
        <w:r w:rsidRPr="001B30B9">
          <w:rPr>
            <w:rStyle w:val="a8"/>
            <w:rFonts w:ascii="PT Astra Serif" w:hAnsi="PT Astra Serif"/>
            <w:sz w:val="24"/>
            <w:szCs w:val="24"/>
          </w:rPr>
          <w:t>html</w:t>
        </w:r>
      </w:hyperlink>
      <w:r w:rsidRPr="001B30B9">
        <w:rPr>
          <w:rFonts w:ascii="PT Astra Serif" w:hAnsi="PT Astra Serif"/>
          <w:sz w:val="24"/>
          <w:szCs w:val="24"/>
          <w:lang w:val="ru-RU"/>
        </w:rPr>
        <w:t>)</w:t>
      </w:r>
    </w:p>
    <w:p w:rsidR="000C7907" w:rsidRPr="001B30B9" w:rsidRDefault="000C7907" w:rsidP="000C7907">
      <w:pPr>
        <w:widowControl w:val="0"/>
        <w:autoSpaceDE w:val="0"/>
        <w:autoSpaceDN w:val="0"/>
        <w:spacing w:before="0" w:beforeAutospacing="0" w:after="0" w:afterAutospacing="0"/>
        <w:ind w:right="8" w:firstLine="709"/>
        <w:jc w:val="both"/>
        <w:rPr>
          <w:rFonts w:ascii="PT Astra Serif" w:hAnsi="PT Astra Serif"/>
          <w:bCs/>
          <w:color w:val="000000"/>
          <w:sz w:val="24"/>
          <w:szCs w:val="24"/>
          <w:shd w:val="clear" w:color="auto" w:fill="FFFFFF"/>
          <w:lang w:val="ru-RU"/>
        </w:rPr>
      </w:pPr>
      <w:r w:rsidRPr="001B30B9">
        <w:rPr>
          <w:rFonts w:ascii="PT Astra Serif" w:eastAsia="Times New Roman" w:hAnsi="PT Astra Serif"/>
          <w:sz w:val="24"/>
          <w:szCs w:val="24"/>
          <w:lang w:val="ru-RU"/>
        </w:rPr>
        <w:t xml:space="preserve">28 сентября 2024 года, </w:t>
      </w:r>
      <w:r w:rsidRPr="001B30B9">
        <w:rPr>
          <w:rFonts w:ascii="PT Astra Serif" w:hAnsi="PT Astra Serif"/>
          <w:color w:val="000000"/>
          <w:sz w:val="24"/>
          <w:szCs w:val="24"/>
          <w:lang w:val="ru-RU"/>
        </w:rPr>
        <w:t xml:space="preserve">в центре «Точка Роста» на базе МОУ «СОШ п. Учебный Ершовского района Саратовской области» им. Героя Советского Союза Сергеева П. Е. организована и проведена педагогами дополнительного образования </w:t>
      </w:r>
      <w:r w:rsidRPr="001B30B9">
        <w:rPr>
          <w:rFonts w:ascii="PT Astra Serif" w:eastAsia="Times New Roman" w:hAnsi="PT Astra Serif"/>
          <w:sz w:val="24"/>
          <w:szCs w:val="24"/>
          <w:lang w:val="ru-RU"/>
        </w:rPr>
        <w:t>муниципальная квест-игра «</w:t>
      </w:r>
      <w:proofErr w:type="gramStart"/>
      <w:r w:rsidRPr="001B30B9">
        <w:rPr>
          <w:rFonts w:ascii="PT Astra Serif" w:eastAsia="Times New Roman" w:hAnsi="PT Astra Serif"/>
          <w:sz w:val="24"/>
          <w:szCs w:val="24"/>
          <w:lang w:val="ru-RU"/>
        </w:rPr>
        <w:t>Там</w:t>
      </w:r>
      <w:proofErr w:type="gramEnd"/>
      <w:r w:rsidRPr="001B30B9">
        <w:rPr>
          <w:rFonts w:ascii="PT Astra Serif" w:eastAsia="Times New Roman" w:hAnsi="PT Astra Serif"/>
          <w:sz w:val="24"/>
          <w:szCs w:val="24"/>
          <w:lang w:val="ru-RU"/>
        </w:rPr>
        <w:t xml:space="preserve"> на неведомых дорожках» для обучающихся образовательных организаций Ершовского муниципального района. </w:t>
      </w:r>
      <w:r w:rsidRPr="001B30B9">
        <w:rPr>
          <w:rFonts w:ascii="PT Astra Serif" w:hAnsi="PT Astra Serif"/>
          <w:bCs/>
          <w:color w:val="000000"/>
          <w:sz w:val="24"/>
          <w:szCs w:val="24"/>
          <w:shd w:val="clear" w:color="auto" w:fill="FFFFFF"/>
          <w:lang w:val="ru-RU"/>
        </w:rPr>
        <w:t xml:space="preserve">По сценарию ребята отправились на поиски сокровищ первого директора школы. Чтобы добраться до сокровищ, участникам игры необходимо было добыть первую подсказку, в которой был намечен маршрут движения каждой команды. По маршрутному листу дети отправились на свои станции. Прибыв на станцию, команды выполняли задания, которые оценивались в баллах. Как только команды выполнили задания на последней станции, ими были вручены карты, на которых было указано таинственное место сокровищ. Сокровища </w:t>
      </w:r>
      <w:proofErr w:type="gramStart"/>
      <w:r w:rsidRPr="001B30B9">
        <w:rPr>
          <w:rFonts w:ascii="PT Astra Serif" w:hAnsi="PT Astra Serif"/>
          <w:bCs/>
          <w:color w:val="000000"/>
          <w:sz w:val="24"/>
          <w:szCs w:val="24"/>
          <w:shd w:val="clear" w:color="auto" w:fill="FFFFFF"/>
          <w:lang w:val="ru-RU"/>
        </w:rPr>
        <w:t>были найдены и тайна директора школы была</w:t>
      </w:r>
      <w:proofErr w:type="gramEnd"/>
      <w:r w:rsidRPr="001B30B9">
        <w:rPr>
          <w:rFonts w:ascii="PT Astra Serif" w:hAnsi="PT Astra Serif"/>
          <w:bCs/>
          <w:color w:val="000000"/>
          <w:sz w:val="24"/>
          <w:szCs w:val="24"/>
          <w:shd w:val="clear" w:color="auto" w:fill="FFFFFF"/>
          <w:lang w:val="ru-RU"/>
        </w:rPr>
        <w:t xml:space="preserve"> раскрыта. В ходе игры царила дружеская и теплая атмосфера. Ребята получили массу ярких впечатлений и море положительных эмоций. Участие в квесте не только развило естественно-научные навыки ребят, но и принесло радость и новые впечатления, а </w:t>
      </w:r>
      <w:proofErr w:type="gramStart"/>
      <w:r w:rsidRPr="001B30B9">
        <w:rPr>
          <w:rFonts w:ascii="PT Astra Serif" w:hAnsi="PT Astra Serif"/>
          <w:bCs/>
          <w:color w:val="000000"/>
          <w:sz w:val="24"/>
          <w:szCs w:val="24"/>
          <w:shd w:val="clear" w:color="auto" w:fill="FFFFFF"/>
          <w:lang w:val="ru-RU"/>
        </w:rPr>
        <w:t>так</w:t>
      </w:r>
      <w:proofErr w:type="gramEnd"/>
      <w:r w:rsidRPr="001B30B9">
        <w:rPr>
          <w:rFonts w:ascii="PT Astra Serif" w:hAnsi="PT Astra Serif"/>
          <w:bCs/>
          <w:color w:val="000000"/>
          <w:sz w:val="24"/>
          <w:szCs w:val="24"/>
          <w:shd w:val="clear" w:color="auto" w:fill="FFFFFF"/>
          <w:lang w:val="ru-RU"/>
        </w:rPr>
        <w:t xml:space="preserve"> же способствовало установлению дружеских связей и командного духа, ведь команды состояли из учащихся разных школ. Все остались довольны и полны впечатлений от прошедшего мероприятия, которое стало отличным стартом для нового учебного года. (</w:t>
      </w:r>
      <w:hyperlink r:id="rId11" w:history="1">
        <w:r w:rsidRPr="001B30B9">
          <w:rPr>
            <w:rStyle w:val="a8"/>
            <w:rFonts w:ascii="PT Astra Serif" w:hAnsi="PT Astra Serif"/>
            <w:bCs/>
            <w:sz w:val="24"/>
            <w:szCs w:val="24"/>
            <w:shd w:val="clear" w:color="auto" w:fill="FFFFFF"/>
          </w:rPr>
          <w:t>https</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shkolauchebnyj</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r</w:t>
        </w:r>
        <w:r w:rsidRPr="001B30B9">
          <w:rPr>
            <w:rStyle w:val="a8"/>
            <w:rFonts w:ascii="PT Astra Serif" w:hAnsi="PT Astra Serif"/>
            <w:bCs/>
            <w:sz w:val="24"/>
            <w:szCs w:val="24"/>
            <w:shd w:val="clear" w:color="auto" w:fill="FFFFFF"/>
            <w:lang w:val="ru-RU"/>
          </w:rPr>
          <w:t>64.</w:t>
        </w:r>
        <w:r w:rsidRPr="001B30B9">
          <w:rPr>
            <w:rStyle w:val="a8"/>
            <w:rFonts w:ascii="PT Astra Serif" w:hAnsi="PT Astra Serif"/>
            <w:bCs/>
            <w:sz w:val="24"/>
            <w:szCs w:val="24"/>
            <w:shd w:val="clear" w:color="auto" w:fill="FFFFFF"/>
          </w:rPr>
          <w:t>gosweb</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gosuslugi</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ru</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roditelyam</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i</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uchenikam</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novosti</w:t>
        </w:r>
        <w:r w:rsidRPr="001B30B9">
          <w:rPr>
            <w:rStyle w:val="a8"/>
            <w:rFonts w:ascii="PT Astra Serif" w:hAnsi="PT Astra Serif"/>
            <w:bCs/>
            <w:sz w:val="24"/>
            <w:szCs w:val="24"/>
            <w:shd w:val="clear" w:color="auto" w:fill="FFFFFF"/>
            <w:lang w:val="ru-RU"/>
          </w:rPr>
          <w:t>/</w:t>
        </w:r>
        <w:r w:rsidRPr="001B30B9">
          <w:rPr>
            <w:rStyle w:val="a8"/>
            <w:rFonts w:ascii="PT Astra Serif" w:hAnsi="PT Astra Serif"/>
            <w:bCs/>
            <w:sz w:val="24"/>
            <w:szCs w:val="24"/>
            <w:shd w:val="clear" w:color="auto" w:fill="FFFFFF"/>
          </w:rPr>
          <w:t>novosti</w:t>
        </w:r>
        <w:r w:rsidRPr="001B30B9">
          <w:rPr>
            <w:rStyle w:val="a8"/>
            <w:rFonts w:ascii="PT Astra Serif" w:hAnsi="PT Astra Serif"/>
            <w:bCs/>
            <w:sz w:val="24"/>
            <w:szCs w:val="24"/>
            <w:shd w:val="clear" w:color="auto" w:fill="FFFFFF"/>
            <w:lang w:val="ru-RU"/>
          </w:rPr>
          <w:t>_2372.</w:t>
        </w:r>
        <w:r w:rsidRPr="001B30B9">
          <w:rPr>
            <w:rStyle w:val="a8"/>
            <w:rFonts w:ascii="PT Astra Serif" w:hAnsi="PT Astra Serif"/>
            <w:bCs/>
            <w:sz w:val="24"/>
            <w:szCs w:val="24"/>
            <w:shd w:val="clear" w:color="auto" w:fill="FFFFFF"/>
          </w:rPr>
          <w:t>html</w:t>
        </w:r>
      </w:hyperlink>
      <w:r w:rsidRPr="001B30B9">
        <w:rPr>
          <w:rFonts w:ascii="PT Astra Serif" w:hAnsi="PT Astra Serif"/>
          <w:bCs/>
          <w:color w:val="000000"/>
          <w:sz w:val="24"/>
          <w:szCs w:val="24"/>
          <w:shd w:val="clear" w:color="auto" w:fill="FFFFFF"/>
          <w:lang w:val="ru-RU"/>
        </w:rPr>
        <w:t>)</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proofErr w:type="gramStart"/>
      <w:r w:rsidRPr="001B30B9">
        <w:rPr>
          <w:rFonts w:ascii="PT Astra Serif" w:hAnsi="PT Astra Serif"/>
          <w:sz w:val="24"/>
          <w:szCs w:val="24"/>
          <w:lang w:val="ru-RU"/>
        </w:rPr>
        <w:t xml:space="preserve">Все занятия на базе «Точки роста» проводятся с использованием её технологических возможностей и оборудования: интерактивного комплекса, принтера, сканера, мобильный класса с ноутбуками, ноутбуков для учителя, цифровые лаборатории по физике, химии, биологии, экологии позволяют развивать естественно-научную грамотность, формировать критическое и креативное мышление, совершенствовать навыки естественнонаучной и </w:t>
      </w:r>
      <w:r w:rsidRPr="001B30B9">
        <w:rPr>
          <w:rFonts w:ascii="PT Astra Serif" w:hAnsi="PT Astra Serif"/>
          <w:sz w:val="24"/>
          <w:szCs w:val="24"/>
          <w:lang w:val="ru-RU"/>
        </w:rPr>
        <w:lastRenderedPageBreak/>
        <w:t>технологической направленностей, робототехнические  наборы, образовательные конструкторы.</w:t>
      </w:r>
      <w:proofErr w:type="gramEnd"/>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Каждое из направлений не только помогает развить определенные навыки, вырабатывает самостоятельность в принятии решений, но и учит самоконтролю, помогает лучше ориентироваться в современном информационном пространстве.</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Занятия объединений дополнительного образования стимулируют мотивацию учащихся к получению знаний, формированию творческой личности, привитию навыков коллективного труда, а также развития интереса к технике, конструированию, программированию и высоким технологиям, нацелены на развитие познавательных интересов, интеллектуальных и творческих способностей учащихся, у школьников развиваются организаторские, коммуникативные и лидерские способности.</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Учащиеся школы посещают занятия согласно расписанию и плану внеурочных и дополнительных мероприятий, составленных администрацией школы на 2023-2024 учебный год.</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Всего в 2024 году численность обучающихся, охваченных деятельностью центра «Точка Роста» составила 225 детей с 1 по 11 классы.</w:t>
      </w:r>
    </w:p>
    <w:p w:rsidR="000C7907" w:rsidRPr="001B30B9" w:rsidRDefault="000C7907" w:rsidP="000C7907">
      <w:pPr>
        <w:spacing w:before="0" w:beforeAutospacing="0" w:after="0" w:afterAutospacing="0"/>
        <w:ind w:firstLine="709"/>
        <w:jc w:val="both"/>
        <w:rPr>
          <w:rFonts w:ascii="PT Astra Serif" w:hAnsi="PT Astra Serif"/>
          <w:sz w:val="24"/>
          <w:szCs w:val="24"/>
          <w:lang w:val="ru-RU"/>
        </w:rPr>
      </w:pPr>
      <w:r w:rsidRPr="001B30B9">
        <w:rPr>
          <w:rFonts w:ascii="PT Astra Serif" w:hAnsi="PT Astra Serif"/>
          <w:sz w:val="24"/>
          <w:szCs w:val="24"/>
          <w:lang w:val="ru-RU"/>
        </w:rPr>
        <w:t>Учащиеся углубляют знания по учебным предметам, постигают азы робототехники, занимаются исследовательской, экспериментальной и проектной деятельностью.</w:t>
      </w:r>
    </w:p>
    <w:p w:rsidR="00A9771A" w:rsidRPr="001B30B9" w:rsidRDefault="007B319C" w:rsidP="000C7907">
      <w:pPr>
        <w:spacing w:before="0" w:beforeAutospacing="0" w:after="0" w:afterAutospacing="0"/>
        <w:ind w:firstLine="720"/>
        <w:jc w:val="both"/>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Организация учебного процесса</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Начало учебного года – 1 сентября, окончание – </w:t>
      </w:r>
      <w:r w:rsidR="00EC14EC" w:rsidRPr="001B30B9">
        <w:rPr>
          <w:rFonts w:ascii="PT Astra Serif" w:hAnsi="PT Astra Serif" w:cs="Times New Roman"/>
          <w:color w:val="000000"/>
          <w:sz w:val="24"/>
          <w:szCs w:val="24"/>
          <w:lang w:val="ru-RU"/>
        </w:rPr>
        <w:t>26 мая</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Продолжительность учебного года: 1-е классы</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 </w:t>
      </w:r>
      <w:r w:rsidR="0027331C" w:rsidRPr="001B30B9">
        <w:rPr>
          <w:rFonts w:ascii="PT Astra Serif" w:hAnsi="PT Astra Serif" w:cs="Times New Roman"/>
          <w:color w:val="000000"/>
          <w:sz w:val="24"/>
          <w:szCs w:val="24"/>
          <w:lang w:val="ru-RU"/>
        </w:rPr>
        <w:t>33</w:t>
      </w:r>
      <w:r w:rsidRPr="001B30B9">
        <w:rPr>
          <w:rFonts w:ascii="PT Astra Serif" w:hAnsi="PT Astra Serif" w:cs="Times New Roman"/>
          <w:color w:val="000000"/>
          <w:sz w:val="24"/>
          <w:szCs w:val="24"/>
          <w:lang w:val="ru-RU"/>
        </w:rPr>
        <w:t xml:space="preserve"> недели, 2–8-е классы –</w:t>
      </w:r>
      <w:r w:rsidRPr="001B30B9">
        <w:rPr>
          <w:rFonts w:ascii="PT Astra Serif" w:hAnsi="PT Astra Serif" w:cs="Times New Roman"/>
          <w:color w:val="000000"/>
          <w:sz w:val="24"/>
          <w:szCs w:val="24"/>
        </w:rPr>
        <w:t> </w:t>
      </w:r>
      <w:r w:rsidR="0027331C" w:rsidRPr="001B30B9">
        <w:rPr>
          <w:rFonts w:ascii="PT Astra Serif" w:hAnsi="PT Astra Serif" w:cs="Times New Roman"/>
          <w:color w:val="000000"/>
          <w:sz w:val="24"/>
          <w:szCs w:val="24"/>
          <w:lang w:val="ru-RU"/>
        </w:rPr>
        <w:t>34</w:t>
      </w:r>
      <w:r w:rsidRPr="001B30B9">
        <w:rPr>
          <w:rFonts w:ascii="PT Astra Serif" w:hAnsi="PT Astra Serif" w:cs="Times New Roman"/>
          <w:color w:val="000000"/>
          <w:sz w:val="24"/>
          <w:szCs w:val="24"/>
          <w:lang w:val="ru-RU"/>
        </w:rPr>
        <w:t>недели,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9-е и 11-е классы –</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по окончании ГИА.</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Продолжительность уроков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rPr>
        <w:t> </w:t>
      </w:r>
      <w:r w:rsidR="00EC14EC" w:rsidRPr="001B30B9">
        <w:rPr>
          <w:rFonts w:ascii="PT Astra Serif" w:hAnsi="PT Astra Serif" w:cs="Times New Roman"/>
          <w:color w:val="000000"/>
          <w:sz w:val="24"/>
          <w:szCs w:val="24"/>
          <w:lang w:val="ru-RU"/>
        </w:rPr>
        <w:t>40</w:t>
      </w:r>
      <w:r w:rsidRPr="001B30B9">
        <w:rPr>
          <w:rFonts w:ascii="PT Astra Serif" w:hAnsi="PT Astra Serif" w:cs="Times New Roman"/>
          <w:color w:val="000000"/>
          <w:sz w:val="24"/>
          <w:szCs w:val="24"/>
          <w:lang w:val="ru-RU"/>
        </w:rPr>
        <w:t xml:space="preserve"> минут.</w:t>
      </w:r>
    </w:p>
    <w:p w:rsidR="0027331C" w:rsidRPr="001B30B9" w:rsidRDefault="0027331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Обучение  в 1-х классах осуществляется с соблюдением требований:</w:t>
      </w:r>
    </w:p>
    <w:p w:rsidR="0027331C" w:rsidRPr="001B30B9" w:rsidRDefault="0027331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Используется «ступенчатый» режим обучения:</w:t>
      </w:r>
    </w:p>
    <w:p w:rsidR="0027331C" w:rsidRPr="001B30B9" w:rsidRDefault="0027331C" w:rsidP="000C7907">
      <w:pPr>
        <w:spacing w:before="0" w:beforeAutospacing="0" w:after="0" w:afterAutospacing="0"/>
        <w:ind w:left="72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сентябре–октябре – по 3 урока в день по 35 минут каждый;</w:t>
      </w:r>
    </w:p>
    <w:p w:rsidR="0027331C" w:rsidRPr="001B30B9" w:rsidRDefault="0027331C" w:rsidP="000C7907">
      <w:pPr>
        <w:spacing w:before="0" w:beforeAutospacing="0" w:after="0" w:afterAutospacing="0"/>
        <w:ind w:left="720" w:right="180" w:firstLine="720"/>
        <w:contextualSpacing/>
        <w:jc w:val="both"/>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ноябре–декабре</w:t>
      </w:r>
      <w:proofErr w:type="gramEnd"/>
      <w:r w:rsidRPr="001B30B9">
        <w:rPr>
          <w:rFonts w:ascii="PT Astra Serif" w:hAnsi="PT Astra Serif" w:cs="Times New Roman"/>
          <w:color w:val="000000"/>
          <w:sz w:val="24"/>
          <w:szCs w:val="24"/>
          <w:lang w:val="ru-RU"/>
        </w:rPr>
        <w:t xml:space="preserve"> – по 4 урока по 35 минут и один день 5 уроков;</w:t>
      </w:r>
    </w:p>
    <w:p w:rsidR="0027331C" w:rsidRPr="001B30B9" w:rsidRDefault="0027331C" w:rsidP="000C7907">
      <w:pPr>
        <w:pStyle w:val="a5"/>
        <w:suppressAutoHyphens/>
        <w:spacing w:before="0" w:beforeAutospacing="0" w:after="0" w:afterAutospacing="0"/>
        <w:ind w:firstLine="720"/>
        <w:jc w:val="both"/>
        <w:rPr>
          <w:rFonts w:ascii="PT Astra Serif" w:hAnsi="PT Astra Serif" w:cs="PT Astra Serif"/>
          <w:sz w:val="24"/>
          <w:szCs w:val="24"/>
          <w:lang w:val="ru-RU"/>
        </w:rPr>
      </w:pPr>
      <w:proofErr w:type="gramStart"/>
      <w:r w:rsidRPr="001B30B9">
        <w:rPr>
          <w:rFonts w:ascii="PT Astra Serif" w:hAnsi="PT Astra Serif" w:cs="Times New Roman"/>
          <w:color w:val="000000"/>
          <w:sz w:val="24"/>
          <w:szCs w:val="24"/>
          <w:lang w:val="ru-RU"/>
        </w:rPr>
        <w:t>январе–мае</w:t>
      </w:r>
      <w:proofErr w:type="gramEnd"/>
      <w:r w:rsidRPr="001B30B9">
        <w:rPr>
          <w:rFonts w:ascii="PT Astra Serif" w:hAnsi="PT Astra Serif" w:cs="Times New Roman"/>
          <w:color w:val="000000"/>
          <w:sz w:val="24"/>
          <w:szCs w:val="24"/>
          <w:lang w:val="ru-RU"/>
        </w:rPr>
        <w:t xml:space="preserve"> – по 4 урока по 40 минут и один день – 5 уроков</w:t>
      </w:r>
    </w:p>
    <w:p w:rsidR="0027331C" w:rsidRPr="001B30B9" w:rsidRDefault="0027331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середине учебного дня организовывается  динамическая  пауза продолжительностью не менее 40 минут, проводить обучение без балльного оценивания, не проводится  промежуточная  аттестация 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1-х классах.</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4. Режим образовательной деятельности</w:t>
      </w:r>
    </w:p>
    <w:tbl>
      <w:tblPr>
        <w:tblW w:w="5000" w:type="pct"/>
        <w:tblCellMar>
          <w:top w:w="15" w:type="dxa"/>
          <w:left w:w="15" w:type="dxa"/>
          <w:bottom w:w="15" w:type="dxa"/>
          <w:right w:w="15" w:type="dxa"/>
        </w:tblCellMar>
        <w:tblLook w:val="0600"/>
      </w:tblPr>
      <w:tblGrid>
        <w:gridCol w:w="1395"/>
        <w:gridCol w:w="1552"/>
        <w:gridCol w:w="2312"/>
        <w:gridCol w:w="1916"/>
        <w:gridCol w:w="2613"/>
      </w:tblGrid>
      <w:tr w:rsidR="0027331C" w:rsidRPr="008D61AB" w:rsidTr="000C7907">
        <w:tc>
          <w:tcPr>
            <w:tcW w:w="712" w:type="pct"/>
            <w:tcBorders>
              <w:top w:val="single" w:sz="6" w:space="0" w:color="000000"/>
              <w:left w:val="single" w:sz="6" w:space="0" w:color="000000"/>
              <w:bottom w:val="single" w:sz="6" w:space="0" w:color="000000"/>
              <w:right w:val="single" w:sz="6" w:space="0" w:color="000000"/>
            </w:tcBorders>
            <w:vAlign w:val="center"/>
          </w:tcPr>
          <w:p w:rsidR="0027331C" w:rsidRPr="001B30B9" w:rsidRDefault="0027331C" w:rsidP="000C7907">
            <w:pPr>
              <w:spacing w:before="0" w:beforeAutospacing="0" w:after="0" w:afterAutospacing="0"/>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Классы</w:t>
            </w:r>
          </w:p>
        </w:tc>
        <w:tc>
          <w:tcPr>
            <w:tcW w:w="793" w:type="pct"/>
            <w:tcBorders>
              <w:top w:val="single" w:sz="6" w:space="0" w:color="000000"/>
              <w:left w:val="single" w:sz="6" w:space="0" w:color="000000"/>
              <w:bottom w:val="single" w:sz="6" w:space="0" w:color="000000"/>
              <w:right w:val="single" w:sz="6" w:space="0" w:color="000000"/>
            </w:tcBorders>
            <w:vAlign w:val="center"/>
          </w:tcPr>
          <w:p w:rsidR="0027331C" w:rsidRPr="001B30B9" w:rsidRDefault="0027331C" w:rsidP="000C7907">
            <w:pPr>
              <w:spacing w:before="0" w:beforeAutospacing="0" w:after="0" w:afterAutospacing="0"/>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Количество смен</w:t>
            </w:r>
          </w:p>
        </w:tc>
        <w:tc>
          <w:tcPr>
            <w:tcW w:w="1181" w:type="pct"/>
            <w:tcBorders>
              <w:top w:val="single" w:sz="6" w:space="0" w:color="000000"/>
              <w:left w:val="single" w:sz="6" w:space="0" w:color="000000"/>
              <w:bottom w:val="single" w:sz="6" w:space="0" w:color="000000"/>
              <w:right w:val="single" w:sz="6" w:space="0" w:color="000000"/>
            </w:tcBorders>
            <w:vAlign w:val="center"/>
          </w:tcPr>
          <w:p w:rsidR="0027331C" w:rsidRPr="001B30B9" w:rsidRDefault="0027331C" w:rsidP="000C7907">
            <w:pPr>
              <w:spacing w:before="0" w:beforeAutospacing="0" w:after="0" w:afterAutospacing="0"/>
              <w:ind w:hanging="32"/>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Продолжительность урока (минут)</w:t>
            </w:r>
          </w:p>
        </w:tc>
        <w:tc>
          <w:tcPr>
            <w:tcW w:w="979" w:type="pct"/>
            <w:tcBorders>
              <w:top w:val="single" w:sz="6" w:space="0" w:color="000000"/>
              <w:left w:val="single" w:sz="6" w:space="0" w:color="000000"/>
              <w:bottom w:val="single" w:sz="6" w:space="0" w:color="000000"/>
              <w:right w:val="single" w:sz="6" w:space="0" w:color="000000"/>
            </w:tcBorders>
            <w:vAlign w:val="center"/>
          </w:tcPr>
          <w:p w:rsidR="0027331C" w:rsidRPr="001B30B9" w:rsidRDefault="0027331C" w:rsidP="000C7907">
            <w:pPr>
              <w:spacing w:before="0" w:beforeAutospacing="0" w:after="0" w:afterAutospacing="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Количество учебных недель в году</w:t>
            </w:r>
          </w:p>
        </w:tc>
        <w:tc>
          <w:tcPr>
            <w:tcW w:w="1335" w:type="pct"/>
            <w:tcBorders>
              <w:top w:val="single" w:sz="6" w:space="0" w:color="000000"/>
              <w:left w:val="single" w:sz="6" w:space="0" w:color="000000"/>
              <w:bottom w:val="single" w:sz="6" w:space="0" w:color="000000"/>
              <w:right w:val="single" w:sz="6" w:space="0" w:color="000000"/>
            </w:tcBorders>
            <w:vAlign w:val="center"/>
          </w:tcPr>
          <w:p w:rsidR="0027331C" w:rsidRPr="001B30B9" w:rsidRDefault="0027331C" w:rsidP="000C7907">
            <w:pPr>
              <w:suppressAutoHyphens/>
              <w:spacing w:before="0" w:beforeAutospacing="0" w:after="0" w:afterAutospacing="0"/>
              <w:ind w:firstLine="720"/>
              <w:contextualSpacing/>
              <w:jc w:val="both"/>
              <w:rPr>
                <w:rFonts w:ascii="PT Astra Serif" w:hAnsi="PT Astra Serif"/>
                <w:sz w:val="24"/>
                <w:szCs w:val="24"/>
                <w:lang w:val="ru-RU"/>
              </w:rPr>
            </w:pPr>
            <w:r w:rsidRPr="001B30B9">
              <w:rPr>
                <w:rFonts w:ascii="PT Astra Serif" w:hAnsi="PT Astra Serif" w:cs="PT Astra Serif"/>
                <w:sz w:val="24"/>
                <w:szCs w:val="24"/>
                <w:lang w:val="ru-RU"/>
              </w:rPr>
              <w:t>Сроки проведения каникул в течение 2023 – 2024 учебного года</w:t>
            </w:r>
          </w:p>
          <w:p w:rsidR="0027331C" w:rsidRPr="001B30B9" w:rsidRDefault="0027331C" w:rsidP="000C7907">
            <w:pPr>
              <w:spacing w:before="0" w:beforeAutospacing="0" w:after="0" w:afterAutospacing="0"/>
              <w:ind w:firstLine="720"/>
              <w:rPr>
                <w:rFonts w:ascii="PT Astra Serif" w:hAnsi="PT Astra Serif" w:cs="Times New Roman"/>
                <w:b/>
                <w:bCs/>
                <w:color w:val="000000"/>
                <w:sz w:val="24"/>
                <w:szCs w:val="24"/>
                <w:lang w:val="ru-RU"/>
              </w:rPr>
            </w:pPr>
          </w:p>
        </w:tc>
      </w:tr>
      <w:tr w:rsidR="0027331C" w:rsidRPr="008D61AB"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uppressAutoHyphens/>
              <w:spacing w:before="0" w:beforeAutospacing="0" w:after="0" w:afterAutospacing="0"/>
              <w:ind w:firstLine="720"/>
              <w:contextualSpacing/>
              <w:jc w:val="both"/>
              <w:rPr>
                <w:rFonts w:ascii="PT Astra Serif" w:hAnsi="PT Astra Serif"/>
                <w:sz w:val="24"/>
                <w:szCs w:val="24"/>
                <w:lang w:val="ru-RU"/>
              </w:rPr>
            </w:pPr>
            <w:r w:rsidRPr="001B30B9">
              <w:rPr>
                <w:rFonts w:ascii="PT Astra Serif" w:hAnsi="PT Astra Serif" w:cs="PT Astra Serif"/>
                <w:sz w:val="24"/>
                <w:szCs w:val="24"/>
                <w:lang w:val="ru-RU"/>
              </w:rPr>
              <w:t xml:space="preserve">осенние каникулы с 26 октября по 3 ноября 2023 года (9 дней); </w:t>
            </w:r>
          </w:p>
          <w:p w:rsidR="0027331C" w:rsidRPr="001B30B9" w:rsidRDefault="0027331C" w:rsidP="000C7907">
            <w:pPr>
              <w:suppressAutoHyphens/>
              <w:spacing w:before="0" w:beforeAutospacing="0" w:after="0" w:afterAutospacing="0"/>
              <w:ind w:firstLine="720"/>
              <w:contextualSpacing/>
              <w:jc w:val="both"/>
              <w:rPr>
                <w:rFonts w:ascii="PT Astra Serif" w:hAnsi="PT Astra Serif"/>
                <w:sz w:val="24"/>
                <w:szCs w:val="24"/>
                <w:lang w:val="ru-RU"/>
              </w:rPr>
            </w:pPr>
            <w:r w:rsidRPr="001B30B9">
              <w:rPr>
                <w:rFonts w:ascii="PT Astra Serif" w:hAnsi="PT Astra Serif" w:cs="PT Astra Serif"/>
                <w:sz w:val="24"/>
                <w:szCs w:val="24"/>
                <w:lang w:val="ru-RU"/>
              </w:rPr>
              <w:t xml:space="preserve">зимние каникулы с 29 декабря 2023 года по 6 января 2024 года (9 дней); </w:t>
            </w:r>
          </w:p>
          <w:p w:rsidR="0027331C" w:rsidRPr="001B30B9" w:rsidRDefault="0027331C" w:rsidP="000C7907">
            <w:pPr>
              <w:suppressAutoHyphens/>
              <w:spacing w:before="0" w:beforeAutospacing="0" w:after="0" w:afterAutospacing="0"/>
              <w:ind w:firstLine="720"/>
              <w:contextualSpacing/>
              <w:jc w:val="both"/>
              <w:rPr>
                <w:rFonts w:ascii="PT Astra Serif" w:hAnsi="PT Astra Serif"/>
                <w:sz w:val="24"/>
                <w:szCs w:val="24"/>
                <w:lang w:val="ru-RU"/>
              </w:rPr>
            </w:pPr>
            <w:r w:rsidRPr="001B30B9">
              <w:rPr>
                <w:rFonts w:ascii="PT Astra Serif" w:hAnsi="PT Astra Serif" w:cs="PT Astra Serif"/>
                <w:sz w:val="24"/>
                <w:szCs w:val="24"/>
                <w:lang w:val="ru-RU"/>
              </w:rPr>
              <w:lastRenderedPageBreak/>
              <w:t xml:space="preserve">весенние каникулы с 23 марта по 31 марта 2024 года (9 дней); </w:t>
            </w:r>
          </w:p>
          <w:p w:rsidR="0027331C" w:rsidRPr="001B30B9" w:rsidRDefault="0027331C" w:rsidP="000C7907">
            <w:pPr>
              <w:suppressAutoHyphens/>
              <w:spacing w:before="0" w:beforeAutospacing="0" w:after="0" w:afterAutospacing="0"/>
              <w:ind w:firstLine="720"/>
              <w:contextualSpacing/>
              <w:jc w:val="both"/>
              <w:rPr>
                <w:rFonts w:ascii="PT Astra Serif" w:hAnsi="PT Astra Serif"/>
                <w:sz w:val="24"/>
                <w:szCs w:val="24"/>
                <w:lang w:val="ru-RU"/>
              </w:rPr>
            </w:pPr>
            <w:r w:rsidRPr="001B30B9">
              <w:rPr>
                <w:rFonts w:ascii="PT Astra Serif" w:hAnsi="PT Astra Serif" w:cs="PT Astra Serif"/>
                <w:sz w:val="24"/>
                <w:szCs w:val="24"/>
                <w:lang w:val="ru-RU"/>
              </w:rPr>
              <w:t xml:space="preserve">дополнительные каникулы для учащихся 1-х классов – с 12 по 20 февраля 2024 года (9 дней). </w:t>
            </w:r>
          </w:p>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«А»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«Б»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7 «А»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7 «Б»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 «А»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 «Б»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 «А»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 «Б»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r w:rsidR="0027331C" w:rsidRPr="001B30B9" w:rsidTr="000C7907">
        <w:tc>
          <w:tcPr>
            <w:tcW w:w="7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11 класс</w:t>
            </w:r>
          </w:p>
        </w:tc>
        <w:tc>
          <w:tcPr>
            <w:tcW w:w="7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смена</w:t>
            </w:r>
          </w:p>
        </w:tc>
        <w:tc>
          <w:tcPr>
            <w:tcW w:w="1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hanging="3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40 минут</w:t>
            </w:r>
          </w:p>
        </w:tc>
        <w:tc>
          <w:tcPr>
            <w:tcW w:w="979" w:type="pct"/>
            <w:tcBorders>
              <w:top w:val="single" w:sz="6" w:space="0" w:color="000000"/>
              <w:left w:val="single" w:sz="6" w:space="0" w:color="000000"/>
              <w:bottom w:val="single" w:sz="6" w:space="0" w:color="000000"/>
              <w:right w:val="single" w:sz="6" w:space="0" w:color="000000"/>
            </w:tcBorders>
          </w:tcPr>
          <w:p w:rsidR="0027331C" w:rsidRPr="001B30B9" w:rsidRDefault="0027331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335"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27331C" w:rsidRPr="001B30B9" w:rsidRDefault="0027331C" w:rsidP="000C7907">
            <w:pPr>
              <w:spacing w:before="0" w:beforeAutospacing="0" w:after="0" w:afterAutospacing="0"/>
              <w:ind w:firstLine="720"/>
              <w:rPr>
                <w:rFonts w:ascii="PT Astra Serif" w:hAnsi="PT Astra Serif" w:cs="Times New Roman"/>
                <w:color w:val="000000"/>
                <w:sz w:val="24"/>
                <w:szCs w:val="24"/>
                <w:lang w:val="ru-RU"/>
              </w:rPr>
            </w:pP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Начало учебных занятий – </w:t>
      </w:r>
      <w:r w:rsidR="0027331C" w:rsidRPr="001B30B9">
        <w:rPr>
          <w:rFonts w:ascii="PT Astra Serif" w:hAnsi="PT Astra Serif" w:cs="Times New Roman"/>
          <w:color w:val="000000"/>
          <w:sz w:val="24"/>
          <w:szCs w:val="24"/>
          <w:lang w:val="ru-RU"/>
        </w:rPr>
        <w:t>01.09.2023</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2024 году по индивидуальным учебным планам обучались </w:t>
      </w:r>
      <w:r w:rsidR="0027331C" w:rsidRPr="001B30B9">
        <w:rPr>
          <w:rFonts w:ascii="PT Astra Serif" w:hAnsi="PT Astra Serif" w:cs="Times New Roman"/>
          <w:color w:val="000000"/>
          <w:sz w:val="24"/>
          <w:szCs w:val="24"/>
          <w:lang w:val="ru-RU"/>
        </w:rPr>
        <w:t xml:space="preserve">8 </w:t>
      </w:r>
      <w:r w:rsidRPr="001B30B9">
        <w:rPr>
          <w:rFonts w:ascii="PT Astra Serif" w:hAnsi="PT Astra Serif" w:cs="Times New Roman"/>
          <w:color w:val="000000"/>
          <w:sz w:val="24"/>
          <w:szCs w:val="24"/>
          <w:lang w:val="ru-RU"/>
        </w:rPr>
        <w:t xml:space="preserve"> учеников, из них:</w:t>
      </w:r>
    </w:p>
    <w:p w:rsidR="0027331C" w:rsidRPr="001B30B9" w:rsidRDefault="0027331C" w:rsidP="008C68F2">
      <w:pPr>
        <w:numPr>
          <w:ilvl w:val="0"/>
          <w:numId w:val="23"/>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на уровне </w:t>
      </w:r>
      <w:r w:rsidRPr="001B30B9">
        <w:rPr>
          <w:rFonts w:ascii="PT Astra Serif" w:hAnsi="PT Astra Serif" w:cs="Times New Roman"/>
          <w:color w:val="000000"/>
          <w:sz w:val="24"/>
          <w:szCs w:val="24"/>
          <w:lang w:val="ru-RU"/>
        </w:rPr>
        <w:t>Н</w:t>
      </w:r>
      <w:r w:rsidRPr="001B30B9">
        <w:rPr>
          <w:rFonts w:ascii="PT Astra Serif" w:hAnsi="PT Astra Serif" w:cs="Times New Roman"/>
          <w:color w:val="000000"/>
          <w:sz w:val="24"/>
          <w:szCs w:val="24"/>
        </w:rPr>
        <w:t xml:space="preserve">ОО – </w:t>
      </w:r>
      <w:r w:rsidRPr="001B30B9">
        <w:rPr>
          <w:rFonts w:ascii="PT Astra Serif" w:hAnsi="PT Astra Serif" w:cs="Times New Roman"/>
          <w:color w:val="000000"/>
          <w:sz w:val="24"/>
          <w:szCs w:val="24"/>
          <w:lang w:val="ru-RU"/>
        </w:rPr>
        <w:t xml:space="preserve">5 </w:t>
      </w:r>
      <w:r w:rsidRPr="001B30B9">
        <w:rPr>
          <w:rFonts w:ascii="PT Astra Serif" w:hAnsi="PT Astra Serif" w:cs="Times New Roman"/>
          <w:color w:val="000000"/>
          <w:sz w:val="24"/>
          <w:szCs w:val="24"/>
        </w:rPr>
        <w:t xml:space="preserve"> обучающихся;</w:t>
      </w:r>
    </w:p>
    <w:p w:rsidR="00A9771A" w:rsidRPr="001B30B9" w:rsidRDefault="007B319C" w:rsidP="008C68F2">
      <w:pPr>
        <w:numPr>
          <w:ilvl w:val="0"/>
          <w:numId w:val="23"/>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на уровне ООО – </w:t>
      </w:r>
      <w:r w:rsidR="0027331C" w:rsidRPr="001B30B9">
        <w:rPr>
          <w:rFonts w:ascii="PT Astra Serif" w:hAnsi="PT Astra Serif" w:cs="Times New Roman"/>
          <w:color w:val="000000"/>
          <w:sz w:val="24"/>
          <w:szCs w:val="24"/>
          <w:lang w:val="ru-RU"/>
        </w:rPr>
        <w:t xml:space="preserve">3 </w:t>
      </w:r>
      <w:r w:rsidRPr="001B30B9">
        <w:rPr>
          <w:rFonts w:ascii="PT Astra Serif" w:hAnsi="PT Astra Serif" w:cs="Times New Roman"/>
          <w:color w:val="000000"/>
          <w:sz w:val="24"/>
          <w:szCs w:val="24"/>
        </w:rPr>
        <w:t xml:space="preserve"> обучающихся;</w:t>
      </w:r>
    </w:p>
    <w:p w:rsidR="00A9771A" w:rsidRPr="001B30B9" w:rsidRDefault="007B319C" w:rsidP="008C68F2">
      <w:pPr>
        <w:numPr>
          <w:ilvl w:val="0"/>
          <w:numId w:val="23"/>
        </w:numPr>
        <w:spacing w:before="0" w:beforeAutospacing="0" w:after="0" w:afterAutospacing="0"/>
        <w:ind w:left="780" w:right="180" w:firstLine="720"/>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на</w:t>
      </w:r>
      <w:proofErr w:type="gramEnd"/>
      <w:r w:rsidRPr="001B30B9">
        <w:rPr>
          <w:rFonts w:ascii="PT Astra Serif" w:hAnsi="PT Astra Serif" w:cs="Times New Roman"/>
          <w:color w:val="000000"/>
          <w:sz w:val="24"/>
          <w:szCs w:val="24"/>
        </w:rPr>
        <w:t xml:space="preserve"> уровне СОО – </w:t>
      </w:r>
      <w:r w:rsidR="0027331C" w:rsidRPr="001B30B9">
        <w:rPr>
          <w:rFonts w:ascii="PT Astra Serif" w:hAnsi="PT Astra Serif" w:cs="Times New Roman"/>
          <w:color w:val="000000"/>
          <w:sz w:val="24"/>
          <w:szCs w:val="24"/>
          <w:lang w:val="ru-RU"/>
        </w:rPr>
        <w:t>0</w:t>
      </w:r>
      <w:r w:rsidRPr="001B30B9">
        <w:rPr>
          <w:rFonts w:ascii="PT Astra Serif" w:hAnsi="PT Astra Serif" w:cs="Times New Roman"/>
          <w:color w:val="000000"/>
          <w:sz w:val="24"/>
          <w:szCs w:val="24"/>
        </w:rPr>
        <w:t xml:space="preserve"> обучающихся.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Обучающиеся и родители выбрали для реализации ИУП следующие формы:</w:t>
      </w:r>
    </w:p>
    <w:p w:rsidR="00A9771A" w:rsidRPr="001B30B9" w:rsidRDefault="007B319C" w:rsidP="008C68F2">
      <w:pPr>
        <w:numPr>
          <w:ilvl w:val="0"/>
          <w:numId w:val="24"/>
        </w:numPr>
        <w:spacing w:before="0" w:beforeAutospacing="0" w:after="0" w:afterAutospacing="0"/>
        <w:ind w:left="78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очно-заочную форму обучения – </w:t>
      </w:r>
      <w:r w:rsidR="0027331C" w:rsidRPr="001B30B9">
        <w:rPr>
          <w:rFonts w:ascii="PT Astra Serif" w:hAnsi="PT Astra Serif" w:cs="Times New Roman"/>
          <w:color w:val="000000"/>
          <w:sz w:val="24"/>
          <w:szCs w:val="24"/>
          <w:lang w:val="ru-RU"/>
        </w:rPr>
        <w:t xml:space="preserve">8 </w:t>
      </w:r>
      <w:r w:rsidRPr="001B30B9">
        <w:rPr>
          <w:rFonts w:ascii="PT Astra Serif" w:hAnsi="PT Astra Serif" w:cs="Times New Roman"/>
          <w:color w:val="000000"/>
          <w:sz w:val="24"/>
          <w:szCs w:val="24"/>
          <w:lang w:val="ru-RU"/>
        </w:rPr>
        <w:t>обучающихся на уровне ООО и 8 обучающихся на уровне СОО</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Очно-заочную форму выбрали обучающиеся, имеющие высокий уровень учебной мотивации и самоорганизации. Переход на очно-заочную форму обучения на уровне ООО связан с необходимостью совмещать учебу с профессиональными занятиями спортом и соревнованиями. Переход на очно-заочную форму на уровне СОО связан с подготовкой к поступлению в вузы и обучением на очных подготовительных курсах.</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заочной форме осваивает ООП </w:t>
      </w:r>
      <w:proofErr w:type="gramStart"/>
      <w:r w:rsidRPr="001B30B9">
        <w:rPr>
          <w:rFonts w:ascii="PT Astra Serif" w:hAnsi="PT Astra Serif" w:cs="Times New Roman"/>
          <w:color w:val="000000"/>
          <w:sz w:val="24"/>
          <w:szCs w:val="24"/>
          <w:lang w:val="ru-RU"/>
        </w:rPr>
        <w:t>обучающийся</w:t>
      </w:r>
      <w:proofErr w:type="gramEnd"/>
      <w:r w:rsidRPr="001B30B9">
        <w:rPr>
          <w:rFonts w:ascii="PT Astra Serif" w:hAnsi="PT Astra Serif" w:cs="Times New Roman"/>
          <w:color w:val="000000"/>
          <w:sz w:val="24"/>
          <w:szCs w:val="24"/>
          <w:lang w:val="ru-RU"/>
        </w:rPr>
        <w:t>, который профессионально занимается музыкой и ведет активную гастрольную деятельность в составе оркестра.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Организация электронного обучения, применение ЭОР, ЭСО и дистанционных технологий</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w:t>
      </w:r>
      <w:proofErr w:type="gramStart"/>
      <w:r w:rsidRPr="001B30B9">
        <w:rPr>
          <w:rFonts w:ascii="PT Astra Serif" w:hAnsi="PT Astra Serif" w:cs="Times New Roman"/>
          <w:color w:val="000000"/>
          <w:sz w:val="24"/>
          <w:szCs w:val="24"/>
          <w:lang w:val="ru-RU"/>
        </w:rPr>
        <w:t>образовательный</w:t>
      </w:r>
      <w:proofErr w:type="gramEnd"/>
      <w:r w:rsidRPr="001B30B9">
        <w:rPr>
          <w:rFonts w:ascii="PT Astra Serif" w:hAnsi="PT Astra Serif" w:cs="Times New Roman"/>
          <w:color w:val="000000"/>
          <w:sz w:val="24"/>
          <w:szCs w:val="24"/>
          <w:lang w:val="ru-RU"/>
        </w:rPr>
        <w:t xml:space="preserve"> контент и дистанционные образовательные технологии, предусмотренные ФГИС «Моя школа» (</w:t>
      </w:r>
      <w:r w:rsidRPr="001B30B9">
        <w:rPr>
          <w:rFonts w:ascii="PT Astra Serif" w:hAnsi="PT Astra Serif" w:cs="Times New Roman"/>
          <w:color w:val="000000"/>
          <w:sz w:val="24"/>
          <w:szCs w:val="24"/>
        </w:rPr>
        <w:t>myschool</w:t>
      </w:r>
      <w:r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rPr>
        <w:t>edu</w:t>
      </w:r>
      <w:r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rPr>
        <w:t>ru</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Электронное обучение с применением ДОТ в школе проходит организованно. </w:t>
      </w:r>
      <w:r w:rsidRPr="001B30B9">
        <w:rPr>
          <w:rFonts w:ascii="PT Astra Serif" w:hAnsi="PT Astra Serif" w:cs="Times New Roman"/>
          <w:color w:val="000000"/>
          <w:sz w:val="24"/>
          <w:szCs w:val="24"/>
        </w:rPr>
        <w:t>95 процентов учителей освоили ФГИС «Моя школа», активно ее используют:</w:t>
      </w:r>
    </w:p>
    <w:p w:rsidR="00A9771A" w:rsidRPr="001B30B9" w:rsidRDefault="007B319C" w:rsidP="008C68F2">
      <w:pPr>
        <w:numPr>
          <w:ilvl w:val="0"/>
          <w:numId w:val="25"/>
        </w:numPr>
        <w:tabs>
          <w:tab w:val="clear" w:pos="720"/>
          <w:tab w:val="num" w:pos="0"/>
        </w:tabs>
        <w:spacing w:before="0" w:beforeAutospacing="0" w:after="0" w:afterAutospacing="0"/>
        <w:ind w:left="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применяют </w:t>
      </w:r>
      <w:proofErr w:type="gramStart"/>
      <w:r w:rsidRPr="001B30B9">
        <w:rPr>
          <w:rFonts w:ascii="PT Astra Serif" w:hAnsi="PT Astra Serif" w:cs="Times New Roman"/>
          <w:color w:val="000000"/>
          <w:sz w:val="24"/>
          <w:szCs w:val="24"/>
          <w:lang w:val="ru-RU"/>
        </w:rPr>
        <w:t>образовательный</w:t>
      </w:r>
      <w:proofErr w:type="gramEnd"/>
      <w:r w:rsidRPr="001B30B9">
        <w:rPr>
          <w:rFonts w:ascii="PT Astra Serif" w:hAnsi="PT Astra Serif" w:cs="Times New Roman"/>
          <w:color w:val="000000"/>
          <w:sz w:val="24"/>
          <w:szCs w:val="24"/>
          <w:lang w:val="ru-RU"/>
        </w:rPr>
        <w:t xml:space="preserve"> контент на уроках;</w:t>
      </w:r>
    </w:p>
    <w:p w:rsidR="00A9771A" w:rsidRPr="001B30B9" w:rsidRDefault="007B319C" w:rsidP="008C68F2">
      <w:pPr>
        <w:numPr>
          <w:ilvl w:val="0"/>
          <w:numId w:val="25"/>
        </w:numPr>
        <w:tabs>
          <w:tab w:val="clear" w:pos="720"/>
          <w:tab w:val="num" w:pos="0"/>
        </w:tabs>
        <w:spacing w:before="0" w:beforeAutospacing="0" w:after="0" w:afterAutospacing="0"/>
        <w:ind w:left="0" w:right="18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используют для организации проектной деятельности.</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sidRPr="001B30B9">
        <w:rPr>
          <w:rFonts w:ascii="PT Astra Serif" w:hAnsi="PT Astra Serif" w:cs="Times New Roman"/>
          <w:color w:val="000000"/>
          <w:sz w:val="24"/>
          <w:szCs w:val="24"/>
        </w:rPr>
        <w:t>В связи с этим проводились следующие мероприятия:</w:t>
      </w:r>
    </w:p>
    <w:p w:rsidR="00A9771A" w:rsidRPr="001B30B9" w:rsidRDefault="007B319C" w:rsidP="008C68F2">
      <w:pPr>
        <w:numPr>
          <w:ilvl w:val="0"/>
          <w:numId w:val="26"/>
        </w:numPr>
        <w:tabs>
          <w:tab w:val="clear" w:pos="720"/>
          <w:tab w:val="num" w:pos="0"/>
        </w:tabs>
        <w:spacing w:before="0" w:beforeAutospacing="0" w:after="0" w:afterAutospacing="0"/>
        <w:ind w:left="142"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регулярная ревизия рабочих программ на предмет соответствия ЭОР, указанных в тематическом планировании, федеральному перечню;</w:t>
      </w:r>
    </w:p>
    <w:p w:rsidR="00A9771A" w:rsidRPr="001B30B9" w:rsidRDefault="007B319C" w:rsidP="008C68F2">
      <w:pPr>
        <w:numPr>
          <w:ilvl w:val="0"/>
          <w:numId w:val="26"/>
        </w:numPr>
        <w:tabs>
          <w:tab w:val="clear" w:pos="720"/>
          <w:tab w:val="num" w:pos="0"/>
        </w:tabs>
        <w:spacing w:before="0" w:beforeAutospacing="0" w:after="0" w:afterAutospacing="0"/>
        <w:ind w:left="142" w:right="18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посещение уроков с целью контроля применения ЭОР.</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Во втором полугодии 2023/24 учебного года педагоги применяли ЭОР из перечня, утвержденного приказом Минпросвещения от 04.10.2023 № 738. С 1 сентября 2024 года обновили программы и включили ЭОР из перечня, утвержденного приказом Минпросвещения от 18.07.2024 № 499.</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 xml:space="preserve">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w:t>
      </w:r>
      <w:r w:rsidR="0027331C" w:rsidRPr="001B30B9">
        <w:rPr>
          <w:rFonts w:ascii="PT Astra Serif" w:hAnsi="PT Astra Serif" w:cs="Times New Roman"/>
          <w:color w:val="000000"/>
          <w:sz w:val="24"/>
          <w:szCs w:val="24"/>
          <w:lang w:val="ru-RU"/>
        </w:rPr>
        <w:t>100 %</w:t>
      </w:r>
      <w:r w:rsidRPr="001B30B9">
        <w:rPr>
          <w:rFonts w:ascii="PT Astra Serif" w:hAnsi="PT Astra Serif" w:cs="Times New Roman"/>
          <w:color w:val="000000"/>
          <w:sz w:val="24"/>
          <w:szCs w:val="24"/>
          <w:lang w:val="ru-RU"/>
        </w:rPr>
        <w:t xml:space="preserve"> педагогов.</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Работа с учениками, требующими особого педагогического внимания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 году школа организовала адресную работу с целевыми группами в соответствии с Концепцией Минпросвещения от 18.06.2024 № СК-13/07вн.</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школе в 2024 году выделены следующие целевые группы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w:t>
      </w:r>
    </w:p>
    <w:p w:rsidR="00A9771A" w:rsidRPr="001B30B9" w:rsidRDefault="007B319C" w:rsidP="008C68F2">
      <w:pPr>
        <w:numPr>
          <w:ilvl w:val="0"/>
          <w:numId w:val="27"/>
        </w:numPr>
        <w:spacing w:before="0" w:beforeAutospacing="0" w:after="0" w:afterAutospacing="0"/>
        <w:ind w:left="0" w:right="180" w:firstLine="720"/>
        <w:contextualSpacing/>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обучающиеся</w:t>
      </w:r>
      <w:proofErr w:type="gramEnd"/>
      <w:r w:rsidRPr="001B30B9">
        <w:rPr>
          <w:rFonts w:ascii="PT Astra Serif" w:hAnsi="PT Astra Serif" w:cs="Times New Roman"/>
          <w:color w:val="000000"/>
          <w:sz w:val="24"/>
          <w:szCs w:val="24"/>
          <w:lang w:val="ru-RU"/>
        </w:rPr>
        <w:t xml:space="preserve"> с ОВЗ и инвалидностью;</w:t>
      </w:r>
    </w:p>
    <w:p w:rsidR="00A9771A" w:rsidRPr="001B30B9" w:rsidRDefault="007B319C" w:rsidP="008C68F2">
      <w:pPr>
        <w:numPr>
          <w:ilvl w:val="0"/>
          <w:numId w:val="27"/>
        </w:numPr>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дети-сироты и дети, оставшиеся без попечения родителей;</w:t>
      </w:r>
    </w:p>
    <w:p w:rsidR="00A9771A" w:rsidRPr="001B30B9" w:rsidRDefault="007B319C" w:rsidP="008C68F2">
      <w:pPr>
        <w:numPr>
          <w:ilvl w:val="0"/>
          <w:numId w:val="27"/>
        </w:numPr>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обучающиеся, испытывающие трудности в освоении основных общеобразовательных программ, развитии и социальной адаптации;</w:t>
      </w:r>
    </w:p>
    <w:p w:rsidR="00A9771A" w:rsidRPr="001B30B9" w:rsidRDefault="007B319C" w:rsidP="008C68F2">
      <w:pPr>
        <w:numPr>
          <w:ilvl w:val="0"/>
          <w:numId w:val="27"/>
        </w:numPr>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дети, проявляющие различные формы отклоняющегося поведения;</w:t>
      </w:r>
    </w:p>
    <w:p w:rsidR="00A9771A" w:rsidRPr="001B30B9" w:rsidRDefault="007B319C" w:rsidP="008C68F2">
      <w:pPr>
        <w:numPr>
          <w:ilvl w:val="0"/>
          <w:numId w:val="27"/>
        </w:numPr>
        <w:spacing w:before="0" w:beforeAutospacing="0" w:after="0" w:afterAutospacing="0"/>
        <w:ind w:left="0" w:right="180"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дети участников, ветеранов СВО;</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Для обучающихся, нуждающихся в </w:t>
      </w:r>
      <w:proofErr w:type="gramStart"/>
      <w:r w:rsidRPr="001B30B9">
        <w:rPr>
          <w:rFonts w:ascii="PT Astra Serif" w:hAnsi="PT Astra Serif" w:cs="Times New Roman"/>
          <w:color w:val="000000"/>
          <w:sz w:val="24"/>
          <w:szCs w:val="24"/>
          <w:lang w:val="ru-RU"/>
        </w:rPr>
        <w:t>в</w:t>
      </w:r>
      <w:proofErr w:type="gramEnd"/>
      <w:r w:rsidRPr="001B30B9">
        <w:rPr>
          <w:rFonts w:ascii="PT Astra Serif" w:hAnsi="PT Astra Serif" w:cs="Times New Roman"/>
          <w:color w:val="000000"/>
          <w:sz w:val="24"/>
          <w:szCs w:val="24"/>
          <w:lang w:val="ru-RU"/>
        </w:rPr>
        <w:t xml:space="preserve"> повышенном психолого-педагогическом внимании, составлены индивидуальные планы работы и организовано индивидуальное сопровождение, включающее:</w:t>
      </w:r>
    </w:p>
    <w:p w:rsidR="00A9771A" w:rsidRPr="001B30B9" w:rsidRDefault="007B319C" w:rsidP="008C68F2">
      <w:pPr>
        <w:numPr>
          <w:ilvl w:val="0"/>
          <w:numId w:val="28"/>
        </w:numPr>
        <w:tabs>
          <w:tab w:val="clear" w:pos="720"/>
        </w:tabs>
        <w:spacing w:before="0" w:beforeAutospacing="0" w:after="0" w:afterAutospacing="0"/>
        <w:ind w:left="0" w:right="120" w:firstLine="720"/>
        <w:contextualSpacing/>
        <w:jc w:val="both"/>
        <w:rPr>
          <w:rFonts w:ascii="PT Astra Serif" w:hAnsi="PT Astra Serif" w:cs="Times New Roman"/>
          <w:color w:val="000000"/>
          <w:sz w:val="24"/>
          <w:szCs w:val="24"/>
        </w:rPr>
      </w:pPr>
      <w:r w:rsidRPr="001B30B9">
        <w:rPr>
          <w:rFonts w:ascii="PT Astra Serif" w:hAnsi="PT Astra Serif" w:cs="Times New Roman"/>
          <w:color w:val="000000"/>
          <w:sz w:val="24"/>
          <w:szCs w:val="24"/>
        </w:rPr>
        <w:t>индивидуальные консультации;</w:t>
      </w:r>
    </w:p>
    <w:p w:rsidR="00A9771A" w:rsidRPr="001B30B9" w:rsidRDefault="007B319C" w:rsidP="008C68F2">
      <w:pPr>
        <w:numPr>
          <w:ilvl w:val="0"/>
          <w:numId w:val="28"/>
        </w:numPr>
        <w:tabs>
          <w:tab w:val="clear" w:pos="720"/>
        </w:tabs>
        <w:spacing w:before="0" w:beforeAutospacing="0" w:after="0" w:afterAutospacing="0"/>
        <w:ind w:left="0" w:right="12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индивидуальные и групповые коррекционные занятия.</w:t>
      </w:r>
    </w:p>
    <w:p w:rsidR="00A9771A" w:rsidRPr="001B30B9" w:rsidRDefault="007B319C" w:rsidP="000C7907">
      <w:pPr>
        <w:spacing w:before="0" w:beforeAutospacing="0" w:after="0" w:afterAutospacing="0"/>
        <w:ind w:right="12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rsidR="00A9771A" w:rsidRPr="001B30B9" w:rsidRDefault="007B319C" w:rsidP="008C68F2">
      <w:pPr>
        <w:numPr>
          <w:ilvl w:val="0"/>
          <w:numId w:val="29"/>
        </w:numPr>
        <w:tabs>
          <w:tab w:val="clear" w:pos="720"/>
        </w:tabs>
        <w:spacing w:before="0" w:beforeAutospacing="0" w:after="0" w:afterAutospacing="0"/>
        <w:ind w:left="0" w:right="12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подготовлены памятки и 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rsidR="00A9771A" w:rsidRPr="001B30B9" w:rsidRDefault="007B319C" w:rsidP="008C68F2">
      <w:pPr>
        <w:numPr>
          <w:ilvl w:val="0"/>
          <w:numId w:val="29"/>
        </w:numPr>
        <w:tabs>
          <w:tab w:val="clear" w:pos="720"/>
        </w:tabs>
        <w:spacing w:before="0" w:beforeAutospacing="0" w:after="0" w:afterAutospacing="0"/>
        <w:ind w:left="0" w:right="12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организованы консультации по работе с учениками разных целевых групп;</w:t>
      </w:r>
    </w:p>
    <w:p w:rsidR="00A9771A" w:rsidRPr="001B30B9" w:rsidRDefault="007B319C" w:rsidP="008C68F2">
      <w:pPr>
        <w:numPr>
          <w:ilvl w:val="0"/>
          <w:numId w:val="29"/>
        </w:numPr>
        <w:tabs>
          <w:tab w:val="clear" w:pos="720"/>
        </w:tabs>
        <w:spacing w:before="0" w:beforeAutospacing="0" w:after="0" w:afterAutospacing="0"/>
        <w:ind w:left="0" w:right="12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сформирован банк сценариев воспитательных мероприятий для организации воспитательной работы с учениками целевых групп.</w:t>
      </w:r>
    </w:p>
    <w:p w:rsidR="0026496F" w:rsidRPr="001B30B9" w:rsidRDefault="0026496F" w:rsidP="000C7907">
      <w:pPr>
        <w:spacing w:before="0" w:beforeAutospacing="0" w:after="0" w:afterAutospacing="0"/>
        <w:rPr>
          <w:rFonts w:ascii="PT Astra Serif" w:hAnsi="PT Astra Serif"/>
          <w:b/>
          <w:bCs/>
          <w:color w:val="252525"/>
          <w:spacing w:val="-2"/>
          <w:sz w:val="24"/>
          <w:szCs w:val="24"/>
          <w:lang w:val="ru-RU"/>
        </w:rPr>
        <w:sectPr w:rsidR="0026496F" w:rsidRPr="001B30B9" w:rsidSect="0026496F">
          <w:pgSz w:w="11907" w:h="16839"/>
          <w:pgMar w:top="1440" w:right="709" w:bottom="1440" w:left="1440" w:header="720" w:footer="720" w:gutter="0"/>
          <w:cols w:space="720"/>
        </w:sectPr>
      </w:pPr>
    </w:p>
    <w:p w:rsidR="00A9771A" w:rsidRPr="001B30B9" w:rsidRDefault="007B319C" w:rsidP="000C7907">
      <w:pPr>
        <w:spacing w:before="0" w:beforeAutospacing="0" w:after="0" w:afterAutospacing="0"/>
        <w:jc w:val="center"/>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lastRenderedPageBreak/>
        <w:t xml:space="preserve">Содержание и качество подготовки </w:t>
      </w:r>
      <w:proofErr w:type="gramStart"/>
      <w:r w:rsidRPr="001B30B9">
        <w:rPr>
          <w:rFonts w:ascii="PT Astra Serif" w:hAnsi="PT Astra Serif"/>
          <w:b/>
          <w:bCs/>
          <w:color w:val="252525"/>
          <w:spacing w:val="-2"/>
          <w:sz w:val="24"/>
          <w:szCs w:val="24"/>
          <w:lang w:val="ru-RU"/>
        </w:rPr>
        <w:t>обучающихся</w:t>
      </w:r>
      <w:proofErr w:type="gramEnd"/>
    </w:p>
    <w:p w:rsidR="00A9771A" w:rsidRPr="001B30B9" w:rsidRDefault="008622F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МОУ «СОШ п. </w:t>
      </w:r>
      <w:proofErr w:type="gramStart"/>
      <w:r w:rsidRPr="001B30B9">
        <w:rPr>
          <w:rFonts w:ascii="PT Astra Serif" w:hAnsi="PT Astra Serif" w:cs="Times New Roman"/>
          <w:color w:val="000000"/>
          <w:sz w:val="24"/>
          <w:szCs w:val="24"/>
          <w:lang w:val="ru-RU"/>
        </w:rPr>
        <w:t>Учебный</w:t>
      </w:r>
      <w:proofErr w:type="gramEnd"/>
      <w:r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СоюзаСергеева П.Е.</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5.</w:t>
      </w:r>
      <w:r w:rsidR="008622FB" w:rsidRPr="001B30B9">
        <w:rPr>
          <w:rFonts w:ascii="PT Astra Serif" w:hAnsi="PT Astra Serif" w:cs="Times New Roman"/>
          <w:b/>
          <w:bCs/>
          <w:color w:val="000000"/>
          <w:sz w:val="24"/>
          <w:szCs w:val="24"/>
          <w:lang w:val="ru-RU"/>
        </w:rPr>
        <w:t>1.</w:t>
      </w:r>
      <w:r w:rsidRPr="001B30B9">
        <w:rPr>
          <w:rFonts w:ascii="PT Astra Serif" w:hAnsi="PT Astra Serif" w:cs="Times New Roman"/>
          <w:b/>
          <w:bCs/>
          <w:color w:val="000000"/>
          <w:sz w:val="24"/>
          <w:szCs w:val="24"/>
          <w:lang w:val="ru-RU"/>
        </w:rPr>
        <w:t xml:space="preserve"> Статистика показателей за 20</w:t>
      </w:r>
      <w:r w:rsidR="008622FB" w:rsidRPr="001B30B9">
        <w:rPr>
          <w:rFonts w:ascii="PT Astra Serif" w:hAnsi="PT Astra Serif" w:cs="Times New Roman"/>
          <w:b/>
          <w:bCs/>
          <w:color w:val="000000"/>
          <w:sz w:val="24"/>
          <w:szCs w:val="24"/>
          <w:lang w:val="ru-RU"/>
        </w:rPr>
        <w:t>23/2024</w:t>
      </w:r>
      <w:r w:rsidRPr="001B30B9">
        <w:rPr>
          <w:rFonts w:ascii="PT Astra Serif" w:hAnsi="PT Astra Serif" w:cs="Times New Roman"/>
          <w:b/>
          <w:bCs/>
          <w:color w:val="000000"/>
          <w:sz w:val="24"/>
          <w:szCs w:val="24"/>
          <w:lang w:val="ru-RU"/>
        </w:rPr>
        <w:t>год</w:t>
      </w:r>
    </w:p>
    <w:tbl>
      <w:tblPr>
        <w:tblW w:w="5320" w:type="pct"/>
        <w:tblCellMar>
          <w:top w:w="15" w:type="dxa"/>
          <w:left w:w="15" w:type="dxa"/>
          <w:bottom w:w="15" w:type="dxa"/>
          <w:right w:w="15" w:type="dxa"/>
        </w:tblCellMar>
        <w:tblLook w:val="0600"/>
      </w:tblPr>
      <w:tblGrid>
        <w:gridCol w:w="799"/>
        <w:gridCol w:w="5656"/>
        <w:gridCol w:w="2834"/>
        <w:gridCol w:w="2822"/>
        <w:gridCol w:w="2837"/>
      </w:tblGrid>
      <w:tr w:rsidR="008622FB" w:rsidRPr="001B30B9" w:rsidTr="0026496F">
        <w:tc>
          <w:tcPr>
            <w:tcW w:w="2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FB" w:rsidRPr="001B30B9" w:rsidRDefault="008622FB"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 </w:t>
            </w:r>
            <w:proofErr w:type="gramStart"/>
            <w:r w:rsidRPr="001B30B9">
              <w:rPr>
                <w:rFonts w:ascii="PT Astra Serif" w:hAnsi="PT Astra Serif" w:cs="Times New Roman"/>
                <w:b/>
                <w:bCs/>
                <w:color w:val="000000"/>
                <w:sz w:val="24"/>
                <w:szCs w:val="24"/>
                <w:lang w:val="ru-RU"/>
              </w:rPr>
              <w:t>п</w:t>
            </w:r>
            <w:proofErr w:type="gramEnd"/>
            <w:r w:rsidRPr="001B30B9">
              <w:rPr>
                <w:rFonts w:ascii="PT Astra Serif" w:hAnsi="PT Astra Serif" w:cs="Times New Roman"/>
                <w:b/>
                <w:bCs/>
                <w:color w:val="000000"/>
                <w:sz w:val="24"/>
                <w:szCs w:val="24"/>
                <w:lang w:val="ru-RU"/>
              </w:rPr>
              <w:t>/п</w:t>
            </w: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FB" w:rsidRPr="001B30B9" w:rsidRDefault="008622FB"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Параметры статистики</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22FB" w:rsidRPr="001B30B9" w:rsidRDefault="008622F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МОУ «СОШ п. Учебный» </w:t>
            </w:r>
          </w:p>
          <w:p w:rsidR="008622FB" w:rsidRPr="001B30B9" w:rsidRDefault="008622F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Cs/>
                <w:color w:val="000000"/>
                <w:sz w:val="24"/>
                <w:szCs w:val="24"/>
                <w:lang w:val="ru-RU"/>
              </w:rPr>
              <w:t xml:space="preserve">2023-2024 </w:t>
            </w:r>
            <w:r w:rsidRPr="001B30B9">
              <w:rPr>
                <w:rFonts w:ascii="PT Astra Serif" w:hAnsi="PT Astra Serif" w:cs="Times New Roman"/>
                <w:bCs/>
                <w:color w:val="000000"/>
                <w:sz w:val="24"/>
                <w:szCs w:val="24"/>
              </w:rPr>
              <w:t> </w:t>
            </w:r>
            <w:r w:rsidRPr="001B30B9">
              <w:rPr>
                <w:rFonts w:ascii="PT Astra Serif" w:hAnsi="PT Astra Serif" w:cs="Times New Roman"/>
                <w:bCs/>
                <w:color w:val="000000"/>
                <w:sz w:val="24"/>
                <w:szCs w:val="24"/>
                <w:lang w:val="ru-RU"/>
              </w:rPr>
              <w:t>учебный год</w:t>
            </w:r>
          </w:p>
        </w:tc>
        <w:tc>
          <w:tcPr>
            <w:tcW w:w="944" w:type="pct"/>
            <w:tcBorders>
              <w:top w:val="single" w:sz="6" w:space="0" w:color="000000"/>
              <w:left w:val="single" w:sz="6" w:space="0" w:color="000000"/>
              <w:bottom w:val="single" w:sz="6" w:space="0" w:color="000000"/>
              <w:right w:val="single" w:sz="6" w:space="0" w:color="000000"/>
            </w:tcBorders>
          </w:tcPr>
          <w:p w:rsidR="008622FB" w:rsidRPr="001B30B9" w:rsidRDefault="008622F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Cs/>
                <w:color w:val="000000"/>
                <w:sz w:val="24"/>
                <w:szCs w:val="24"/>
                <w:lang w:val="ru-RU"/>
              </w:rPr>
              <w:t xml:space="preserve">Филиал </w:t>
            </w:r>
            <w:r w:rsidRPr="001B30B9">
              <w:rPr>
                <w:rFonts w:ascii="PT Astra Serif" w:hAnsi="PT Astra Serif" w:cs="Times New Roman"/>
                <w:color w:val="000000"/>
                <w:sz w:val="24"/>
                <w:szCs w:val="24"/>
                <w:lang w:val="ru-RU"/>
              </w:rPr>
              <w:t xml:space="preserve">МОУ «СОШ п. Учебный»  </w:t>
            </w:r>
            <w:proofErr w:type="gramStart"/>
            <w:r w:rsidRPr="001B30B9">
              <w:rPr>
                <w:rFonts w:ascii="PT Astra Serif" w:hAnsi="PT Astra Serif" w:cs="Times New Roman"/>
                <w:color w:val="000000"/>
                <w:sz w:val="24"/>
                <w:szCs w:val="24"/>
                <w:lang w:val="ru-RU"/>
              </w:rPr>
              <w:t>в</w:t>
            </w:r>
            <w:proofErr w:type="gramEnd"/>
            <w:r w:rsidRPr="001B30B9">
              <w:rPr>
                <w:rFonts w:ascii="PT Astra Serif" w:hAnsi="PT Astra Serif" w:cs="Times New Roman"/>
                <w:color w:val="000000"/>
                <w:sz w:val="24"/>
                <w:szCs w:val="24"/>
                <w:lang w:val="ru-RU"/>
              </w:rPr>
              <w:t xml:space="preserve"> с. Сокорная Балка</w:t>
            </w:r>
          </w:p>
          <w:p w:rsidR="008622FB" w:rsidRPr="001B30B9" w:rsidRDefault="008622FB" w:rsidP="000C7907">
            <w:pPr>
              <w:spacing w:before="0" w:beforeAutospacing="0" w:after="0" w:afterAutospacing="0"/>
              <w:rPr>
                <w:rFonts w:ascii="PT Astra Serif" w:hAnsi="PT Astra Serif" w:cs="Times New Roman"/>
                <w:bCs/>
                <w:color w:val="000000"/>
                <w:sz w:val="24"/>
                <w:szCs w:val="24"/>
                <w:lang w:val="ru-RU"/>
              </w:rPr>
            </w:pPr>
            <w:r w:rsidRPr="001B30B9">
              <w:rPr>
                <w:rFonts w:ascii="PT Astra Serif" w:hAnsi="PT Astra Serif" w:cs="Times New Roman"/>
                <w:bCs/>
                <w:color w:val="000000"/>
                <w:sz w:val="24"/>
                <w:szCs w:val="24"/>
                <w:lang w:val="ru-RU"/>
              </w:rPr>
              <w:t xml:space="preserve">2023-2024 </w:t>
            </w:r>
            <w:r w:rsidRPr="001B30B9">
              <w:rPr>
                <w:rFonts w:ascii="PT Astra Serif" w:hAnsi="PT Astra Serif" w:cs="Times New Roman"/>
                <w:bCs/>
                <w:color w:val="000000"/>
                <w:sz w:val="24"/>
                <w:szCs w:val="24"/>
              </w:rPr>
              <w:t> </w:t>
            </w:r>
            <w:r w:rsidRPr="001B30B9">
              <w:rPr>
                <w:rFonts w:ascii="PT Astra Serif" w:hAnsi="PT Astra Serif" w:cs="Times New Roman"/>
                <w:bCs/>
                <w:color w:val="000000"/>
                <w:sz w:val="24"/>
                <w:szCs w:val="24"/>
                <w:lang w:val="ru-RU"/>
              </w:rPr>
              <w:t>учебный год</w:t>
            </w:r>
          </w:p>
        </w:tc>
        <w:tc>
          <w:tcPr>
            <w:tcW w:w="949" w:type="pct"/>
            <w:tcBorders>
              <w:top w:val="single" w:sz="6" w:space="0" w:color="000000"/>
              <w:left w:val="single" w:sz="6" w:space="0" w:color="000000"/>
              <w:bottom w:val="single" w:sz="6" w:space="0" w:color="000000"/>
              <w:right w:val="single" w:sz="6" w:space="0" w:color="000000"/>
            </w:tcBorders>
          </w:tcPr>
          <w:p w:rsidR="008622FB" w:rsidRPr="001B30B9" w:rsidRDefault="008622FB" w:rsidP="000C7907">
            <w:pPr>
              <w:spacing w:before="0" w:beforeAutospacing="0" w:after="0" w:afterAutospacing="0"/>
              <w:ind w:hanging="2"/>
              <w:rPr>
                <w:rFonts w:ascii="PT Astra Serif" w:hAnsi="PT Astra Serif" w:cs="Times New Roman"/>
                <w:color w:val="000000"/>
                <w:sz w:val="24"/>
                <w:szCs w:val="24"/>
                <w:lang w:val="ru-RU"/>
              </w:rPr>
            </w:pPr>
            <w:r w:rsidRPr="001B30B9">
              <w:rPr>
                <w:rFonts w:ascii="PT Astra Serif" w:hAnsi="PT Astra Serif" w:cs="Times New Roman"/>
                <w:bCs/>
                <w:color w:val="000000"/>
                <w:sz w:val="24"/>
                <w:szCs w:val="24"/>
                <w:lang w:val="ru-RU"/>
              </w:rPr>
              <w:t xml:space="preserve">Филиал </w:t>
            </w:r>
            <w:r w:rsidRPr="001B30B9">
              <w:rPr>
                <w:rFonts w:ascii="PT Astra Serif" w:hAnsi="PT Astra Serif" w:cs="Times New Roman"/>
                <w:color w:val="000000"/>
                <w:sz w:val="24"/>
                <w:szCs w:val="24"/>
                <w:lang w:val="ru-RU"/>
              </w:rPr>
              <w:t>МОУ «СОШ п. Учебный»  в п. Полуденный</w:t>
            </w:r>
          </w:p>
          <w:p w:rsidR="008622FB" w:rsidRPr="001B30B9" w:rsidRDefault="008622FB" w:rsidP="000C7907">
            <w:pPr>
              <w:spacing w:before="0" w:beforeAutospacing="0" w:after="0" w:afterAutospacing="0"/>
              <w:ind w:hanging="2"/>
              <w:rPr>
                <w:rFonts w:ascii="PT Astra Serif" w:hAnsi="PT Astra Serif" w:cs="Times New Roman"/>
                <w:bCs/>
                <w:color w:val="000000"/>
                <w:sz w:val="24"/>
                <w:szCs w:val="24"/>
                <w:lang w:val="ru-RU"/>
              </w:rPr>
            </w:pPr>
            <w:r w:rsidRPr="001B30B9">
              <w:rPr>
                <w:rFonts w:ascii="PT Astra Serif" w:hAnsi="PT Astra Serif" w:cs="Times New Roman"/>
                <w:bCs/>
                <w:color w:val="000000"/>
                <w:sz w:val="24"/>
                <w:szCs w:val="24"/>
                <w:lang w:val="ru-RU"/>
              </w:rPr>
              <w:t xml:space="preserve">2023-2024 </w:t>
            </w:r>
            <w:r w:rsidRPr="001B30B9">
              <w:rPr>
                <w:rFonts w:ascii="PT Astra Serif" w:hAnsi="PT Astra Serif" w:cs="Times New Roman"/>
                <w:bCs/>
                <w:color w:val="000000"/>
                <w:sz w:val="24"/>
                <w:szCs w:val="24"/>
              </w:rPr>
              <w:t> </w:t>
            </w:r>
            <w:r w:rsidRPr="001B30B9">
              <w:rPr>
                <w:rFonts w:ascii="PT Astra Serif" w:hAnsi="PT Astra Serif" w:cs="Times New Roman"/>
                <w:bCs/>
                <w:color w:val="000000"/>
                <w:sz w:val="24"/>
                <w:szCs w:val="24"/>
                <w:lang w:val="ru-RU"/>
              </w:rPr>
              <w:t>учебный год</w:t>
            </w:r>
          </w:p>
        </w:tc>
      </w:tr>
      <w:tr w:rsidR="00D96800" w:rsidRPr="001B30B9" w:rsidTr="0026496F">
        <w:tc>
          <w:tcPr>
            <w:tcW w:w="267"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детей, обучавшихся на конец учебного года (для</w:t>
            </w:r>
            <w:proofErr w:type="gramStart"/>
            <w:r w:rsidRPr="001B30B9">
              <w:rPr>
                <w:rFonts w:ascii="PT Astra Serif" w:hAnsi="PT Astra Serif" w:cs="Times New Roman"/>
                <w:color w:val="000000"/>
                <w:sz w:val="24"/>
                <w:szCs w:val="24"/>
                <w:lang w:val="ru-RU"/>
              </w:rPr>
              <w:t xml:space="preserve"> )</w:t>
            </w:r>
            <w:proofErr w:type="gramEnd"/>
            <w:r w:rsidRPr="001B30B9">
              <w:rPr>
                <w:rFonts w:ascii="PT Astra Serif" w:hAnsi="PT Astra Serif" w:cs="Times New Roman"/>
                <w:color w:val="000000"/>
                <w:sz w:val="24"/>
                <w:szCs w:val="24"/>
                <w:lang w:val="ru-RU"/>
              </w:rPr>
              <w:t>, в том числе:</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270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lang w:val="ru-RU"/>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начальная школа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96</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lang w:val="ru-RU"/>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основная школа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150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средняя школа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2</w:t>
            </w: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оставленных на повторное обучение:</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lang w:val="ru-RU"/>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начальная школа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основная школа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средняя школа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3</w:t>
            </w: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Не получили аттестата: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об основном общем образовании</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о среднем общем образовании</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4</w:t>
            </w: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Окончили Школу с аттестатом особого образца:</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lang w:val="ru-RU"/>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в основной школе</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r w:rsidR="00D96800" w:rsidRPr="001B30B9" w:rsidTr="0026496F">
        <w:tc>
          <w:tcPr>
            <w:tcW w:w="267"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left="75" w:right="75" w:firstLine="720"/>
              <w:rPr>
                <w:rFonts w:ascii="PT Astra Serif" w:hAnsi="PT Astra Serif" w:cs="Times New Roman"/>
                <w:color w:val="000000"/>
                <w:sz w:val="24"/>
                <w:szCs w:val="24"/>
              </w:rPr>
            </w:pPr>
          </w:p>
        </w:tc>
        <w:tc>
          <w:tcPr>
            <w:tcW w:w="18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в средней школе</w:t>
            </w:r>
          </w:p>
        </w:tc>
        <w:tc>
          <w:tcPr>
            <w:tcW w:w="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944"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49" w:type="pct"/>
            <w:tcBorders>
              <w:top w:val="single" w:sz="6" w:space="0" w:color="000000"/>
              <w:left w:val="single" w:sz="6" w:space="0" w:color="000000"/>
              <w:bottom w:val="single" w:sz="6" w:space="0" w:color="000000"/>
              <w:right w:val="single" w:sz="6" w:space="0" w:color="000000"/>
            </w:tcBorders>
          </w:tcPr>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Краткий анализ динамики результатов успеваемости и качества знаний</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Результаты освоения ООП по уровням образования представлены в таблицах 6-7.</w:t>
      </w:r>
    </w:p>
    <w:p w:rsidR="00A9771A" w:rsidRPr="001B30B9" w:rsidRDefault="007B319C"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lastRenderedPageBreak/>
        <w:t>Таблица 6.</w:t>
      </w:r>
      <w:r w:rsidR="00BD7B46" w:rsidRPr="001B30B9">
        <w:rPr>
          <w:rFonts w:ascii="PT Astra Serif" w:hAnsi="PT Astra Serif" w:cs="Times New Roman"/>
          <w:b/>
          <w:bCs/>
          <w:color w:val="000000"/>
          <w:sz w:val="24"/>
          <w:szCs w:val="24"/>
          <w:lang w:val="ru-RU"/>
        </w:rPr>
        <w:t xml:space="preserve">1. </w:t>
      </w:r>
      <w:r w:rsidRPr="001B30B9">
        <w:rPr>
          <w:rFonts w:ascii="PT Astra Serif" w:hAnsi="PT Astra Serif" w:cs="Times New Roman"/>
          <w:b/>
          <w:bCs/>
          <w:color w:val="000000"/>
          <w:sz w:val="24"/>
          <w:szCs w:val="24"/>
          <w:lang w:val="ru-RU"/>
        </w:rPr>
        <w:t xml:space="preserve"> Результаты освоения учащимися программы начального общего образования </w:t>
      </w:r>
      <w:r w:rsidR="00BD7B46" w:rsidRPr="001B30B9">
        <w:rPr>
          <w:rFonts w:ascii="PT Astra Serif" w:hAnsi="PT Astra Serif" w:cs="Times New Roman"/>
          <w:b/>
          <w:bCs/>
          <w:color w:val="000000"/>
          <w:sz w:val="24"/>
          <w:szCs w:val="24"/>
          <w:lang w:val="ru-RU"/>
        </w:rPr>
        <w:t xml:space="preserve"> МОУ «СОШ п. </w:t>
      </w:r>
      <w:proofErr w:type="gramStart"/>
      <w:r w:rsidR="00BD7B46" w:rsidRPr="001B30B9">
        <w:rPr>
          <w:rFonts w:ascii="PT Astra Serif" w:hAnsi="PT Astra Serif" w:cs="Times New Roman"/>
          <w:b/>
          <w:bCs/>
          <w:color w:val="000000"/>
          <w:sz w:val="24"/>
          <w:szCs w:val="24"/>
          <w:lang w:val="ru-RU"/>
        </w:rPr>
        <w:t>Учебный</w:t>
      </w:r>
      <w:proofErr w:type="gramEnd"/>
      <w:r w:rsidR="00BD7B46" w:rsidRPr="001B30B9">
        <w:rPr>
          <w:rFonts w:ascii="PT Astra Serif" w:hAnsi="PT Astra Serif" w:cs="Times New Roman"/>
          <w:b/>
          <w:bCs/>
          <w:color w:val="000000"/>
          <w:sz w:val="24"/>
          <w:szCs w:val="24"/>
          <w:lang w:val="ru-RU"/>
        </w:rPr>
        <w:t xml:space="preserve">» </w:t>
      </w:r>
      <w:r w:rsidRPr="001B30B9">
        <w:rPr>
          <w:rFonts w:ascii="PT Astra Serif" w:hAnsi="PT Astra Serif" w:cs="Times New Roman"/>
          <w:b/>
          <w:bCs/>
          <w:color w:val="000000"/>
          <w:sz w:val="24"/>
          <w:szCs w:val="24"/>
          <w:lang w:val="ru-RU"/>
        </w:rPr>
        <w:t>по показателю «успеваемость» в 20</w:t>
      </w:r>
      <w:r w:rsidR="003D678A" w:rsidRPr="001B30B9">
        <w:rPr>
          <w:rFonts w:ascii="PT Astra Serif" w:hAnsi="PT Astra Serif" w:cs="Times New Roman"/>
          <w:b/>
          <w:bCs/>
          <w:color w:val="000000"/>
          <w:sz w:val="24"/>
          <w:szCs w:val="24"/>
          <w:lang w:val="ru-RU"/>
        </w:rPr>
        <w:t>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p w:rsidR="003D678A" w:rsidRPr="001B30B9" w:rsidRDefault="003D678A" w:rsidP="000C7907">
      <w:pPr>
        <w:spacing w:before="0" w:beforeAutospacing="0" w:after="0" w:afterAutospacing="0"/>
        <w:ind w:firstLine="720"/>
        <w:rPr>
          <w:rFonts w:ascii="PT Astra Serif" w:hAnsi="PT Astra Serif" w:cs="Times New Roman"/>
          <w:color w:val="000000"/>
          <w:sz w:val="24"/>
          <w:szCs w:val="24"/>
          <w:lang w:val="ru-RU"/>
        </w:rPr>
      </w:pPr>
    </w:p>
    <w:tbl>
      <w:tblPr>
        <w:tblW w:w="52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6"/>
        <w:gridCol w:w="1352"/>
        <w:gridCol w:w="1542"/>
        <w:gridCol w:w="663"/>
        <w:gridCol w:w="1545"/>
        <w:gridCol w:w="527"/>
        <w:gridCol w:w="1474"/>
        <w:gridCol w:w="713"/>
        <w:gridCol w:w="1542"/>
        <w:gridCol w:w="642"/>
        <w:gridCol w:w="1991"/>
        <w:gridCol w:w="888"/>
      </w:tblGrid>
      <w:tr w:rsidR="008F4819" w:rsidRPr="001B30B9" w:rsidTr="008F4819">
        <w:tc>
          <w:tcPr>
            <w:tcW w:w="648" w:type="pct"/>
            <w:tcMar>
              <w:top w:w="75" w:type="dxa"/>
              <w:left w:w="75" w:type="dxa"/>
              <w:bottom w:w="75" w:type="dxa"/>
              <w:right w:w="75" w:type="dxa"/>
            </w:tcMar>
          </w:tcPr>
          <w:p w:rsidR="008F4819"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Классы</w:t>
            </w:r>
          </w:p>
        </w:tc>
        <w:tc>
          <w:tcPr>
            <w:tcW w:w="457" w:type="pct"/>
            <w:tcMar>
              <w:top w:w="75" w:type="dxa"/>
              <w:left w:w="75" w:type="dxa"/>
              <w:bottom w:w="75" w:type="dxa"/>
              <w:right w:w="75" w:type="dxa"/>
            </w:tcMar>
          </w:tcPr>
          <w:p w:rsidR="008F4819"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 учащихся</w:t>
            </w:r>
          </w:p>
        </w:tc>
        <w:tc>
          <w:tcPr>
            <w:tcW w:w="745" w:type="pct"/>
            <w:gridSpan w:val="2"/>
            <w:tcMar>
              <w:top w:w="75" w:type="dxa"/>
              <w:left w:w="75" w:type="dxa"/>
              <w:bottom w:w="75" w:type="dxa"/>
              <w:right w:w="75" w:type="dxa"/>
            </w:tcMar>
          </w:tcPr>
          <w:p w:rsidR="008F4819"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Из них успевают</w:t>
            </w:r>
          </w:p>
        </w:tc>
        <w:tc>
          <w:tcPr>
            <w:tcW w:w="1439" w:type="pct"/>
            <w:gridSpan w:val="4"/>
            <w:tcMar>
              <w:top w:w="75" w:type="dxa"/>
              <w:left w:w="75" w:type="dxa"/>
              <w:bottom w:w="75" w:type="dxa"/>
              <w:right w:w="75" w:type="dxa"/>
            </w:tcMar>
          </w:tcPr>
          <w:p w:rsidR="008F4819" w:rsidRPr="001B30B9" w:rsidRDefault="008F4819"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Окончили год </w:t>
            </w:r>
          </w:p>
          <w:p w:rsidR="008F4819" w:rsidRPr="001B30B9" w:rsidRDefault="008F4819"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w:t>
            </w:r>
          </w:p>
        </w:tc>
        <w:tc>
          <w:tcPr>
            <w:tcW w:w="738" w:type="pct"/>
            <w:gridSpan w:val="2"/>
            <w:tcMar>
              <w:top w:w="75" w:type="dxa"/>
              <w:left w:w="75" w:type="dxa"/>
              <w:bottom w:w="75" w:type="dxa"/>
              <w:right w:w="75" w:type="dxa"/>
            </w:tcMar>
          </w:tcPr>
          <w:p w:rsidR="008F4819" w:rsidRPr="001B30B9" w:rsidRDefault="008F4819" w:rsidP="000C7907">
            <w:pPr>
              <w:spacing w:before="0" w:beforeAutospacing="0" w:after="0" w:afterAutospacing="0"/>
              <w:ind w:firstLine="13"/>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Не успевают</w:t>
            </w:r>
          </w:p>
        </w:tc>
        <w:tc>
          <w:tcPr>
            <w:tcW w:w="973" w:type="pct"/>
            <w:gridSpan w:val="2"/>
            <w:tcMar>
              <w:top w:w="75" w:type="dxa"/>
              <w:left w:w="75" w:type="dxa"/>
              <w:bottom w:w="75" w:type="dxa"/>
              <w:right w:w="75" w:type="dxa"/>
            </w:tcMar>
          </w:tcPr>
          <w:p w:rsidR="008F4819"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Переведены условно</w:t>
            </w:r>
          </w:p>
        </w:tc>
      </w:tr>
      <w:tr w:rsidR="008F4819" w:rsidRPr="001B30B9" w:rsidTr="008F4819">
        <w:tc>
          <w:tcPr>
            <w:tcW w:w="648" w:type="pct"/>
            <w:tcMar>
              <w:top w:w="75" w:type="dxa"/>
              <w:left w:w="75" w:type="dxa"/>
              <w:bottom w:w="75" w:type="dxa"/>
              <w:right w:w="75" w:type="dxa"/>
            </w:tcMar>
          </w:tcPr>
          <w:p w:rsidR="009E1F1B" w:rsidRPr="001B30B9" w:rsidRDefault="009E1F1B" w:rsidP="000C7907">
            <w:pPr>
              <w:spacing w:before="0" w:beforeAutospacing="0" w:after="0" w:afterAutospacing="0"/>
              <w:ind w:left="75" w:right="75"/>
              <w:rPr>
                <w:rFonts w:ascii="PT Astra Serif" w:hAnsi="PT Astra Serif" w:cs="Times New Roman"/>
                <w:color w:val="000000"/>
                <w:sz w:val="24"/>
                <w:szCs w:val="24"/>
                <w:lang w:val="ru-RU"/>
              </w:rPr>
            </w:pPr>
          </w:p>
        </w:tc>
        <w:tc>
          <w:tcPr>
            <w:tcW w:w="457" w:type="pct"/>
            <w:tcMar>
              <w:top w:w="75" w:type="dxa"/>
              <w:left w:w="75" w:type="dxa"/>
              <w:bottom w:w="75" w:type="dxa"/>
              <w:right w:w="75" w:type="dxa"/>
            </w:tcMar>
          </w:tcPr>
          <w:p w:rsidR="009E1F1B" w:rsidRPr="001B30B9" w:rsidRDefault="009E1F1B" w:rsidP="000C7907">
            <w:pPr>
              <w:spacing w:before="0" w:beforeAutospacing="0" w:after="0" w:afterAutospacing="0"/>
              <w:ind w:left="75" w:right="75"/>
              <w:rPr>
                <w:rFonts w:ascii="PT Astra Serif" w:hAnsi="PT Astra Serif" w:cs="Times New Roman"/>
                <w:color w:val="000000"/>
                <w:sz w:val="24"/>
                <w:szCs w:val="24"/>
                <w:lang w:val="ru-RU"/>
              </w:rPr>
            </w:pPr>
          </w:p>
        </w:tc>
        <w:tc>
          <w:tcPr>
            <w:tcW w:w="521"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Количество</w:t>
            </w:r>
          </w:p>
        </w:tc>
        <w:tc>
          <w:tcPr>
            <w:tcW w:w="223"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w:t>
            </w:r>
          </w:p>
        </w:tc>
        <w:tc>
          <w:tcPr>
            <w:tcW w:w="522"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с отметками «4» и «5</w:t>
            </w:r>
            <w:r w:rsidRPr="001B30B9">
              <w:rPr>
                <w:rFonts w:ascii="PT Astra Serif" w:hAnsi="PT Astra Serif" w:cs="Times New Roman"/>
                <w:b/>
                <w:bCs/>
                <w:color w:val="000000"/>
                <w:sz w:val="24"/>
                <w:szCs w:val="24"/>
              </w:rPr>
              <w:t>»</w:t>
            </w:r>
          </w:p>
        </w:tc>
        <w:tc>
          <w:tcPr>
            <w:tcW w:w="178"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498"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 отметками «5»</w:t>
            </w:r>
          </w:p>
        </w:tc>
        <w:tc>
          <w:tcPr>
            <w:tcW w:w="240"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521"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17" w:type="pct"/>
            <w:tcMar>
              <w:top w:w="75" w:type="dxa"/>
              <w:left w:w="75" w:type="dxa"/>
              <w:bottom w:w="75" w:type="dxa"/>
              <w:right w:w="75" w:type="dxa"/>
            </w:tcMar>
          </w:tcPr>
          <w:p w:rsidR="009E1F1B"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c>
          <w:tcPr>
            <w:tcW w:w="673" w:type="pct"/>
            <w:tcMar>
              <w:top w:w="75" w:type="dxa"/>
              <w:left w:w="75" w:type="dxa"/>
              <w:bottom w:w="75" w:type="dxa"/>
              <w:right w:w="75" w:type="dxa"/>
            </w:tcMar>
          </w:tcPr>
          <w:p w:rsidR="009E1F1B" w:rsidRPr="001B30B9" w:rsidRDefault="009E1F1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301" w:type="pct"/>
            <w:tcMar>
              <w:top w:w="75" w:type="dxa"/>
              <w:left w:w="75" w:type="dxa"/>
              <w:bottom w:w="75" w:type="dxa"/>
              <w:right w:w="75" w:type="dxa"/>
            </w:tcMar>
          </w:tcPr>
          <w:p w:rsidR="009E1F1B" w:rsidRPr="001B30B9" w:rsidRDefault="008F4819" w:rsidP="000C7907">
            <w:pPr>
              <w:spacing w:before="0" w:beforeAutospacing="0" w:after="0" w:afterAutospacing="0"/>
              <w:ind w:left="-701"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r>
      <w:tr w:rsidR="008F4819" w:rsidRPr="001B30B9" w:rsidTr="008F4819">
        <w:tc>
          <w:tcPr>
            <w:tcW w:w="648"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 класс</w:t>
            </w:r>
          </w:p>
        </w:tc>
        <w:tc>
          <w:tcPr>
            <w:tcW w:w="457"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22</w:t>
            </w:r>
          </w:p>
        </w:tc>
        <w:tc>
          <w:tcPr>
            <w:tcW w:w="521" w:type="pct"/>
            <w:tcMar>
              <w:top w:w="75" w:type="dxa"/>
              <w:left w:w="75" w:type="dxa"/>
              <w:bottom w:w="75" w:type="dxa"/>
              <w:right w:w="75" w:type="dxa"/>
            </w:tcMar>
          </w:tcPr>
          <w:p w:rsidR="009E1F1B" w:rsidRPr="001B30B9" w:rsidRDefault="009E1F1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w:t>
            </w:r>
          </w:p>
        </w:tc>
        <w:tc>
          <w:tcPr>
            <w:tcW w:w="22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41</w:t>
            </w:r>
          </w:p>
        </w:tc>
        <w:tc>
          <w:tcPr>
            <w:tcW w:w="522" w:type="pct"/>
            <w:tcMar>
              <w:top w:w="75" w:type="dxa"/>
              <w:left w:w="75" w:type="dxa"/>
              <w:bottom w:w="75" w:type="dxa"/>
              <w:right w:w="75" w:type="dxa"/>
            </w:tcMar>
          </w:tcPr>
          <w:p w:rsidR="009E1F1B" w:rsidRPr="001B30B9" w:rsidRDefault="009E1F1B"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w:t>
            </w:r>
          </w:p>
        </w:tc>
        <w:tc>
          <w:tcPr>
            <w:tcW w:w="178" w:type="pct"/>
            <w:tcMar>
              <w:top w:w="75" w:type="dxa"/>
              <w:left w:w="75" w:type="dxa"/>
              <w:bottom w:w="75" w:type="dxa"/>
              <w:right w:w="75" w:type="dxa"/>
            </w:tcMar>
          </w:tcPr>
          <w:p w:rsidR="009E1F1B"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41</w:t>
            </w:r>
          </w:p>
        </w:tc>
        <w:tc>
          <w:tcPr>
            <w:tcW w:w="498" w:type="pct"/>
            <w:tcMar>
              <w:top w:w="75" w:type="dxa"/>
              <w:left w:w="75" w:type="dxa"/>
              <w:bottom w:w="75" w:type="dxa"/>
              <w:right w:w="75" w:type="dxa"/>
            </w:tcMar>
          </w:tcPr>
          <w:p w:rsidR="009E1F1B" w:rsidRPr="001B30B9" w:rsidRDefault="009E1F1B"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40" w:type="pct"/>
            <w:tcMar>
              <w:top w:w="75" w:type="dxa"/>
              <w:left w:w="75" w:type="dxa"/>
              <w:bottom w:w="75" w:type="dxa"/>
              <w:right w:w="75" w:type="dxa"/>
            </w:tcMar>
          </w:tcPr>
          <w:p w:rsidR="009E1F1B"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w:t>
            </w:r>
          </w:p>
        </w:tc>
        <w:tc>
          <w:tcPr>
            <w:tcW w:w="521" w:type="pct"/>
            <w:tcMar>
              <w:top w:w="75" w:type="dxa"/>
              <w:left w:w="75" w:type="dxa"/>
              <w:bottom w:w="75" w:type="dxa"/>
              <w:right w:w="75" w:type="dxa"/>
            </w:tcMar>
          </w:tcPr>
          <w:p w:rsidR="009E1F1B" w:rsidRPr="001B30B9" w:rsidRDefault="009E1F1B"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17" w:type="pct"/>
            <w:tcMar>
              <w:top w:w="75" w:type="dxa"/>
              <w:left w:w="75" w:type="dxa"/>
              <w:bottom w:w="75" w:type="dxa"/>
              <w:right w:w="75" w:type="dxa"/>
            </w:tcMar>
          </w:tcPr>
          <w:p w:rsidR="009E1F1B" w:rsidRPr="001B30B9" w:rsidRDefault="008F4819"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c>
          <w:tcPr>
            <w:tcW w:w="673" w:type="pct"/>
            <w:tcMar>
              <w:top w:w="75" w:type="dxa"/>
              <w:left w:w="75" w:type="dxa"/>
              <w:bottom w:w="75" w:type="dxa"/>
              <w:right w:w="75" w:type="dxa"/>
            </w:tcMar>
          </w:tcPr>
          <w:p w:rsidR="009E1F1B" w:rsidRPr="001B30B9" w:rsidRDefault="009E1F1B" w:rsidP="000C7907">
            <w:pPr>
              <w:spacing w:before="0" w:beforeAutospacing="0" w:after="0" w:afterAutospacing="0"/>
              <w:ind w:hanging="9"/>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301" w:type="pct"/>
            <w:tcMar>
              <w:top w:w="75" w:type="dxa"/>
              <w:left w:w="75" w:type="dxa"/>
              <w:bottom w:w="75" w:type="dxa"/>
              <w:right w:w="75" w:type="dxa"/>
            </w:tcMar>
          </w:tcPr>
          <w:p w:rsidR="009E1F1B" w:rsidRPr="001B30B9" w:rsidRDefault="008F4819"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r>
      <w:tr w:rsidR="008F4819" w:rsidRPr="001B30B9" w:rsidTr="008F4819">
        <w:tc>
          <w:tcPr>
            <w:tcW w:w="648"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 класс</w:t>
            </w:r>
          </w:p>
        </w:tc>
        <w:tc>
          <w:tcPr>
            <w:tcW w:w="457"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20</w:t>
            </w:r>
          </w:p>
        </w:tc>
        <w:tc>
          <w:tcPr>
            <w:tcW w:w="52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22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w:t>
            </w:r>
          </w:p>
        </w:tc>
        <w:tc>
          <w:tcPr>
            <w:tcW w:w="522"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c>
          <w:tcPr>
            <w:tcW w:w="178"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w:t>
            </w:r>
          </w:p>
        </w:tc>
        <w:tc>
          <w:tcPr>
            <w:tcW w:w="498"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13</w:t>
            </w:r>
          </w:p>
        </w:tc>
        <w:tc>
          <w:tcPr>
            <w:tcW w:w="240"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65</w:t>
            </w:r>
          </w:p>
        </w:tc>
        <w:tc>
          <w:tcPr>
            <w:tcW w:w="52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17"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67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30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r>
      <w:tr w:rsidR="008F4819" w:rsidRPr="001B30B9" w:rsidTr="008F4819">
        <w:tc>
          <w:tcPr>
            <w:tcW w:w="648"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 класс</w:t>
            </w:r>
          </w:p>
        </w:tc>
        <w:tc>
          <w:tcPr>
            <w:tcW w:w="457"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18</w:t>
            </w:r>
          </w:p>
        </w:tc>
        <w:tc>
          <w:tcPr>
            <w:tcW w:w="52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2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522"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178"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16</w:t>
            </w:r>
          </w:p>
        </w:tc>
        <w:tc>
          <w:tcPr>
            <w:tcW w:w="498"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13</w:t>
            </w:r>
          </w:p>
        </w:tc>
        <w:tc>
          <w:tcPr>
            <w:tcW w:w="240"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72</w:t>
            </w:r>
          </w:p>
        </w:tc>
        <w:tc>
          <w:tcPr>
            <w:tcW w:w="52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17"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67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30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r>
      <w:tr w:rsidR="008F4819" w:rsidRPr="001B30B9" w:rsidTr="008F4819">
        <w:tc>
          <w:tcPr>
            <w:tcW w:w="648"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Итого аттестовано</w:t>
            </w:r>
          </w:p>
        </w:tc>
        <w:tc>
          <w:tcPr>
            <w:tcW w:w="457" w:type="pct"/>
            <w:tcMar>
              <w:top w:w="75" w:type="dxa"/>
              <w:left w:w="75" w:type="dxa"/>
              <w:bottom w:w="75" w:type="dxa"/>
              <w:right w:w="75" w:type="dxa"/>
            </w:tcMar>
          </w:tcPr>
          <w:p w:rsidR="009E1F1B" w:rsidRPr="001B30B9" w:rsidRDefault="009E1F1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60</w:t>
            </w:r>
          </w:p>
        </w:tc>
        <w:tc>
          <w:tcPr>
            <w:tcW w:w="52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22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w:t>
            </w:r>
          </w:p>
        </w:tc>
        <w:tc>
          <w:tcPr>
            <w:tcW w:w="522"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16</w:t>
            </w:r>
          </w:p>
        </w:tc>
        <w:tc>
          <w:tcPr>
            <w:tcW w:w="178"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27</w:t>
            </w:r>
          </w:p>
        </w:tc>
        <w:tc>
          <w:tcPr>
            <w:tcW w:w="498"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29</w:t>
            </w:r>
          </w:p>
        </w:tc>
        <w:tc>
          <w:tcPr>
            <w:tcW w:w="240"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48</w:t>
            </w:r>
          </w:p>
        </w:tc>
        <w:tc>
          <w:tcPr>
            <w:tcW w:w="52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17"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673"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301" w:type="pct"/>
            <w:tcMar>
              <w:top w:w="75" w:type="dxa"/>
              <w:left w:w="75" w:type="dxa"/>
              <w:bottom w:w="75" w:type="dxa"/>
              <w:right w:w="75" w:type="dxa"/>
            </w:tcMar>
          </w:tcPr>
          <w:p w:rsidR="009E1F1B" w:rsidRPr="001B30B9" w:rsidRDefault="008F4819"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Если сравнить результаты освоения обучающимися программы начального общего образования по показателю «успеваемость» 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с результатами освоения учащимися программы начального общего образования по показателю «успеваемость» в 2023</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то можно отметить, что процент уча</w:t>
      </w:r>
      <w:r w:rsidR="008F4819" w:rsidRPr="001B30B9">
        <w:rPr>
          <w:rFonts w:ascii="PT Astra Serif" w:hAnsi="PT Astra Serif" w:cs="Times New Roman"/>
          <w:color w:val="000000"/>
          <w:sz w:val="24"/>
          <w:szCs w:val="24"/>
          <w:lang w:val="ru-RU"/>
        </w:rPr>
        <w:t>щихся, окончивших на «4» и «5», уменьшилось на 10 человек</w:t>
      </w:r>
      <w:r w:rsidRPr="001B30B9">
        <w:rPr>
          <w:rFonts w:ascii="PT Astra Serif" w:hAnsi="PT Astra Serif" w:cs="Times New Roman"/>
          <w:color w:val="000000"/>
          <w:sz w:val="24"/>
          <w:szCs w:val="24"/>
          <w:lang w:val="ru-RU"/>
        </w:rPr>
        <w:t>.</w:t>
      </w:r>
      <w:r w:rsidR="008F4819" w:rsidRPr="001B30B9">
        <w:rPr>
          <w:rFonts w:ascii="PT Astra Serif" w:hAnsi="PT Astra Serif" w:cs="Times New Roman"/>
          <w:color w:val="000000"/>
          <w:sz w:val="24"/>
          <w:szCs w:val="24"/>
          <w:lang w:val="ru-RU"/>
        </w:rPr>
        <w:t xml:space="preserve"> Снизилось качество знаний в 3 классе (Алдохина ММ.) на 47%,  в 4 классе (Ларина Е.З.) на 19%</w:t>
      </w:r>
    </w:p>
    <w:p w:rsidR="00BD7B46" w:rsidRPr="001B30B9" w:rsidRDefault="00BD7B46" w:rsidP="000C7907">
      <w:pPr>
        <w:spacing w:before="0" w:beforeAutospacing="0" w:after="0" w:afterAutospacing="0"/>
        <w:ind w:firstLine="720"/>
        <w:rPr>
          <w:rFonts w:ascii="PT Astra Serif" w:hAnsi="PT Astra Serif" w:cs="Times New Roman"/>
          <w:b/>
          <w:bCs/>
          <w:color w:val="000000"/>
          <w:sz w:val="24"/>
          <w:szCs w:val="24"/>
          <w:lang w:val="ru-RU"/>
        </w:rPr>
      </w:pPr>
    </w:p>
    <w:p w:rsidR="00D96800" w:rsidRPr="001B30B9" w:rsidRDefault="00D96800" w:rsidP="000C7907">
      <w:pPr>
        <w:spacing w:before="0" w:beforeAutospacing="0" w:after="0" w:afterAutospacing="0"/>
        <w:ind w:firstLine="720"/>
        <w:rPr>
          <w:rFonts w:ascii="PT Astra Serif" w:hAnsi="PT Astra Serif" w:cs="Times New Roman"/>
          <w:b/>
          <w:bCs/>
          <w:sz w:val="24"/>
          <w:szCs w:val="24"/>
          <w:lang w:val="ru-RU"/>
        </w:rPr>
      </w:pPr>
      <w:r w:rsidRPr="001B30B9">
        <w:rPr>
          <w:rFonts w:ascii="PT Astra Serif" w:hAnsi="PT Astra Serif" w:cs="Times New Roman"/>
          <w:b/>
          <w:bCs/>
          <w:sz w:val="24"/>
          <w:szCs w:val="24"/>
          <w:lang w:val="ru-RU"/>
        </w:rPr>
        <w:t xml:space="preserve">Таблица 6.1.  Результаты освоения учащимися программы начального общего образования в филиале МОУ «СОШ п. </w:t>
      </w:r>
      <w:proofErr w:type="gramStart"/>
      <w:r w:rsidRPr="001B30B9">
        <w:rPr>
          <w:rFonts w:ascii="PT Astra Serif" w:hAnsi="PT Astra Serif" w:cs="Times New Roman"/>
          <w:b/>
          <w:bCs/>
          <w:sz w:val="24"/>
          <w:szCs w:val="24"/>
          <w:lang w:val="ru-RU"/>
        </w:rPr>
        <w:t>Учебный</w:t>
      </w:r>
      <w:proofErr w:type="gramEnd"/>
      <w:r w:rsidRPr="001B30B9">
        <w:rPr>
          <w:rFonts w:ascii="PT Astra Serif" w:hAnsi="PT Astra Serif" w:cs="Times New Roman"/>
          <w:b/>
          <w:bCs/>
          <w:sz w:val="24"/>
          <w:szCs w:val="24"/>
          <w:lang w:val="ru-RU"/>
        </w:rPr>
        <w:t>» в с. Сокорная Балка по показателю «успеваемость» в 2024</w:t>
      </w:r>
      <w:r w:rsidRPr="001B30B9">
        <w:rPr>
          <w:rFonts w:ascii="PT Astra Serif" w:hAnsi="PT Astra Serif" w:cs="Times New Roman"/>
          <w:b/>
          <w:bCs/>
          <w:sz w:val="24"/>
          <w:szCs w:val="24"/>
        </w:rPr>
        <w:t> </w:t>
      </w:r>
      <w:r w:rsidRPr="001B30B9">
        <w:rPr>
          <w:rFonts w:ascii="PT Astra Serif" w:hAnsi="PT Astra Serif" w:cs="Times New Roman"/>
          <w:b/>
          <w:bCs/>
          <w:sz w:val="24"/>
          <w:szCs w:val="24"/>
          <w:lang w:val="ru-RU"/>
        </w:rPr>
        <w:t>году</w:t>
      </w:r>
    </w:p>
    <w:p w:rsidR="00D96800" w:rsidRPr="001B30B9" w:rsidRDefault="00D96800" w:rsidP="000C7907">
      <w:pPr>
        <w:spacing w:before="0" w:beforeAutospacing="0" w:after="0" w:afterAutospacing="0"/>
        <w:ind w:firstLine="720"/>
        <w:rPr>
          <w:rFonts w:ascii="PT Astra Serif" w:hAnsi="PT Astra Serif" w:cs="Times New Roman"/>
          <w:sz w:val="24"/>
          <w:szCs w:val="24"/>
          <w:lang w:val="ru-RU"/>
        </w:rPr>
      </w:pPr>
    </w:p>
    <w:tbl>
      <w:tblPr>
        <w:tblW w:w="52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6"/>
        <w:gridCol w:w="1352"/>
        <w:gridCol w:w="1542"/>
        <w:gridCol w:w="663"/>
        <w:gridCol w:w="1545"/>
        <w:gridCol w:w="527"/>
        <w:gridCol w:w="1474"/>
        <w:gridCol w:w="713"/>
        <w:gridCol w:w="1542"/>
        <w:gridCol w:w="642"/>
        <w:gridCol w:w="1991"/>
        <w:gridCol w:w="888"/>
      </w:tblGrid>
      <w:tr w:rsidR="00D96800" w:rsidRPr="001B30B9" w:rsidTr="00D96800">
        <w:tc>
          <w:tcPr>
            <w:tcW w:w="64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b/>
                <w:bCs/>
                <w:sz w:val="24"/>
                <w:szCs w:val="24"/>
                <w:lang w:val="ru-RU"/>
              </w:rPr>
              <w:t>Классы</w:t>
            </w:r>
          </w:p>
        </w:tc>
        <w:tc>
          <w:tcPr>
            <w:tcW w:w="457"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b/>
                <w:bCs/>
                <w:sz w:val="24"/>
                <w:szCs w:val="24"/>
                <w:lang w:val="ru-RU"/>
              </w:rPr>
              <w:t>Всего учащихся</w:t>
            </w:r>
          </w:p>
        </w:tc>
        <w:tc>
          <w:tcPr>
            <w:tcW w:w="745" w:type="pct"/>
            <w:gridSpan w:val="2"/>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b/>
                <w:bCs/>
                <w:sz w:val="24"/>
                <w:szCs w:val="24"/>
                <w:lang w:val="ru-RU"/>
              </w:rPr>
              <w:t>Из них успевают</w:t>
            </w:r>
          </w:p>
        </w:tc>
        <w:tc>
          <w:tcPr>
            <w:tcW w:w="1439" w:type="pct"/>
            <w:gridSpan w:val="4"/>
            <w:tcMar>
              <w:top w:w="75" w:type="dxa"/>
              <w:left w:w="75" w:type="dxa"/>
              <w:bottom w:w="75" w:type="dxa"/>
              <w:right w:w="75" w:type="dxa"/>
            </w:tcMar>
          </w:tcPr>
          <w:p w:rsidR="00D96800" w:rsidRPr="001B30B9" w:rsidRDefault="00D96800" w:rsidP="000C7907">
            <w:pPr>
              <w:spacing w:before="0" w:beforeAutospacing="0" w:after="0" w:afterAutospacing="0"/>
              <w:ind w:firstLine="720"/>
              <w:rPr>
                <w:rFonts w:ascii="PT Astra Serif" w:hAnsi="PT Astra Serif" w:cs="Times New Roman"/>
                <w:b/>
                <w:bCs/>
                <w:sz w:val="24"/>
                <w:szCs w:val="24"/>
                <w:lang w:val="ru-RU"/>
              </w:rPr>
            </w:pPr>
            <w:r w:rsidRPr="001B30B9">
              <w:rPr>
                <w:rFonts w:ascii="PT Astra Serif" w:hAnsi="PT Astra Serif" w:cs="Times New Roman"/>
                <w:b/>
                <w:bCs/>
                <w:sz w:val="24"/>
                <w:szCs w:val="24"/>
                <w:lang w:val="ru-RU"/>
              </w:rPr>
              <w:t xml:space="preserve">Окончили год </w:t>
            </w:r>
          </w:p>
          <w:p w:rsidR="00D96800" w:rsidRPr="001B30B9" w:rsidRDefault="00D96800" w:rsidP="000C7907">
            <w:pPr>
              <w:spacing w:before="0" w:beforeAutospacing="0" w:after="0" w:afterAutospacing="0"/>
              <w:ind w:firstLine="720"/>
              <w:rPr>
                <w:rFonts w:ascii="PT Astra Serif" w:hAnsi="PT Astra Serif" w:cs="Times New Roman"/>
                <w:sz w:val="24"/>
                <w:szCs w:val="24"/>
                <w:lang w:val="ru-RU"/>
              </w:rPr>
            </w:pPr>
            <w:r w:rsidRPr="001B30B9">
              <w:rPr>
                <w:rFonts w:ascii="PT Astra Serif" w:hAnsi="PT Astra Serif" w:cs="Times New Roman"/>
                <w:b/>
                <w:bCs/>
                <w:sz w:val="24"/>
                <w:szCs w:val="24"/>
                <w:lang w:val="ru-RU"/>
              </w:rPr>
              <w:t>Всего</w:t>
            </w:r>
          </w:p>
        </w:tc>
        <w:tc>
          <w:tcPr>
            <w:tcW w:w="738" w:type="pct"/>
            <w:gridSpan w:val="2"/>
            <w:tcMar>
              <w:top w:w="75" w:type="dxa"/>
              <w:left w:w="75" w:type="dxa"/>
              <w:bottom w:w="75" w:type="dxa"/>
              <w:right w:w="75" w:type="dxa"/>
            </w:tcMar>
          </w:tcPr>
          <w:p w:rsidR="00D96800" w:rsidRPr="001B30B9" w:rsidRDefault="00D96800" w:rsidP="000C7907">
            <w:pPr>
              <w:spacing w:before="0" w:beforeAutospacing="0" w:after="0" w:afterAutospacing="0"/>
              <w:ind w:firstLine="13"/>
              <w:rPr>
                <w:rFonts w:ascii="PT Astra Serif" w:hAnsi="PT Astra Serif" w:cs="Times New Roman"/>
                <w:sz w:val="24"/>
                <w:szCs w:val="24"/>
                <w:lang w:val="ru-RU"/>
              </w:rPr>
            </w:pPr>
            <w:r w:rsidRPr="001B30B9">
              <w:rPr>
                <w:rFonts w:ascii="PT Astra Serif" w:hAnsi="PT Astra Serif" w:cs="Times New Roman"/>
                <w:b/>
                <w:bCs/>
                <w:sz w:val="24"/>
                <w:szCs w:val="24"/>
                <w:lang w:val="ru-RU"/>
              </w:rPr>
              <w:t>Не успевают</w:t>
            </w:r>
          </w:p>
        </w:tc>
        <w:tc>
          <w:tcPr>
            <w:tcW w:w="973" w:type="pct"/>
            <w:gridSpan w:val="2"/>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b/>
                <w:bCs/>
                <w:sz w:val="24"/>
                <w:szCs w:val="24"/>
                <w:lang w:val="ru-RU"/>
              </w:rPr>
              <w:t>Переведены условно</w:t>
            </w:r>
          </w:p>
        </w:tc>
      </w:tr>
      <w:tr w:rsidR="00D96800" w:rsidRPr="001B30B9" w:rsidTr="00D96800">
        <w:tc>
          <w:tcPr>
            <w:tcW w:w="648" w:type="pct"/>
            <w:tcMar>
              <w:top w:w="75" w:type="dxa"/>
              <w:left w:w="75" w:type="dxa"/>
              <w:bottom w:w="75" w:type="dxa"/>
              <w:right w:w="75" w:type="dxa"/>
            </w:tcMar>
          </w:tcPr>
          <w:p w:rsidR="00D96800" w:rsidRPr="001B30B9" w:rsidRDefault="00D96800" w:rsidP="000C7907">
            <w:pPr>
              <w:spacing w:before="0" w:beforeAutospacing="0" w:after="0" w:afterAutospacing="0"/>
              <w:ind w:left="75" w:right="75"/>
              <w:rPr>
                <w:rFonts w:ascii="PT Astra Serif" w:hAnsi="PT Astra Serif" w:cs="Times New Roman"/>
                <w:sz w:val="24"/>
                <w:szCs w:val="24"/>
                <w:lang w:val="ru-RU"/>
              </w:rPr>
            </w:pPr>
          </w:p>
        </w:tc>
        <w:tc>
          <w:tcPr>
            <w:tcW w:w="457" w:type="pct"/>
            <w:tcMar>
              <w:top w:w="75" w:type="dxa"/>
              <w:left w:w="75" w:type="dxa"/>
              <w:bottom w:w="75" w:type="dxa"/>
              <w:right w:w="75" w:type="dxa"/>
            </w:tcMar>
          </w:tcPr>
          <w:p w:rsidR="00D96800" w:rsidRPr="001B30B9" w:rsidRDefault="00D96800" w:rsidP="000C7907">
            <w:pPr>
              <w:spacing w:before="0" w:beforeAutospacing="0" w:after="0" w:afterAutospacing="0"/>
              <w:ind w:left="75" w:right="75"/>
              <w:rPr>
                <w:rFonts w:ascii="PT Astra Serif" w:hAnsi="PT Astra Serif" w:cs="Times New Roman"/>
                <w:sz w:val="24"/>
                <w:szCs w:val="24"/>
                <w:lang w:val="ru-RU"/>
              </w:rPr>
            </w:pP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b/>
                <w:bCs/>
                <w:sz w:val="24"/>
                <w:szCs w:val="24"/>
                <w:lang w:val="ru-RU"/>
              </w:rPr>
              <w:t>Количество</w:t>
            </w:r>
          </w:p>
        </w:tc>
        <w:tc>
          <w:tcPr>
            <w:tcW w:w="223"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b/>
                <w:bCs/>
                <w:sz w:val="24"/>
                <w:szCs w:val="24"/>
                <w:lang w:val="ru-RU"/>
              </w:rPr>
              <w:t>%</w:t>
            </w:r>
          </w:p>
        </w:tc>
        <w:tc>
          <w:tcPr>
            <w:tcW w:w="522"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rPr>
            </w:pPr>
            <w:r w:rsidRPr="001B30B9">
              <w:rPr>
                <w:rFonts w:ascii="PT Astra Serif" w:hAnsi="PT Astra Serif" w:cs="Times New Roman"/>
                <w:b/>
                <w:bCs/>
                <w:sz w:val="24"/>
                <w:szCs w:val="24"/>
                <w:lang w:val="ru-RU"/>
              </w:rPr>
              <w:t>с отметками «4» и «5</w:t>
            </w:r>
            <w:r w:rsidRPr="001B30B9">
              <w:rPr>
                <w:rFonts w:ascii="PT Astra Serif" w:hAnsi="PT Astra Serif" w:cs="Times New Roman"/>
                <w:b/>
                <w:bCs/>
                <w:sz w:val="24"/>
                <w:szCs w:val="24"/>
              </w:rPr>
              <w:t>»</w:t>
            </w:r>
          </w:p>
        </w:tc>
        <w:tc>
          <w:tcPr>
            <w:tcW w:w="17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rPr>
            </w:pPr>
            <w:r w:rsidRPr="001B30B9">
              <w:rPr>
                <w:rFonts w:ascii="PT Astra Serif" w:hAnsi="PT Astra Serif" w:cs="Times New Roman"/>
                <w:b/>
                <w:bCs/>
                <w:sz w:val="24"/>
                <w:szCs w:val="24"/>
              </w:rPr>
              <w:t>%</w:t>
            </w:r>
          </w:p>
        </w:tc>
        <w:tc>
          <w:tcPr>
            <w:tcW w:w="49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rPr>
            </w:pPr>
            <w:r w:rsidRPr="001B30B9">
              <w:rPr>
                <w:rFonts w:ascii="PT Astra Serif" w:hAnsi="PT Astra Serif" w:cs="Times New Roman"/>
                <w:b/>
                <w:bCs/>
                <w:sz w:val="24"/>
                <w:szCs w:val="24"/>
              </w:rPr>
              <w:t>с отметками «5»</w:t>
            </w:r>
          </w:p>
        </w:tc>
        <w:tc>
          <w:tcPr>
            <w:tcW w:w="240"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rPr>
            </w:pPr>
            <w:r w:rsidRPr="001B30B9">
              <w:rPr>
                <w:rFonts w:ascii="PT Astra Serif" w:hAnsi="PT Astra Serif" w:cs="Times New Roman"/>
                <w:b/>
                <w:bCs/>
                <w:sz w:val="24"/>
                <w:szCs w:val="24"/>
              </w:rPr>
              <w:t>%</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rPr>
            </w:pPr>
            <w:r w:rsidRPr="001B30B9">
              <w:rPr>
                <w:rFonts w:ascii="PT Astra Serif" w:hAnsi="PT Astra Serif" w:cs="Times New Roman"/>
                <w:b/>
                <w:bCs/>
                <w:sz w:val="24"/>
                <w:szCs w:val="24"/>
              </w:rPr>
              <w:t>Количество</w:t>
            </w:r>
          </w:p>
        </w:tc>
        <w:tc>
          <w:tcPr>
            <w:tcW w:w="217"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sz w:val="24"/>
                <w:szCs w:val="24"/>
                <w:lang w:val="ru-RU"/>
              </w:rPr>
              <w:t>%</w:t>
            </w:r>
          </w:p>
        </w:tc>
        <w:tc>
          <w:tcPr>
            <w:tcW w:w="673"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rPr>
            </w:pPr>
            <w:r w:rsidRPr="001B30B9">
              <w:rPr>
                <w:rFonts w:ascii="PT Astra Serif" w:hAnsi="PT Astra Serif" w:cs="Times New Roman"/>
                <w:b/>
                <w:bCs/>
                <w:sz w:val="24"/>
                <w:szCs w:val="24"/>
              </w:rPr>
              <w:t>Количество</w:t>
            </w:r>
          </w:p>
        </w:tc>
        <w:tc>
          <w:tcPr>
            <w:tcW w:w="301" w:type="pct"/>
            <w:tcMar>
              <w:top w:w="75" w:type="dxa"/>
              <w:left w:w="75" w:type="dxa"/>
              <w:bottom w:w="75" w:type="dxa"/>
              <w:right w:w="75" w:type="dxa"/>
            </w:tcMar>
          </w:tcPr>
          <w:p w:rsidR="00D96800" w:rsidRPr="001B30B9" w:rsidRDefault="00D96800" w:rsidP="000C7907">
            <w:pPr>
              <w:spacing w:before="0" w:beforeAutospacing="0" w:after="0" w:afterAutospacing="0"/>
              <w:ind w:left="-701" w:firstLine="720"/>
              <w:rPr>
                <w:rFonts w:ascii="PT Astra Serif" w:hAnsi="PT Astra Serif" w:cs="Times New Roman"/>
                <w:sz w:val="24"/>
                <w:szCs w:val="24"/>
                <w:lang w:val="ru-RU"/>
              </w:rPr>
            </w:pPr>
            <w:r w:rsidRPr="001B30B9">
              <w:rPr>
                <w:rFonts w:ascii="PT Astra Serif" w:hAnsi="PT Astra Serif" w:cs="Times New Roman"/>
                <w:sz w:val="24"/>
                <w:szCs w:val="24"/>
                <w:lang w:val="ru-RU"/>
              </w:rPr>
              <w:t>%</w:t>
            </w:r>
          </w:p>
        </w:tc>
      </w:tr>
      <w:tr w:rsidR="00D96800" w:rsidRPr="001B30B9" w:rsidTr="00D96800">
        <w:tc>
          <w:tcPr>
            <w:tcW w:w="648"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 класс</w:t>
            </w:r>
          </w:p>
        </w:tc>
        <w:tc>
          <w:tcPr>
            <w:tcW w:w="457"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4</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3</w:t>
            </w:r>
          </w:p>
        </w:tc>
        <w:tc>
          <w:tcPr>
            <w:tcW w:w="22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80</w:t>
            </w:r>
          </w:p>
        </w:tc>
        <w:tc>
          <w:tcPr>
            <w:tcW w:w="522" w:type="pct"/>
            <w:tcMar>
              <w:top w:w="75" w:type="dxa"/>
              <w:left w:w="75" w:type="dxa"/>
              <w:bottom w:w="75" w:type="dxa"/>
              <w:right w:w="75" w:type="dxa"/>
            </w:tcMar>
          </w:tcPr>
          <w:p w:rsidR="00D96800" w:rsidRPr="001B30B9" w:rsidRDefault="00D96800" w:rsidP="000C7907">
            <w:pPr>
              <w:spacing w:before="0" w:beforeAutospacing="0" w:after="0" w:afterAutospacing="0"/>
              <w:ind w:firstLine="72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w:t>
            </w:r>
          </w:p>
        </w:tc>
        <w:tc>
          <w:tcPr>
            <w:tcW w:w="17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sz w:val="24"/>
                <w:szCs w:val="24"/>
                <w:lang w:val="ru-RU"/>
              </w:rPr>
              <w:t>50</w:t>
            </w:r>
          </w:p>
        </w:tc>
        <w:tc>
          <w:tcPr>
            <w:tcW w:w="498" w:type="pct"/>
            <w:tcMar>
              <w:top w:w="75" w:type="dxa"/>
              <w:left w:w="75" w:type="dxa"/>
              <w:bottom w:w="75" w:type="dxa"/>
              <w:right w:w="75" w:type="dxa"/>
            </w:tcMar>
          </w:tcPr>
          <w:p w:rsidR="00D96800" w:rsidRPr="001B30B9" w:rsidRDefault="00D96800" w:rsidP="000C7907">
            <w:pPr>
              <w:spacing w:before="0" w:beforeAutospacing="0" w:after="0" w:afterAutospacing="0"/>
              <w:ind w:firstLine="72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40"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ind w:firstLine="72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1</w:t>
            </w:r>
          </w:p>
        </w:tc>
        <w:tc>
          <w:tcPr>
            <w:tcW w:w="217" w:type="pct"/>
            <w:tcMar>
              <w:top w:w="75" w:type="dxa"/>
              <w:left w:w="75" w:type="dxa"/>
              <w:bottom w:w="75" w:type="dxa"/>
              <w:right w:w="75" w:type="dxa"/>
            </w:tcMar>
          </w:tcPr>
          <w:p w:rsidR="00D96800" w:rsidRPr="001B30B9" w:rsidRDefault="00D96800" w:rsidP="000C7907">
            <w:pPr>
              <w:spacing w:before="0" w:beforeAutospacing="0" w:after="0" w:afterAutospacing="0"/>
              <w:ind w:left="-690" w:firstLine="72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25</w:t>
            </w:r>
          </w:p>
        </w:tc>
        <w:tc>
          <w:tcPr>
            <w:tcW w:w="673" w:type="pct"/>
            <w:tcMar>
              <w:top w:w="75" w:type="dxa"/>
              <w:left w:w="75" w:type="dxa"/>
              <w:bottom w:w="75" w:type="dxa"/>
              <w:right w:w="75" w:type="dxa"/>
            </w:tcMar>
          </w:tcPr>
          <w:p w:rsidR="00D96800" w:rsidRPr="001B30B9" w:rsidRDefault="00D96800" w:rsidP="000C7907">
            <w:pPr>
              <w:spacing w:before="0" w:beforeAutospacing="0" w:after="0" w:afterAutospacing="0"/>
              <w:ind w:hanging="9"/>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301"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r>
      <w:tr w:rsidR="00D96800" w:rsidRPr="001B30B9" w:rsidTr="00D96800">
        <w:tc>
          <w:tcPr>
            <w:tcW w:w="648"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3 класс</w:t>
            </w:r>
          </w:p>
        </w:tc>
        <w:tc>
          <w:tcPr>
            <w:tcW w:w="457"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2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522"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17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49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40"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17"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67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30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r>
      <w:tr w:rsidR="00D96800" w:rsidRPr="001B30B9" w:rsidTr="00D96800">
        <w:tc>
          <w:tcPr>
            <w:tcW w:w="648"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lastRenderedPageBreak/>
              <w:t>4 класс</w:t>
            </w:r>
          </w:p>
        </w:tc>
        <w:tc>
          <w:tcPr>
            <w:tcW w:w="457"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w:t>
            </w:r>
          </w:p>
        </w:tc>
        <w:tc>
          <w:tcPr>
            <w:tcW w:w="22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100</w:t>
            </w:r>
          </w:p>
        </w:tc>
        <w:tc>
          <w:tcPr>
            <w:tcW w:w="522"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17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49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40"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17"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67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30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r>
      <w:tr w:rsidR="00D96800" w:rsidRPr="001B30B9" w:rsidTr="00D96800">
        <w:tc>
          <w:tcPr>
            <w:tcW w:w="648"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Итого аттестовано</w:t>
            </w:r>
          </w:p>
        </w:tc>
        <w:tc>
          <w:tcPr>
            <w:tcW w:w="457"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sz w:val="24"/>
                <w:szCs w:val="24"/>
                <w:lang w:val="ru-RU"/>
              </w:rPr>
            </w:pPr>
            <w:r w:rsidRPr="001B30B9">
              <w:rPr>
                <w:rFonts w:ascii="PT Astra Serif" w:hAnsi="PT Astra Serif" w:cs="Times New Roman"/>
                <w:sz w:val="24"/>
                <w:szCs w:val="24"/>
                <w:lang w:val="ru-RU"/>
              </w:rPr>
              <w:t>6</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5</w:t>
            </w:r>
          </w:p>
        </w:tc>
        <w:tc>
          <w:tcPr>
            <w:tcW w:w="22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80</w:t>
            </w:r>
          </w:p>
        </w:tc>
        <w:tc>
          <w:tcPr>
            <w:tcW w:w="522"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w:t>
            </w:r>
          </w:p>
        </w:tc>
        <w:tc>
          <w:tcPr>
            <w:tcW w:w="17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40</w:t>
            </w:r>
          </w:p>
        </w:tc>
        <w:tc>
          <w:tcPr>
            <w:tcW w:w="49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240"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5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1</w:t>
            </w:r>
          </w:p>
        </w:tc>
        <w:tc>
          <w:tcPr>
            <w:tcW w:w="217"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25</w:t>
            </w:r>
          </w:p>
        </w:tc>
        <w:tc>
          <w:tcPr>
            <w:tcW w:w="673"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c>
          <w:tcPr>
            <w:tcW w:w="30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0</w:t>
            </w:r>
          </w:p>
        </w:tc>
      </w:tr>
    </w:tbl>
    <w:p w:rsidR="00BD7B46" w:rsidRPr="001B30B9" w:rsidRDefault="00D96800"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sz w:val="24"/>
          <w:szCs w:val="24"/>
          <w:lang w:val="ru-RU"/>
        </w:rPr>
        <w:t>Если сравнить результаты освоения обучающимися программы начального общего образования по показателю «успеваемость» в 2024</w:t>
      </w:r>
      <w:r w:rsidRPr="001B30B9">
        <w:rPr>
          <w:rFonts w:ascii="PT Astra Serif" w:hAnsi="PT Astra Serif" w:cs="Times New Roman"/>
          <w:sz w:val="24"/>
          <w:szCs w:val="24"/>
        </w:rPr>
        <w:t> </w:t>
      </w:r>
      <w:r w:rsidRPr="001B30B9">
        <w:rPr>
          <w:rFonts w:ascii="PT Astra Serif" w:hAnsi="PT Astra Serif" w:cs="Times New Roman"/>
          <w:sz w:val="24"/>
          <w:szCs w:val="24"/>
          <w:lang w:val="ru-RU"/>
        </w:rPr>
        <w:t>году с результатами освоения учащимися программы начального общего образования по показателю «успеваемость» в 2023</w:t>
      </w:r>
      <w:r w:rsidRPr="001B30B9">
        <w:rPr>
          <w:rFonts w:ascii="PT Astra Serif" w:hAnsi="PT Astra Serif" w:cs="Times New Roman"/>
          <w:sz w:val="24"/>
          <w:szCs w:val="24"/>
        </w:rPr>
        <w:t> </w:t>
      </w:r>
      <w:r w:rsidRPr="001B30B9">
        <w:rPr>
          <w:rFonts w:ascii="PT Astra Serif" w:hAnsi="PT Astra Serif" w:cs="Times New Roman"/>
          <w:sz w:val="24"/>
          <w:szCs w:val="24"/>
          <w:lang w:val="ru-RU"/>
        </w:rPr>
        <w:t>году, то можно отметить, что процент учащихся, окончивших на «4» и «5», увеличилось на 2 человека</w:t>
      </w:r>
    </w:p>
    <w:p w:rsidR="00BD7B46" w:rsidRPr="001B30B9" w:rsidRDefault="00BD7B46"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Таблица 6.1.  Результаты освоения учащимися программы начального общего образования в филиале МОУ «СОШ п. Учебный» в п. Полуденный по показателю «успеваемость» в 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p w:rsidR="00BD7B46" w:rsidRPr="001B30B9" w:rsidRDefault="00BD7B46" w:rsidP="000C7907">
      <w:pPr>
        <w:spacing w:before="0" w:beforeAutospacing="0" w:after="0" w:afterAutospacing="0"/>
        <w:ind w:firstLine="720"/>
        <w:rPr>
          <w:rFonts w:ascii="PT Astra Serif" w:hAnsi="PT Astra Serif" w:cs="Times New Roman"/>
          <w:color w:val="000000"/>
          <w:sz w:val="24"/>
          <w:szCs w:val="24"/>
          <w:lang w:val="ru-RU"/>
        </w:rPr>
      </w:pPr>
    </w:p>
    <w:tbl>
      <w:tblPr>
        <w:tblW w:w="52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8"/>
        <w:gridCol w:w="1352"/>
        <w:gridCol w:w="917"/>
        <w:gridCol w:w="1287"/>
        <w:gridCol w:w="1124"/>
        <w:gridCol w:w="950"/>
        <w:gridCol w:w="1033"/>
        <w:gridCol w:w="1154"/>
        <w:gridCol w:w="1542"/>
        <w:gridCol w:w="642"/>
        <w:gridCol w:w="1991"/>
        <w:gridCol w:w="885"/>
      </w:tblGrid>
      <w:tr w:rsidR="00BD7B46" w:rsidRPr="001B30B9" w:rsidTr="003278B8">
        <w:tc>
          <w:tcPr>
            <w:tcW w:w="648"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Классы</w:t>
            </w:r>
          </w:p>
        </w:tc>
        <w:tc>
          <w:tcPr>
            <w:tcW w:w="457"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 учащихся</w:t>
            </w:r>
          </w:p>
        </w:tc>
        <w:tc>
          <w:tcPr>
            <w:tcW w:w="745" w:type="pct"/>
            <w:gridSpan w:val="2"/>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Из них успевают</w:t>
            </w:r>
          </w:p>
        </w:tc>
        <w:tc>
          <w:tcPr>
            <w:tcW w:w="1440" w:type="pct"/>
            <w:gridSpan w:val="4"/>
            <w:tcMar>
              <w:top w:w="75" w:type="dxa"/>
              <w:left w:w="75" w:type="dxa"/>
              <w:bottom w:w="75" w:type="dxa"/>
              <w:right w:w="75" w:type="dxa"/>
            </w:tcMar>
          </w:tcPr>
          <w:p w:rsidR="00BD7B46" w:rsidRPr="001B30B9" w:rsidRDefault="00BD7B46"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Окончили год </w:t>
            </w:r>
          </w:p>
          <w:p w:rsidR="00BD7B46" w:rsidRPr="001B30B9" w:rsidRDefault="00BD7B46"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w:t>
            </w:r>
          </w:p>
        </w:tc>
        <w:tc>
          <w:tcPr>
            <w:tcW w:w="738" w:type="pct"/>
            <w:gridSpan w:val="2"/>
            <w:tcMar>
              <w:top w:w="75" w:type="dxa"/>
              <w:left w:w="75" w:type="dxa"/>
              <w:bottom w:w="75" w:type="dxa"/>
              <w:right w:w="75" w:type="dxa"/>
            </w:tcMar>
          </w:tcPr>
          <w:p w:rsidR="00BD7B46" w:rsidRPr="001B30B9" w:rsidRDefault="00BD7B46" w:rsidP="000C7907">
            <w:pPr>
              <w:spacing w:before="0" w:beforeAutospacing="0" w:after="0" w:afterAutospacing="0"/>
              <w:ind w:firstLine="13"/>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Не успевают</w:t>
            </w:r>
          </w:p>
        </w:tc>
        <w:tc>
          <w:tcPr>
            <w:tcW w:w="972" w:type="pct"/>
            <w:gridSpan w:val="2"/>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Переведены условно</w:t>
            </w:r>
          </w:p>
        </w:tc>
      </w:tr>
      <w:tr w:rsidR="00BD7B46" w:rsidRPr="001B30B9" w:rsidTr="003278B8">
        <w:tc>
          <w:tcPr>
            <w:tcW w:w="648" w:type="pct"/>
            <w:tcMar>
              <w:top w:w="75" w:type="dxa"/>
              <w:left w:w="75" w:type="dxa"/>
              <w:bottom w:w="75" w:type="dxa"/>
              <w:right w:w="75" w:type="dxa"/>
            </w:tcMar>
          </w:tcPr>
          <w:p w:rsidR="00BD7B46" w:rsidRPr="001B30B9" w:rsidRDefault="00BD7B46" w:rsidP="000C7907">
            <w:pPr>
              <w:spacing w:before="0" w:beforeAutospacing="0" w:after="0" w:afterAutospacing="0"/>
              <w:ind w:left="75" w:right="75"/>
              <w:rPr>
                <w:rFonts w:ascii="PT Astra Serif" w:hAnsi="PT Astra Serif" w:cs="Times New Roman"/>
                <w:color w:val="000000"/>
                <w:sz w:val="24"/>
                <w:szCs w:val="24"/>
                <w:lang w:val="ru-RU"/>
              </w:rPr>
            </w:pPr>
          </w:p>
        </w:tc>
        <w:tc>
          <w:tcPr>
            <w:tcW w:w="457" w:type="pct"/>
            <w:tcMar>
              <w:top w:w="75" w:type="dxa"/>
              <w:left w:w="75" w:type="dxa"/>
              <w:bottom w:w="75" w:type="dxa"/>
              <w:right w:w="75" w:type="dxa"/>
            </w:tcMar>
          </w:tcPr>
          <w:p w:rsidR="00BD7B46" w:rsidRPr="001B30B9" w:rsidRDefault="00BD7B46" w:rsidP="000C7907">
            <w:pPr>
              <w:spacing w:before="0" w:beforeAutospacing="0" w:after="0" w:afterAutospacing="0"/>
              <w:ind w:left="75" w:right="75"/>
              <w:rPr>
                <w:rFonts w:ascii="PT Astra Serif" w:hAnsi="PT Astra Serif" w:cs="Times New Roman"/>
                <w:color w:val="000000"/>
                <w:sz w:val="24"/>
                <w:szCs w:val="24"/>
                <w:lang w:val="ru-RU"/>
              </w:rPr>
            </w:pPr>
          </w:p>
        </w:tc>
        <w:tc>
          <w:tcPr>
            <w:tcW w:w="310"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Количество</w:t>
            </w:r>
          </w:p>
        </w:tc>
        <w:tc>
          <w:tcPr>
            <w:tcW w:w="435"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w:t>
            </w:r>
          </w:p>
        </w:tc>
        <w:tc>
          <w:tcPr>
            <w:tcW w:w="380"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с отметками «4» и «5</w:t>
            </w:r>
            <w:r w:rsidRPr="001B30B9">
              <w:rPr>
                <w:rFonts w:ascii="PT Astra Serif" w:hAnsi="PT Astra Serif" w:cs="Times New Roman"/>
                <w:b/>
                <w:bCs/>
                <w:color w:val="000000"/>
                <w:sz w:val="24"/>
                <w:szCs w:val="24"/>
              </w:rPr>
              <w:t>»</w:t>
            </w:r>
          </w:p>
        </w:tc>
        <w:tc>
          <w:tcPr>
            <w:tcW w:w="321"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349"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 отметками «5»</w:t>
            </w:r>
          </w:p>
        </w:tc>
        <w:tc>
          <w:tcPr>
            <w:tcW w:w="390"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521"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17"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c>
          <w:tcPr>
            <w:tcW w:w="673"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99" w:type="pct"/>
            <w:tcMar>
              <w:top w:w="75" w:type="dxa"/>
              <w:left w:w="75" w:type="dxa"/>
              <w:bottom w:w="75" w:type="dxa"/>
              <w:right w:w="75" w:type="dxa"/>
            </w:tcMar>
          </w:tcPr>
          <w:p w:rsidR="00BD7B46" w:rsidRPr="001B30B9" w:rsidRDefault="00BD7B46" w:rsidP="000C7907">
            <w:pPr>
              <w:spacing w:before="0" w:beforeAutospacing="0" w:after="0" w:afterAutospacing="0"/>
              <w:ind w:left="-701"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r>
      <w:tr w:rsidR="003278B8" w:rsidRPr="001B30B9" w:rsidTr="003278B8">
        <w:tc>
          <w:tcPr>
            <w:tcW w:w="648"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 класс</w:t>
            </w:r>
          </w:p>
        </w:tc>
        <w:tc>
          <w:tcPr>
            <w:tcW w:w="457" w:type="pct"/>
            <w:tcMar>
              <w:top w:w="75" w:type="dxa"/>
              <w:left w:w="75" w:type="dxa"/>
              <w:bottom w:w="75" w:type="dxa"/>
              <w:right w:w="75" w:type="dxa"/>
            </w:tcMar>
          </w:tcPr>
          <w:p w:rsidR="003278B8" w:rsidRPr="001B30B9" w:rsidRDefault="003278B8" w:rsidP="003278B8">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31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435"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380" w:type="pct"/>
            <w:tcMar>
              <w:top w:w="75" w:type="dxa"/>
              <w:left w:w="75" w:type="dxa"/>
              <w:bottom w:w="75" w:type="dxa"/>
              <w:right w:w="75" w:type="dxa"/>
            </w:tcMar>
          </w:tcPr>
          <w:p w:rsidR="003278B8" w:rsidRPr="001B30B9" w:rsidRDefault="003278B8" w:rsidP="003278B8">
            <w:pPr>
              <w:spacing w:before="0" w:beforeAutospacing="0" w:after="0" w:afterAutospacing="0"/>
              <w:ind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3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349" w:type="pct"/>
            <w:tcMar>
              <w:top w:w="75" w:type="dxa"/>
              <w:left w:w="75" w:type="dxa"/>
              <w:bottom w:w="75" w:type="dxa"/>
              <w:right w:w="75" w:type="dxa"/>
            </w:tcMar>
          </w:tcPr>
          <w:p w:rsidR="003278B8" w:rsidRPr="001B30B9" w:rsidRDefault="003278B8" w:rsidP="003278B8">
            <w:pPr>
              <w:spacing w:before="0" w:beforeAutospacing="0" w:after="0" w:afterAutospacing="0"/>
              <w:ind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39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521" w:type="pct"/>
            <w:tcMar>
              <w:top w:w="75" w:type="dxa"/>
              <w:left w:w="75" w:type="dxa"/>
              <w:bottom w:w="75" w:type="dxa"/>
              <w:right w:w="75" w:type="dxa"/>
            </w:tcMar>
          </w:tcPr>
          <w:p w:rsidR="003278B8" w:rsidRPr="001B30B9" w:rsidRDefault="003278B8" w:rsidP="003278B8">
            <w:pPr>
              <w:spacing w:before="0" w:beforeAutospacing="0" w:after="0" w:afterAutospacing="0"/>
              <w:ind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7" w:type="pct"/>
            <w:tcMar>
              <w:top w:w="75" w:type="dxa"/>
              <w:left w:w="75" w:type="dxa"/>
              <w:bottom w:w="75" w:type="dxa"/>
              <w:right w:w="75" w:type="dxa"/>
            </w:tcMar>
          </w:tcPr>
          <w:p w:rsidR="003278B8" w:rsidRPr="001B30B9" w:rsidRDefault="003278B8" w:rsidP="003278B8">
            <w:pPr>
              <w:spacing w:before="0" w:beforeAutospacing="0" w:after="0" w:afterAutospacing="0"/>
              <w:ind w:left="-690"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73" w:type="pct"/>
            <w:tcMar>
              <w:top w:w="75" w:type="dxa"/>
              <w:left w:w="75" w:type="dxa"/>
              <w:bottom w:w="75" w:type="dxa"/>
              <w:right w:w="75" w:type="dxa"/>
            </w:tcMar>
          </w:tcPr>
          <w:p w:rsidR="003278B8" w:rsidRPr="001B30B9" w:rsidRDefault="003278B8" w:rsidP="003278B8">
            <w:pPr>
              <w:spacing w:before="0" w:beforeAutospacing="0" w:after="0" w:afterAutospacing="0"/>
              <w:ind w:hanging="9"/>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9" w:type="pct"/>
            <w:tcMar>
              <w:top w:w="75" w:type="dxa"/>
              <w:left w:w="75" w:type="dxa"/>
              <w:bottom w:w="75" w:type="dxa"/>
              <w:right w:w="75" w:type="dxa"/>
            </w:tcMar>
          </w:tcPr>
          <w:p w:rsidR="003278B8" w:rsidRPr="001B30B9" w:rsidRDefault="003278B8" w:rsidP="006E6899">
            <w:pPr>
              <w:spacing w:before="0" w:beforeAutospacing="0" w:after="0" w:afterAutospacing="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r w:rsidR="003278B8" w:rsidRPr="001B30B9" w:rsidTr="003278B8">
        <w:tc>
          <w:tcPr>
            <w:tcW w:w="648"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3 класс</w:t>
            </w:r>
          </w:p>
        </w:tc>
        <w:tc>
          <w:tcPr>
            <w:tcW w:w="457" w:type="pct"/>
            <w:tcMar>
              <w:top w:w="75" w:type="dxa"/>
              <w:left w:w="75" w:type="dxa"/>
              <w:bottom w:w="75" w:type="dxa"/>
              <w:right w:w="75" w:type="dxa"/>
            </w:tcMar>
          </w:tcPr>
          <w:p w:rsidR="003278B8" w:rsidRPr="001B30B9" w:rsidRDefault="003278B8" w:rsidP="003278B8">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rPr>
              <w:t>2</w:t>
            </w:r>
          </w:p>
        </w:tc>
        <w:tc>
          <w:tcPr>
            <w:tcW w:w="31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435"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38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3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349"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39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5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7"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73"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9"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r w:rsidR="003278B8" w:rsidRPr="001B30B9" w:rsidTr="003278B8">
        <w:tc>
          <w:tcPr>
            <w:tcW w:w="648"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4 класс</w:t>
            </w:r>
          </w:p>
        </w:tc>
        <w:tc>
          <w:tcPr>
            <w:tcW w:w="457" w:type="pct"/>
            <w:tcMar>
              <w:top w:w="75" w:type="dxa"/>
              <w:left w:w="75" w:type="dxa"/>
              <w:bottom w:w="75" w:type="dxa"/>
              <w:right w:w="75" w:type="dxa"/>
            </w:tcMar>
          </w:tcPr>
          <w:p w:rsidR="003278B8" w:rsidRPr="001B30B9" w:rsidRDefault="003278B8" w:rsidP="003278B8">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3</w:t>
            </w:r>
          </w:p>
        </w:tc>
        <w:tc>
          <w:tcPr>
            <w:tcW w:w="31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3</w:t>
            </w:r>
          </w:p>
        </w:tc>
        <w:tc>
          <w:tcPr>
            <w:tcW w:w="435"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38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3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66,6</w:t>
            </w:r>
          </w:p>
        </w:tc>
        <w:tc>
          <w:tcPr>
            <w:tcW w:w="349"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39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33,3</w:t>
            </w:r>
          </w:p>
        </w:tc>
        <w:tc>
          <w:tcPr>
            <w:tcW w:w="5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7"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73"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9"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r w:rsidR="003278B8" w:rsidRPr="001B30B9" w:rsidTr="003278B8">
        <w:tc>
          <w:tcPr>
            <w:tcW w:w="648"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Итого аттестовано</w:t>
            </w:r>
          </w:p>
        </w:tc>
        <w:tc>
          <w:tcPr>
            <w:tcW w:w="457" w:type="pct"/>
            <w:tcMar>
              <w:top w:w="75" w:type="dxa"/>
              <w:left w:w="75" w:type="dxa"/>
              <w:bottom w:w="75" w:type="dxa"/>
              <w:right w:w="75" w:type="dxa"/>
            </w:tcMar>
          </w:tcPr>
          <w:p w:rsidR="003278B8" w:rsidRPr="001B30B9" w:rsidRDefault="003278B8" w:rsidP="003278B8">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6</w:t>
            </w:r>
          </w:p>
        </w:tc>
        <w:tc>
          <w:tcPr>
            <w:tcW w:w="31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6</w:t>
            </w:r>
          </w:p>
        </w:tc>
        <w:tc>
          <w:tcPr>
            <w:tcW w:w="435"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38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5</w:t>
            </w:r>
          </w:p>
        </w:tc>
        <w:tc>
          <w:tcPr>
            <w:tcW w:w="3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83,3</w:t>
            </w:r>
          </w:p>
        </w:tc>
        <w:tc>
          <w:tcPr>
            <w:tcW w:w="349"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390"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16,6</w:t>
            </w:r>
          </w:p>
        </w:tc>
        <w:tc>
          <w:tcPr>
            <w:tcW w:w="521"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7"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73" w:type="pct"/>
            <w:tcMar>
              <w:top w:w="75" w:type="dxa"/>
              <w:left w:w="75" w:type="dxa"/>
              <w:bottom w:w="75" w:type="dxa"/>
              <w:right w:w="75" w:type="dxa"/>
            </w:tcMar>
          </w:tcPr>
          <w:p w:rsidR="003278B8" w:rsidRPr="001B30B9" w:rsidRDefault="003278B8" w:rsidP="003278B8">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9"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bl>
    <w:p w:rsidR="003278B8" w:rsidRPr="001B30B9" w:rsidRDefault="003278B8" w:rsidP="000C7907">
      <w:pPr>
        <w:spacing w:before="0" w:beforeAutospacing="0" w:after="0" w:afterAutospacing="0"/>
        <w:ind w:firstLine="72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Если сравнить результаты освоения обучающимися программы начального общего образования по показателю «успеваемость» в 2024</w:t>
      </w:r>
      <w:r w:rsidRPr="001B30B9">
        <w:rPr>
          <w:rFonts w:ascii="PT Astra Serif" w:hAnsi="PT Astra Serif" w:cs="Times New Roman"/>
          <w:color w:val="000000"/>
          <w:sz w:val="26"/>
          <w:szCs w:val="26"/>
        </w:rPr>
        <w:t> </w:t>
      </w:r>
      <w:r w:rsidRPr="001B30B9">
        <w:rPr>
          <w:rFonts w:ascii="PT Astra Serif" w:hAnsi="PT Astra Serif" w:cs="Times New Roman"/>
          <w:color w:val="000000"/>
          <w:sz w:val="26"/>
          <w:szCs w:val="26"/>
          <w:lang w:val="ru-RU"/>
        </w:rPr>
        <w:t>году с результатами освоения учащимися программы начального общего образования по показателю «успеваемость» в 2023</w:t>
      </w:r>
      <w:r w:rsidRPr="001B30B9">
        <w:rPr>
          <w:rFonts w:ascii="PT Astra Serif" w:hAnsi="PT Astra Serif" w:cs="Times New Roman"/>
          <w:color w:val="000000"/>
          <w:sz w:val="26"/>
          <w:szCs w:val="26"/>
        </w:rPr>
        <w:t> </w:t>
      </w:r>
      <w:r w:rsidRPr="001B30B9">
        <w:rPr>
          <w:rFonts w:ascii="PT Astra Serif" w:hAnsi="PT Astra Serif" w:cs="Times New Roman"/>
          <w:color w:val="000000"/>
          <w:sz w:val="26"/>
          <w:szCs w:val="26"/>
          <w:lang w:val="ru-RU"/>
        </w:rPr>
        <w:t>году, то можно отметить, что процент учащихся, окончивших на «4» и «5», остался прежним н 6 человек</w:t>
      </w:r>
    </w:p>
    <w:p w:rsidR="00A9771A" w:rsidRPr="001B30B9" w:rsidRDefault="007B319C"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Таблица 7. Результаты освоения учащимися программы основного общего образования</w:t>
      </w:r>
      <w:r w:rsidR="00BD7B46" w:rsidRPr="001B30B9">
        <w:rPr>
          <w:rFonts w:ascii="PT Astra Serif" w:hAnsi="PT Astra Serif" w:cs="Times New Roman"/>
          <w:b/>
          <w:bCs/>
          <w:color w:val="000000"/>
          <w:sz w:val="24"/>
          <w:szCs w:val="24"/>
          <w:lang w:val="ru-RU"/>
        </w:rPr>
        <w:t xml:space="preserve"> МОУ «СОШ п. </w:t>
      </w:r>
      <w:proofErr w:type="gramStart"/>
      <w:r w:rsidR="00BD7B46" w:rsidRPr="001B30B9">
        <w:rPr>
          <w:rFonts w:ascii="PT Astra Serif" w:hAnsi="PT Astra Serif" w:cs="Times New Roman"/>
          <w:b/>
          <w:bCs/>
          <w:color w:val="000000"/>
          <w:sz w:val="24"/>
          <w:szCs w:val="24"/>
          <w:lang w:val="ru-RU"/>
        </w:rPr>
        <w:t>Учебный</w:t>
      </w:r>
      <w:proofErr w:type="gramEnd"/>
      <w:r w:rsidR="00BD7B46" w:rsidRPr="001B30B9">
        <w:rPr>
          <w:rFonts w:ascii="PT Astra Serif" w:hAnsi="PT Astra Serif" w:cs="Times New Roman"/>
          <w:b/>
          <w:bCs/>
          <w:color w:val="000000"/>
          <w:sz w:val="24"/>
          <w:szCs w:val="24"/>
          <w:lang w:val="ru-RU"/>
        </w:rPr>
        <w:t xml:space="preserve"> « </w:t>
      </w:r>
      <w:r w:rsidRPr="001B30B9">
        <w:rPr>
          <w:rFonts w:ascii="PT Astra Serif" w:hAnsi="PT Astra Serif" w:cs="Times New Roman"/>
          <w:b/>
          <w:bCs/>
          <w:color w:val="000000"/>
          <w:sz w:val="24"/>
          <w:szCs w:val="24"/>
          <w:lang w:val="ru-RU"/>
        </w:rPr>
        <w:t>по показателю «успеваемость» в 20</w:t>
      </w:r>
      <w:r w:rsidR="00BD7B46" w:rsidRPr="001B30B9">
        <w:rPr>
          <w:rFonts w:ascii="PT Astra Serif" w:hAnsi="PT Astra Serif" w:cs="Times New Roman"/>
          <w:b/>
          <w:bCs/>
          <w:color w:val="000000"/>
          <w:sz w:val="24"/>
          <w:szCs w:val="24"/>
          <w:lang w:val="ru-RU"/>
        </w:rPr>
        <w:t xml:space="preserve">24 </w:t>
      </w:r>
      <w:r w:rsidRPr="001B30B9">
        <w:rPr>
          <w:rFonts w:ascii="PT Astra Serif" w:hAnsi="PT Astra Serif" w:cs="Times New Roman"/>
          <w:b/>
          <w:bCs/>
          <w:color w:val="000000"/>
          <w:sz w:val="24"/>
          <w:szCs w:val="24"/>
          <w:lang w:val="ru-RU"/>
        </w:rPr>
        <w:t>году</w:t>
      </w:r>
    </w:p>
    <w:p w:rsidR="00BD7B46" w:rsidRPr="001B30B9" w:rsidRDefault="00BD7B46" w:rsidP="000C7907">
      <w:pPr>
        <w:spacing w:before="0" w:beforeAutospacing="0" w:after="0" w:afterAutospacing="0"/>
        <w:ind w:firstLine="720"/>
        <w:rPr>
          <w:rFonts w:ascii="PT Astra Serif" w:hAnsi="PT Astra Serif" w:cs="Times New Roman"/>
          <w:b/>
          <w:bCs/>
          <w:color w:val="000000"/>
          <w:sz w:val="24"/>
          <w:szCs w:val="24"/>
          <w:lang w:val="ru-RU"/>
        </w:rPr>
      </w:pPr>
    </w:p>
    <w:tbl>
      <w:tblPr>
        <w:tblW w:w="53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9"/>
        <w:gridCol w:w="1351"/>
        <w:gridCol w:w="1543"/>
        <w:gridCol w:w="662"/>
        <w:gridCol w:w="1546"/>
        <w:gridCol w:w="713"/>
        <w:gridCol w:w="1474"/>
        <w:gridCol w:w="713"/>
        <w:gridCol w:w="1543"/>
        <w:gridCol w:w="641"/>
        <w:gridCol w:w="1992"/>
        <w:gridCol w:w="884"/>
      </w:tblGrid>
      <w:tr w:rsidR="00BD7B46" w:rsidRPr="001B30B9" w:rsidTr="00253A06">
        <w:tc>
          <w:tcPr>
            <w:tcW w:w="640"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Классы</w:t>
            </w:r>
          </w:p>
        </w:tc>
        <w:tc>
          <w:tcPr>
            <w:tcW w:w="451"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 учащихся</w:t>
            </w:r>
          </w:p>
        </w:tc>
        <w:tc>
          <w:tcPr>
            <w:tcW w:w="736" w:type="pct"/>
            <w:gridSpan w:val="2"/>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Из них успевают</w:t>
            </w:r>
          </w:p>
        </w:tc>
        <w:tc>
          <w:tcPr>
            <w:tcW w:w="1484" w:type="pct"/>
            <w:gridSpan w:val="4"/>
            <w:tcMar>
              <w:top w:w="75" w:type="dxa"/>
              <w:left w:w="75" w:type="dxa"/>
              <w:bottom w:w="75" w:type="dxa"/>
              <w:right w:w="75" w:type="dxa"/>
            </w:tcMar>
          </w:tcPr>
          <w:p w:rsidR="00BD7B46" w:rsidRPr="001B30B9" w:rsidRDefault="00BD7B46"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Окончили год </w:t>
            </w:r>
          </w:p>
          <w:p w:rsidR="00BD7B46" w:rsidRPr="001B30B9" w:rsidRDefault="00BD7B46"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w:t>
            </w:r>
          </w:p>
        </w:tc>
        <w:tc>
          <w:tcPr>
            <w:tcW w:w="729" w:type="pct"/>
            <w:gridSpan w:val="2"/>
            <w:tcMar>
              <w:top w:w="75" w:type="dxa"/>
              <w:left w:w="75" w:type="dxa"/>
              <w:bottom w:w="75" w:type="dxa"/>
              <w:right w:w="75" w:type="dxa"/>
            </w:tcMar>
          </w:tcPr>
          <w:p w:rsidR="00BD7B46" w:rsidRPr="001B30B9" w:rsidRDefault="00BD7B46" w:rsidP="000C7907">
            <w:pPr>
              <w:spacing w:before="0" w:beforeAutospacing="0" w:after="0" w:afterAutospacing="0"/>
              <w:ind w:firstLine="13"/>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Не успевают</w:t>
            </w:r>
          </w:p>
        </w:tc>
        <w:tc>
          <w:tcPr>
            <w:tcW w:w="960" w:type="pct"/>
            <w:gridSpan w:val="2"/>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Переведены условно</w:t>
            </w:r>
          </w:p>
        </w:tc>
      </w:tr>
      <w:tr w:rsidR="0026496F" w:rsidRPr="001B30B9" w:rsidTr="00253A06">
        <w:tc>
          <w:tcPr>
            <w:tcW w:w="640" w:type="pct"/>
            <w:tcMar>
              <w:top w:w="75" w:type="dxa"/>
              <w:left w:w="75" w:type="dxa"/>
              <w:bottom w:w="75" w:type="dxa"/>
              <w:right w:w="75" w:type="dxa"/>
            </w:tcMar>
          </w:tcPr>
          <w:p w:rsidR="00BD7B46" w:rsidRPr="001B30B9" w:rsidRDefault="00BD7B46" w:rsidP="000C7907">
            <w:pPr>
              <w:spacing w:before="0" w:beforeAutospacing="0" w:after="0" w:afterAutospacing="0"/>
              <w:ind w:left="75" w:right="75"/>
              <w:rPr>
                <w:rFonts w:ascii="PT Astra Serif" w:hAnsi="PT Astra Serif" w:cs="Times New Roman"/>
                <w:color w:val="000000"/>
                <w:sz w:val="24"/>
                <w:szCs w:val="24"/>
                <w:lang w:val="ru-RU"/>
              </w:rPr>
            </w:pPr>
          </w:p>
        </w:tc>
        <w:tc>
          <w:tcPr>
            <w:tcW w:w="451" w:type="pct"/>
            <w:tcMar>
              <w:top w:w="75" w:type="dxa"/>
              <w:left w:w="75" w:type="dxa"/>
              <w:bottom w:w="75" w:type="dxa"/>
              <w:right w:w="75" w:type="dxa"/>
            </w:tcMar>
          </w:tcPr>
          <w:p w:rsidR="00BD7B46" w:rsidRPr="001B30B9" w:rsidRDefault="00BD7B46" w:rsidP="000C7907">
            <w:pPr>
              <w:spacing w:before="0" w:beforeAutospacing="0" w:after="0" w:afterAutospacing="0"/>
              <w:ind w:left="75" w:right="75"/>
              <w:rPr>
                <w:rFonts w:ascii="PT Astra Serif" w:hAnsi="PT Astra Serif" w:cs="Times New Roman"/>
                <w:color w:val="000000"/>
                <w:sz w:val="24"/>
                <w:szCs w:val="24"/>
                <w:lang w:val="ru-RU"/>
              </w:rPr>
            </w:pPr>
          </w:p>
        </w:tc>
        <w:tc>
          <w:tcPr>
            <w:tcW w:w="515"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Количество</w:t>
            </w:r>
          </w:p>
        </w:tc>
        <w:tc>
          <w:tcPr>
            <w:tcW w:w="221"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w:t>
            </w:r>
          </w:p>
        </w:tc>
        <w:tc>
          <w:tcPr>
            <w:tcW w:w="516"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с отметками «4» и «5</w:t>
            </w:r>
            <w:r w:rsidRPr="001B30B9">
              <w:rPr>
                <w:rFonts w:ascii="PT Astra Serif" w:hAnsi="PT Astra Serif" w:cs="Times New Roman"/>
                <w:b/>
                <w:bCs/>
                <w:color w:val="000000"/>
                <w:sz w:val="24"/>
                <w:szCs w:val="24"/>
              </w:rPr>
              <w:t>»</w:t>
            </w:r>
          </w:p>
        </w:tc>
        <w:tc>
          <w:tcPr>
            <w:tcW w:w="238"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492"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 отметками «5»</w:t>
            </w:r>
          </w:p>
        </w:tc>
        <w:tc>
          <w:tcPr>
            <w:tcW w:w="238"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515"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14"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c>
          <w:tcPr>
            <w:tcW w:w="665" w:type="pct"/>
            <w:tcMar>
              <w:top w:w="75" w:type="dxa"/>
              <w:left w:w="75" w:type="dxa"/>
              <w:bottom w:w="75" w:type="dxa"/>
              <w:right w:w="75" w:type="dxa"/>
            </w:tcMar>
          </w:tcPr>
          <w:p w:rsidR="00BD7B46" w:rsidRPr="001B30B9" w:rsidRDefault="00BD7B4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95" w:type="pct"/>
            <w:tcMar>
              <w:top w:w="75" w:type="dxa"/>
              <w:left w:w="75" w:type="dxa"/>
              <w:bottom w:w="75" w:type="dxa"/>
              <w:right w:w="75" w:type="dxa"/>
            </w:tcMar>
          </w:tcPr>
          <w:p w:rsidR="00BD7B46" w:rsidRPr="001B30B9" w:rsidRDefault="00BD7B46" w:rsidP="000C7907">
            <w:pPr>
              <w:spacing w:before="0" w:beforeAutospacing="0" w:after="0" w:afterAutospacing="0"/>
              <w:ind w:left="-701"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«А»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18</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50</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39</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«Б»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15</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93</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19</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13</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68</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26</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 «А»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41</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47</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 «Б»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18</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67</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11</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 «А»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86</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 «Б»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13</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92</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 «А»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16</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87,5</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12,5</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 «Б» класс</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71</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29</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253A06" w:rsidRPr="001B30B9" w:rsidTr="00253A06">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Итого аттестовано</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148</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106</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71.6</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33</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22,3</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r>
    </w:tbl>
    <w:p w:rsidR="00BD7B46" w:rsidRPr="001B30B9" w:rsidRDefault="00BD7B46"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253A06"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w:t>
      </w:r>
      <w:r w:rsidR="007B319C" w:rsidRPr="001B30B9">
        <w:rPr>
          <w:rFonts w:ascii="PT Astra Serif" w:hAnsi="PT Astra Serif" w:cs="Times New Roman"/>
          <w:color w:val="000000"/>
          <w:sz w:val="24"/>
          <w:szCs w:val="24"/>
          <w:lang w:val="ru-RU"/>
        </w:rPr>
        <w:t>нализ данных, представленных в таблице, показывает, что в 2024</w:t>
      </w:r>
      <w:r w:rsidR="007B319C" w:rsidRPr="001B30B9">
        <w:rPr>
          <w:rFonts w:ascii="PT Astra Serif" w:hAnsi="PT Astra Serif" w:cs="Times New Roman"/>
          <w:color w:val="000000"/>
          <w:sz w:val="24"/>
          <w:szCs w:val="24"/>
        </w:rPr>
        <w:t> </w:t>
      </w:r>
      <w:r w:rsidR="007B319C" w:rsidRPr="001B30B9">
        <w:rPr>
          <w:rFonts w:ascii="PT Astra Serif" w:hAnsi="PT Astra Serif" w:cs="Times New Roman"/>
          <w:color w:val="000000"/>
          <w:sz w:val="24"/>
          <w:szCs w:val="24"/>
          <w:lang w:val="ru-RU"/>
        </w:rPr>
        <w:t xml:space="preserve">году процент учащихся, окончивших на «4» и «5», </w:t>
      </w:r>
      <w:r w:rsidRPr="001B30B9">
        <w:rPr>
          <w:rFonts w:ascii="PT Astra Serif" w:hAnsi="PT Astra Serif" w:cs="Times New Roman"/>
          <w:color w:val="000000"/>
          <w:sz w:val="24"/>
          <w:szCs w:val="24"/>
          <w:lang w:val="ru-RU"/>
        </w:rPr>
        <w:t>уменьшилось на 10 человек, тем самым качество знаний снизилось на 9 %</w:t>
      </w:r>
      <w:r w:rsidR="007B319C"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lang w:val="ru-RU"/>
        </w:rPr>
        <w:t xml:space="preserve"> Снизилось успеваемость в 5 «А» классе на 24% (начал</w:t>
      </w:r>
      <w:proofErr w:type="gramStart"/>
      <w:r w:rsidRPr="001B30B9">
        <w:rPr>
          <w:rFonts w:ascii="PT Astra Serif" w:hAnsi="PT Astra Serif" w:cs="Times New Roman"/>
          <w:color w:val="000000"/>
          <w:sz w:val="24"/>
          <w:szCs w:val="24"/>
          <w:lang w:val="ru-RU"/>
        </w:rPr>
        <w:t>.ш</w:t>
      </w:r>
      <w:proofErr w:type="gramEnd"/>
      <w:r w:rsidRPr="001B30B9">
        <w:rPr>
          <w:rFonts w:ascii="PT Astra Serif" w:hAnsi="PT Astra Serif" w:cs="Times New Roman"/>
          <w:color w:val="000000"/>
          <w:sz w:val="24"/>
          <w:szCs w:val="24"/>
          <w:lang w:val="ru-RU"/>
        </w:rPr>
        <w:t>к Лукяънова С.С., кл.руковод. Киналиев Н.К.), 5 «Б» классе на 12% (нач.шк. Андрюшина Н.А., кл</w:t>
      </w:r>
      <w:proofErr w:type="gramStart"/>
      <w:r w:rsidRPr="001B30B9">
        <w:rPr>
          <w:rFonts w:ascii="PT Astra Serif" w:hAnsi="PT Astra Serif" w:cs="Times New Roman"/>
          <w:color w:val="000000"/>
          <w:sz w:val="24"/>
          <w:szCs w:val="24"/>
          <w:lang w:val="ru-RU"/>
        </w:rPr>
        <w:t>.р</w:t>
      </w:r>
      <w:proofErr w:type="gramEnd"/>
      <w:r w:rsidRPr="001B30B9">
        <w:rPr>
          <w:rFonts w:ascii="PT Astra Serif" w:hAnsi="PT Astra Serif" w:cs="Times New Roman"/>
          <w:color w:val="000000"/>
          <w:sz w:val="24"/>
          <w:szCs w:val="24"/>
          <w:lang w:val="ru-RU"/>
        </w:rPr>
        <w:t>ук Савенко А.В)., 7 «Б» классе на 13 % (Кл. руковод. Паторочина А.А).</w:t>
      </w:r>
    </w:p>
    <w:p w:rsidR="00253A06" w:rsidRPr="001B30B9" w:rsidRDefault="00253A06"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Выросло качество знаний в 7 классе на 2% (кл</w:t>
      </w:r>
      <w:proofErr w:type="gramStart"/>
      <w:r w:rsidRPr="001B30B9">
        <w:rPr>
          <w:rFonts w:ascii="PT Astra Serif" w:hAnsi="PT Astra Serif" w:cs="Times New Roman"/>
          <w:color w:val="000000"/>
          <w:sz w:val="24"/>
          <w:szCs w:val="24"/>
          <w:lang w:val="ru-RU"/>
        </w:rPr>
        <w:t>.р</w:t>
      </w:r>
      <w:proofErr w:type="gramEnd"/>
      <w:r w:rsidRPr="001B30B9">
        <w:rPr>
          <w:rFonts w:ascii="PT Astra Serif" w:hAnsi="PT Astra Serif" w:cs="Times New Roman"/>
          <w:color w:val="000000"/>
          <w:sz w:val="24"/>
          <w:szCs w:val="24"/>
          <w:lang w:val="ru-RU"/>
        </w:rPr>
        <w:t>уковод Нурманова Т.К.), 9»Б» классе на 1% (кл. руковд. Тихонова Е.А.)</w:t>
      </w:r>
    </w:p>
    <w:p w:rsidR="00253A06" w:rsidRPr="001B30B9" w:rsidRDefault="00253A06" w:rsidP="000C7907">
      <w:pPr>
        <w:spacing w:before="0" w:beforeAutospacing="0" w:after="0" w:afterAutospacing="0"/>
        <w:ind w:firstLine="720"/>
        <w:rPr>
          <w:rFonts w:ascii="PT Astra Serif" w:hAnsi="PT Astra Serif" w:cs="Times New Roman"/>
          <w:color w:val="000000"/>
          <w:sz w:val="24"/>
          <w:szCs w:val="24"/>
          <w:lang w:val="ru-RU"/>
        </w:rPr>
      </w:pPr>
    </w:p>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p w:rsidR="00D96800" w:rsidRPr="001B30B9" w:rsidRDefault="00D96800"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Таблица 7. Результаты освоения учащимися программы основного общего образования филиала  МОУ «СОШ п. </w:t>
      </w:r>
      <w:proofErr w:type="gramStart"/>
      <w:r w:rsidRPr="001B30B9">
        <w:rPr>
          <w:rFonts w:ascii="PT Astra Serif" w:hAnsi="PT Astra Serif" w:cs="Times New Roman"/>
          <w:b/>
          <w:bCs/>
          <w:color w:val="000000"/>
          <w:sz w:val="24"/>
          <w:szCs w:val="24"/>
          <w:lang w:val="ru-RU"/>
        </w:rPr>
        <w:t>Учебный</w:t>
      </w:r>
      <w:proofErr w:type="gramEnd"/>
      <w:r w:rsidRPr="001B30B9">
        <w:rPr>
          <w:rFonts w:ascii="PT Astra Serif" w:hAnsi="PT Astra Serif" w:cs="Times New Roman"/>
          <w:b/>
          <w:bCs/>
          <w:color w:val="000000"/>
          <w:sz w:val="24"/>
          <w:szCs w:val="24"/>
          <w:lang w:val="ru-RU"/>
        </w:rPr>
        <w:t>» в с. Сокорная Балка  по показателю «успеваемость» в 2024 году</w:t>
      </w:r>
    </w:p>
    <w:p w:rsidR="00D96800" w:rsidRPr="001B30B9" w:rsidRDefault="00D96800" w:rsidP="000C7907">
      <w:pPr>
        <w:spacing w:before="0" w:beforeAutospacing="0" w:after="0" w:afterAutospacing="0"/>
        <w:ind w:firstLine="720"/>
        <w:rPr>
          <w:rFonts w:ascii="PT Astra Serif" w:hAnsi="PT Astra Serif" w:cs="Times New Roman"/>
          <w:b/>
          <w:bCs/>
          <w:color w:val="000000"/>
          <w:sz w:val="24"/>
          <w:szCs w:val="24"/>
          <w:lang w:val="ru-RU"/>
        </w:rPr>
      </w:pPr>
    </w:p>
    <w:tbl>
      <w:tblPr>
        <w:tblW w:w="53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9"/>
        <w:gridCol w:w="1351"/>
        <w:gridCol w:w="1543"/>
        <w:gridCol w:w="662"/>
        <w:gridCol w:w="1546"/>
        <w:gridCol w:w="713"/>
        <w:gridCol w:w="1474"/>
        <w:gridCol w:w="713"/>
        <w:gridCol w:w="1543"/>
        <w:gridCol w:w="641"/>
        <w:gridCol w:w="1992"/>
        <w:gridCol w:w="884"/>
      </w:tblGrid>
      <w:tr w:rsidR="00D96800" w:rsidRPr="001B30B9" w:rsidTr="00D96800">
        <w:tc>
          <w:tcPr>
            <w:tcW w:w="640"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Классы</w:t>
            </w:r>
          </w:p>
        </w:tc>
        <w:tc>
          <w:tcPr>
            <w:tcW w:w="451"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 учащихся</w:t>
            </w:r>
          </w:p>
        </w:tc>
        <w:tc>
          <w:tcPr>
            <w:tcW w:w="736" w:type="pct"/>
            <w:gridSpan w:val="2"/>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Из них успевают</w:t>
            </w:r>
          </w:p>
        </w:tc>
        <w:tc>
          <w:tcPr>
            <w:tcW w:w="1484" w:type="pct"/>
            <w:gridSpan w:val="4"/>
            <w:tcMar>
              <w:top w:w="75" w:type="dxa"/>
              <w:left w:w="75" w:type="dxa"/>
              <w:bottom w:w="75" w:type="dxa"/>
              <w:right w:w="75" w:type="dxa"/>
            </w:tcMar>
          </w:tcPr>
          <w:p w:rsidR="00D96800" w:rsidRPr="001B30B9" w:rsidRDefault="00D96800"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Окончили год </w:t>
            </w:r>
          </w:p>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w:t>
            </w:r>
          </w:p>
        </w:tc>
        <w:tc>
          <w:tcPr>
            <w:tcW w:w="729" w:type="pct"/>
            <w:gridSpan w:val="2"/>
            <w:tcMar>
              <w:top w:w="75" w:type="dxa"/>
              <w:left w:w="75" w:type="dxa"/>
              <w:bottom w:w="75" w:type="dxa"/>
              <w:right w:w="75" w:type="dxa"/>
            </w:tcMar>
          </w:tcPr>
          <w:p w:rsidR="00D96800" w:rsidRPr="001B30B9" w:rsidRDefault="00D96800" w:rsidP="000C7907">
            <w:pPr>
              <w:spacing w:before="0" w:beforeAutospacing="0" w:after="0" w:afterAutospacing="0"/>
              <w:ind w:firstLine="13"/>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Не успевают</w:t>
            </w:r>
          </w:p>
        </w:tc>
        <w:tc>
          <w:tcPr>
            <w:tcW w:w="960" w:type="pct"/>
            <w:gridSpan w:val="2"/>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Переведены условно</w:t>
            </w:r>
          </w:p>
        </w:tc>
      </w:tr>
      <w:tr w:rsidR="00D96800" w:rsidRPr="001B30B9" w:rsidTr="00D96800">
        <w:tc>
          <w:tcPr>
            <w:tcW w:w="640" w:type="pct"/>
            <w:tcMar>
              <w:top w:w="75" w:type="dxa"/>
              <w:left w:w="75" w:type="dxa"/>
              <w:bottom w:w="75" w:type="dxa"/>
              <w:right w:w="75" w:type="dxa"/>
            </w:tcMar>
          </w:tcPr>
          <w:p w:rsidR="00D96800" w:rsidRPr="001B30B9" w:rsidRDefault="00D96800" w:rsidP="000C7907">
            <w:pPr>
              <w:spacing w:before="0" w:beforeAutospacing="0" w:after="0" w:afterAutospacing="0"/>
              <w:ind w:left="75" w:right="75"/>
              <w:rPr>
                <w:rFonts w:ascii="PT Astra Serif" w:hAnsi="PT Astra Serif" w:cs="Times New Roman"/>
                <w:color w:val="000000"/>
                <w:sz w:val="24"/>
                <w:szCs w:val="24"/>
                <w:lang w:val="ru-RU"/>
              </w:rPr>
            </w:pPr>
          </w:p>
        </w:tc>
        <w:tc>
          <w:tcPr>
            <w:tcW w:w="451" w:type="pct"/>
            <w:tcMar>
              <w:top w:w="75" w:type="dxa"/>
              <w:left w:w="75" w:type="dxa"/>
              <w:bottom w:w="75" w:type="dxa"/>
              <w:right w:w="75" w:type="dxa"/>
            </w:tcMar>
          </w:tcPr>
          <w:p w:rsidR="00D96800" w:rsidRPr="001B30B9" w:rsidRDefault="00D96800" w:rsidP="000C7907">
            <w:pPr>
              <w:spacing w:before="0" w:beforeAutospacing="0" w:after="0" w:afterAutospacing="0"/>
              <w:ind w:left="75" w:right="75"/>
              <w:rPr>
                <w:rFonts w:ascii="PT Astra Serif" w:hAnsi="PT Astra Serif" w:cs="Times New Roman"/>
                <w:color w:val="000000"/>
                <w:sz w:val="24"/>
                <w:szCs w:val="24"/>
                <w:lang w:val="ru-RU"/>
              </w:rPr>
            </w:pP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Количество</w:t>
            </w:r>
          </w:p>
        </w:tc>
        <w:tc>
          <w:tcPr>
            <w:tcW w:w="221"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w:t>
            </w:r>
          </w:p>
        </w:tc>
        <w:tc>
          <w:tcPr>
            <w:tcW w:w="516"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с отметками «4» и «5</w:t>
            </w:r>
            <w:r w:rsidRPr="001B30B9">
              <w:rPr>
                <w:rFonts w:ascii="PT Astra Serif" w:hAnsi="PT Astra Serif" w:cs="Times New Roman"/>
                <w:b/>
                <w:bCs/>
                <w:color w:val="000000"/>
                <w:sz w:val="24"/>
                <w:szCs w:val="24"/>
              </w:rPr>
              <w:t>»</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492"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 отметками «5»</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14"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c>
          <w:tcPr>
            <w:tcW w:w="665"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95" w:type="pct"/>
            <w:tcMar>
              <w:top w:w="75" w:type="dxa"/>
              <w:left w:w="75" w:type="dxa"/>
              <w:bottom w:w="75" w:type="dxa"/>
              <w:right w:w="75" w:type="dxa"/>
            </w:tcMar>
          </w:tcPr>
          <w:p w:rsidR="00D96800" w:rsidRPr="001B30B9" w:rsidRDefault="00D96800" w:rsidP="000C7907">
            <w:pPr>
              <w:spacing w:before="0" w:beforeAutospacing="0" w:after="0" w:afterAutospacing="0"/>
              <w:ind w:left="-701"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r>
      <w:tr w:rsidR="00D96800" w:rsidRPr="001B30B9" w:rsidTr="00D96800">
        <w:tc>
          <w:tcPr>
            <w:tcW w:w="640"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класс</w:t>
            </w:r>
          </w:p>
        </w:tc>
        <w:tc>
          <w:tcPr>
            <w:tcW w:w="451"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c>
          <w:tcPr>
            <w:tcW w:w="516" w:type="pct"/>
            <w:tcMar>
              <w:top w:w="75" w:type="dxa"/>
              <w:left w:w="75" w:type="dxa"/>
              <w:bottom w:w="75" w:type="dxa"/>
              <w:right w:w="75" w:type="dxa"/>
            </w:tcMar>
          </w:tcPr>
          <w:p w:rsidR="00D96800" w:rsidRPr="001B30B9" w:rsidRDefault="00D96800"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492"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D96800" w:rsidRPr="001B30B9" w:rsidRDefault="00D96800"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D96800" w:rsidRPr="001B30B9" w:rsidRDefault="00D96800"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D96800" w:rsidRPr="001B30B9" w:rsidTr="00D96800">
        <w:tc>
          <w:tcPr>
            <w:tcW w:w="640"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 класс</w:t>
            </w:r>
          </w:p>
        </w:tc>
        <w:tc>
          <w:tcPr>
            <w:tcW w:w="451"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2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c>
          <w:tcPr>
            <w:tcW w:w="516" w:type="pct"/>
            <w:tcMar>
              <w:top w:w="75" w:type="dxa"/>
              <w:left w:w="75" w:type="dxa"/>
              <w:bottom w:w="75" w:type="dxa"/>
              <w:right w:w="75" w:type="dxa"/>
            </w:tcMar>
          </w:tcPr>
          <w:p w:rsidR="00D96800" w:rsidRPr="001B30B9" w:rsidRDefault="00D96800"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492"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D96800" w:rsidRPr="001B30B9" w:rsidTr="00D96800">
        <w:tc>
          <w:tcPr>
            <w:tcW w:w="640"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Итого аттестовано</w:t>
            </w:r>
          </w:p>
        </w:tc>
        <w:tc>
          <w:tcPr>
            <w:tcW w:w="451" w:type="pct"/>
            <w:tcMar>
              <w:top w:w="75" w:type="dxa"/>
              <w:left w:w="75" w:type="dxa"/>
              <w:bottom w:w="75" w:type="dxa"/>
              <w:right w:w="75" w:type="dxa"/>
            </w:tcMar>
          </w:tcPr>
          <w:p w:rsidR="00D96800" w:rsidRPr="001B30B9" w:rsidRDefault="00D96800"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21"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c>
          <w:tcPr>
            <w:tcW w:w="516"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492"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38"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51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D96800" w:rsidRPr="001B30B9" w:rsidRDefault="00D96800"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bl>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p>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Анализ данных, представленных в таблице, показывает, что 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снизилась успеваемость в 6  классе на 8% (Кл</w:t>
      </w:r>
      <w:proofErr w:type="gramStart"/>
      <w:r w:rsidRPr="001B30B9">
        <w:rPr>
          <w:rFonts w:ascii="PT Astra Serif" w:hAnsi="PT Astra Serif" w:cs="Times New Roman"/>
          <w:color w:val="000000"/>
          <w:sz w:val="24"/>
          <w:szCs w:val="24"/>
          <w:lang w:val="ru-RU"/>
        </w:rPr>
        <w:t>.</w:t>
      </w:r>
      <w:proofErr w:type="gramEnd"/>
      <w:r w:rsidRPr="001B30B9">
        <w:rPr>
          <w:rFonts w:ascii="PT Astra Serif" w:hAnsi="PT Astra Serif" w:cs="Times New Roman"/>
          <w:color w:val="000000"/>
          <w:sz w:val="24"/>
          <w:szCs w:val="24"/>
          <w:lang w:val="ru-RU"/>
        </w:rPr>
        <w:t xml:space="preserve"> </w:t>
      </w:r>
      <w:proofErr w:type="gramStart"/>
      <w:r w:rsidRPr="001B30B9">
        <w:rPr>
          <w:rFonts w:ascii="PT Astra Serif" w:hAnsi="PT Astra Serif" w:cs="Times New Roman"/>
          <w:color w:val="000000"/>
          <w:sz w:val="24"/>
          <w:szCs w:val="24"/>
          <w:lang w:val="ru-RU"/>
        </w:rPr>
        <w:t>р</w:t>
      </w:r>
      <w:proofErr w:type="gramEnd"/>
      <w:r w:rsidRPr="001B30B9">
        <w:rPr>
          <w:rFonts w:ascii="PT Astra Serif" w:hAnsi="PT Astra Serif" w:cs="Times New Roman"/>
          <w:color w:val="000000"/>
          <w:sz w:val="24"/>
          <w:szCs w:val="24"/>
          <w:lang w:val="ru-RU"/>
        </w:rPr>
        <w:t>уковод. Кульмурзинова М.С.).</w:t>
      </w:r>
    </w:p>
    <w:p w:rsidR="00253A06" w:rsidRPr="001B30B9" w:rsidRDefault="00253A06" w:rsidP="000C7907">
      <w:pPr>
        <w:spacing w:before="0" w:beforeAutospacing="0" w:after="0" w:afterAutospacing="0"/>
        <w:ind w:firstLine="720"/>
        <w:rPr>
          <w:rFonts w:ascii="PT Astra Serif" w:hAnsi="PT Astra Serif" w:cs="Times New Roman"/>
          <w:color w:val="000000"/>
          <w:sz w:val="24"/>
          <w:szCs w:val="24"/>
          <w:lang w:val="ru-RU"/>
        </w:rPr>
      </w:pPr>
    </w:p>
    <w:p w:rsidR="00253A06" w:rsidRPr="001B30B9" w:rsidRDefault="00253A06"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Таблица 7. Результаты освоения учащимися программы основного общего образования МОУ «СОШ п. </w:t>
      </w:r>
      <w:proofErr w:type="gramStart"/>
      <w:r w:rsidRPr="001B30B9">
        <w:rPr>
          <w:rFonts w:ascii="PT Astra Serif" w:hAnsi="PT Astra Serif" w:cs="Times New Roman"/>
          <w:b/>
          <w:bCs/>
          <w:color w:val="000000"/>
          <w:sz w:val="24"/>
          <w:szCs w:val="24"/>
          <w:lang w:val="ru-RU"/>
        </w:rPr>
        <w:t>Учебный</w:t>
      </w:r>
      <w:proofErr w:type="gramEnd"/>
      <w:r w:rsidRPr="001B30B9">
        <w:rPr>
          <w:rFonts w:ascii="PT Astra Serif" w:hAnsi="PT Astra Serif" w:cs="Times New Roman"/>
          <w:b/>
          <w:bCs/>
          <w:color w:val="000000"/>
          <w:sz w:val="24"/>
          <w:szCs w:val="24"/>
          <w:lang w:val="ru-RU"/>
        </w:rPr>
        <w:t xml:space="preserve"> « по показателю «успеваемость» в 2024 году</w:t>
      </w:r>
    </w:p>
    <w:p w:rsidR="00253A06" w:rsidRPr="001B30B9" w:rsidRDefault="00253A06" w:rsidP="000C7907">
      <w:pPr>
        <w:spacing w:before="0" w:beforeAutospacing="0" w:after="0" w:afterAutospacing="0"/>
        <w:ind w:firstLine="720"/>
        <w:rPr>
          <w:rFonts w:ascii="PT Astra Serif" w:hAnsi="PT Astra Serif" w:cs="Times New Roman"/>
          <w:b/>
          <w:bCs/>
          <w:color w:val="000000"/>
          <w:sz w:val="24"/>
          <w:szCs w:val="24"/>
          <w:lang w:val="ru-RU"/>
        </w:rPr>
      </w:pPr>
    </w:p>
    <w:tbl>
      <w:tblPr>
        <w:tblW w:w="53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9"/>
        <w:gridCol w:w="1351"/>
        <w:gridCol w:w="1543"/>
        <w:gridCol w:w="662"/>
        <w:gridCol w:w="1546"/>
        <w:gridCol w:w="713"/>
        <w:gridCol w:w="1474"/>
        <w:gridCol w:w="713"/>
        <w:gridCol w:w="1543"/>
        <w:gridCol w:w="641"/>
        <w:gridCol w:w="1992"/>
        <w:gridCol w:w="884"/>
      </w:tblGrid>
      <w:tr w:rsidR="00253A06" w:rsidRPr="001B30B9" w:rsidTr="000463CE">
        <w:tc>
          <w:tcPr>
            <w:tcW w:w="640"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Классы</w:t>
            </w: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 учащихся</w:t>
            </w:r>
          </w:p>
        </w:tc>
        <w:tc>
          <w:tcPr>
            <w:tcW w:w="736" w:type="pct"/>
            <w:gridSpan w:val="2"/>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Из них успевают</w:t>
            </w:r>
          </w:p>
        </w:tc>
        <w:tc>
          <w:tcPr>
            <w:tcW w:w="1484" w:type="pct"/>
            <w:gridSpan w:val="4"/>
            <w:tcMar>
              <w:top w:w="75" w:type="dxa"/>
              <w:left w:w="75" w:type="dxa"/>
              <w:bottom w:w="75" w:type="dxa"/>
              <w:right w:w="75" w:type="dxa"/>
            </w:tcMar>
          </w:tcPr>
          <w:p w:rsidR="00253A06" w:rsidRPr="001B30B9" w:rsidRDefault="00253A06"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Окончили год </w:t>
            </w:r>
          </w:p>
          <w:p w:rsidR="00253A06" w:rsidRPr="001B30B9" w:rsidRDefault="00253A06"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w:t>
            </w:r>
          </w:p>
        </w:tc>
        <w:tc>
          <w:tcPr>
            <w:tcW w:w="729" w:type="pct"/>
            <w:gridSpan w:val="2"/>
            <w:tcMar>
              <w:top w:w="75" w:type="dxa"/>
              <w:left w:w="75" w:type="dxa"/>
              <w:bottom w:w="75" w:type="dxa"/>
              <w:right w:w="75" w:type="dxa"/>
            </w:tcMar>
          </w:tcPr>
          <w:p w:rsidR="00253A06" w:rsidRPr="001B30B9" w:rsidRDefault="00253A06" w:rsidP="000C7907">
            <w:pPr>
              <w:spacing w:before="0" w:beforeAutospacing="0" w:after="0" w:afterAutospacing="0"/>
              <w:ind w:firstLine="13"/>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Не успевают</w:t>
            </w:r>
          </w:p>
        </w:tc>
        <w:tc>
          <w:tcPr>
            <w:tcW w:w="960" w:type="pct"/>
            <w:gridSpan w:val="2"/>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Переведены условно</w:t>
            </w:r>
          </w:p>
        </w:tc>
      </w:tr>
      <w:tr w:rsidR="00253A06" w:rsidRPr="001B30B9" w:rsidTr="000463CE">
        <w:tc>
          <w:tcPr>
            <w:tcW w:w="640" w:type="pct"/>
            <w:tcMar>
              <w:top w:w="75" w:type="dxa"/>
              <w:left w:w="75" w:type="dxa"/>
              <w:bottom w:w="75" w:type="dxa"/>
              <w:right w:w="75" w:type="dxa"/>
            </w:tcMar>
          </w:tcPr>
          <w:p w:rsidR="00253A06" w:rsidRPr="001B30B9" w:rsidRDefault="00253A06" w:rsidP="000C7907">
            <w:pPr>
              <w:spacing w:before="0" w:beforeAutospacing="0" w:after="0" w:afterAutospacing="0"/>
              <w:ind w:left="75" w:right="75"/>
              <w:rPr>
                <w:rFonts w:ascii="PT Astra Serif" w:hAnsi="PT Astra Serif" w:cs="Times New Roman"/>
                <w:color w:val="000000"/>
                <w:sz w:val="24"/>
                <w:szCs w:val="24"/>
                <w:lang w:val="ru-RU"/>
              </w:rPr>
            </w:pPr>
          </w:p>
        </w:tc>
        <w:tc>
          <w:tcPr>
            <w:tcW w:w="451" w:type="pct"/>
            <w:tcMar>
              <w:top w:w="75" w:type="dxa"/>
              <w:left w:w="75" w:type="dxa"/>
              <w:bottom w:w="75" w:type="dxa"/>
              <w:right w:w="75" w:type="dxa"/>
            </w:tcMar>
          </w:tcPr>
          <w:p w:rsidR="00253A06" w:rsidRPr="001B30B9" w:rsidRDefault="00253A06" w:rsidP="000C7907">
            <w:pPr>
              <w:spacing w:before="0" w:beforeAutospacing="0" w:after="0" w:afterAutospacing="0"/>
              <w:ind w:left="75" w:right="75"/>
              <w:rPr>
                <w:rFonts w:ascii="PT Astra Serif" w:hAnsi="PT Astra Serif" w:cs="Times New Roman"/>
                <w:color w:val="000000"/>
                <w:sz w:val="24"/>
                <w:szCs w:val="24"/>
                <w:lang w:val="ru-RU"/>
              </w:rPr>
            </w:pP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Количество</w:t>
            </w:r>
          </w:p>
        </w:tc>
        <w:tc>
          <w:tcPr>
            <w:tcW w:w="221"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w:t>
            </w:r>
          </w:p>
        </w:tc>
        <w:tc>
          <w:tcPr>
            <w:tcW w:w="516"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с отметками «4» и «5</w:t>
            </w:r>
            <w:r w:rsidRPr="001B30B9">
              <w:rPr>
                <w:rFonts w:ascii="PT Astra Serif" w:hAnsi="PT Astra Serif" w:cs="Times New Roman"/>
                <w:b/>
                <w:bCs/>
                <w:color w:val="000000"/>
                <w:sz w:val="24"/>
                <w:szCs w:val="24"/>
              </w:rPr>
              <w:t>»</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492"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 отметками «5»</w:t>
            </w:r>
          </w:p>
        </w:tc>
        <w:tc>
          <w:tcPr>
            <w:tcW w:w="238"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515"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14"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c>
          <w:tcPr>
            <w:tcW w:w="665" w:type="pct"/>
            <w:tcMar>
              <w:top w:w="75" w:type="dxa"/>
              <w:left w:w="75" w:type="dxa"/>
              <w:bottom w:w="75" w:type="dxa"/>
              <w:right w:w="75" w:type="dxa"/>
            </w:tcMar>
          </w:tcPr>
          <w:p w:rsidR="00253A06" w:rsidRPr="001B30B9" w:rsidRDefault="00253A06"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95" w:type="pct"/>
            <w:tcMar>
              <w:top w:w="75" w:type="dxa"/>
              <w:left w:w="75" w:type="dxa"/>
              <w:bottom w:w="75" w:type="dxa"/>
              <w:right w:w="75" w:type="dxa"/>
            </w:tcMar>
          </w:tcPr>
          <w:p w:rsidR="00253A06" w:rsidRPr="001B30B9" w:rsidRDefault="00253A06" w:rsidP="000C7907">
            <w:pPr>
              <w:spacing w:before="0" w:beforeAutospacing="0" w:after="0" w:afterAutospacing="0"/>
              <w:ind w:left="-701"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r>
      <w:tr w:rsidR="003278B8" w:rsidRPr="001B30B9" w:rsidTr="000463CE">
        <w:tc>
          <w:tcPr>
            <w:tcW w:w="640"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5  класс</w:t>
            </w:r>
          </w:p>
        </w:tc>
        <w:tc>
          <w:tcPr>
            <w:tcW w:w="451"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515" w:type="pct"/>
            <w:tcMar>
              <w:top w:w="75" w:type="dxa"/>
              <w:left w:w="75" w:type="dxa"/>
              <w:bottom w:w="75" w:type="dxa"/>
              <w:right w:w="75" w:type="dxa"/>
            </w:tcMar>
          </w:tcPr>
          <w:p w:rsidR="003278B8" w:rsidRPr="001B30B9" w:rsidRDefault="003278B8" w:rsidP="006E6899">
            <w:pPr>
              <w:spacing w:before="0" w:beforeAutospacing="0" w:after="0" w:afterAutospacing="0"/>
              <w:ind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221"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516" w:type="pct"/>
            <w:tcMar>
              <w:top w:w="75" w:type="dxa"/>
              <w:left w:w="75" w:type="dxa"/>
              <w:bottom w:w="75" w:type="dxa"/>
              <w:right w:w="75" w:type="dxa"/>
            </w:tcMar>
          </w:tcPr>
          <w:p w:rsidR="003278B8" w:rsidRPr="001B30B9" w:rsidRDefault="003278B8" w:rsidP="006E6899">
            <w:pPr>
              <w:spacing w:before="0" w:beforeAutospacing="0" w:after="0" w:afterAutospacing="0"/>
              <w:ind w:firstLine="54"/>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38" w:type="pct"/>
            <w:tcMar>
              <w:top w:w="75" w:type="dxa"/>
              <w:left w:w="75" w:type="dxa"/>
              <w:bottom w:w="75" w:type="dxa"/>
              <w:right w:w="75" w:type="dxa"/>
            </w:tcMar>
          </w:tcPr>
          <w:p w:rsidR="003278B8" w:rsidRPr="001B30B9" w:rsidRDefault="003278B8" w:rsidP="006E6899">
            <w:pPr>
              <w:spacing w:before="0" w:beforeAutospacing="0" w:after="0" w:afterAutospacing="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492"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38"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51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4" w:type="pct"/>
            <w:tcMar>
              <w:top w:w="75" w:type="dxa"/>
              <w:left w:w="75" w:type="dxa"/>
              <w:bottom w:w="75" w:type="dxa"/>
              <w:right w:w="75" w:type="dxa"/>
            </w:tcMar>
          </w:tcPr>
          <w:p w:rsidR="003278B8" w:rsidRPr="001B30B9" w:rsidRDefault="003278B8" w:rsidP="006E6899">
            <w:pPr>
              <w:spacing w:before="0" w:beforeAutospacing="0" w:after="0" w:afterAutospacing="0"/>
              <w:ind w:left="-690"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6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5" w:type="pct"/>
            <w:tcMar>
              <w:top w:w="75" w:type="dxa"/>
              <w:left w:w="75" w:type="dxa"/>
              <w:bottom w:w="75" w:type="dxa"/>
              <w:right w:w="75" w:type="dxa"/>
            </w:tcMar>
          </w:tcPr>
          <w:p w:rsidR="003278B8" w:rsidRPr="001B30B9" w:rsidRDefault="003278B8" w:rsidP="006E6899">
            <w:pPr>
              <w:spacing w:before="0" w:beforeAutospacing="0" w:after="0" w:afterAutospacing="0"/>
              <w:ind w:left="-690"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r w:rsidR="003278B8" w:rsidRPr="001B30B9" w:rsidTr="000463CE">
        <w:tc>
          <w:tcPr>
            <w:tcW w:w="640"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8 класс</w:t>
            </w:r>
          </w:p>
        </w:tc>
        <w:tc>
          <w:tcPr>
            <w:tcW w:w="451" w:type="pct"/>
            <w:tcMar>
              <w:top w:w="75" w:type="dxa"/>
              <w:left w:w="75" w:type="dxa"/>
              <w:bottom w:w="75" w:type="dxa"/>
              <w:right w:w="75" w:type="dxa"/>
            </w:tcMar>
          </w:tcPr>
          <w:p w:rsidR="003278B8" w:rsidRPr="001B30B9" w:rsidRDefault="003278B8" w:rsidP="006E6899">
            <w:pPr>
              <w:spacing w:before="0" w:beforeAutospacing="0" w:after="0" w:afterAutospacing="0"/>
              <w:ind w:left="75" w:right="75"/>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51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2</w:t>
            </w:r>
          </w:p>
        </w:tc>
        <w:tc>
          <w:tcPr>
            <w:tcW w:w="221"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516" w:type="pct"/>
            <w:tcMar>
              <w:top w:w="75" w:type="dxa"/>
              <w:left w:w="75" w:type="dxa"/>
              <w:bottom w:w="75" w:type="dxa"/>
              <w:right w:w="75" w:type="dxa"/>
            </w:tcMar>
          </w:tcPr>
          <w:p w:rsidR="003278B8" w:rsidRPr="001B30B9" w:rsidRDefault="003278B8" w:rsidP="006E6899">
            <w:pPr>
              <w:spacing w:before="0" w:beforeAutospacing="0" w:after="0" w:afterAutospacing="0"/>
              <w:ind w:firstLine="54"/>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238" w:type="pct"/>
            <w:tcMar>
              <w:top w:w="75" w:type="dxa"/>
              <w:left w:w="75" w:type="dxa"/>
              <w:bottom w:w="75" w:type="dxa"/>
              <w:right w:w="75" w:type="dxa"/>
            </w:tcMar>
          </w:tcPr>
          <w:p w:rsidR="003278B8" w:rsidRPr="001B30B9" w:rsidRDefault="003278B8" w:rsidP="006E6899">
            <w:pPr>
              <w:spacing w:before="0" w:beforeAutospacing="0" w:after="0" w:afterAutospacing="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50</w:t>
            </w:r>
          </w:p>
        </w:tc>
        <w:tc>
          <w:tcPr>
            <w:tcW w:w="492"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38"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51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4"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6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r w:rsidR="003278B8" w:rsidRPr="001B30B9" w:rsidTr="000463CE">
        <w:tc>
          <w:tcPr>
            <w:tcW w:w="640"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9 класс</w:t>
            </w:r>
          </w:p>
        </w:tc>
        <w:tc>
          <w:tcPr>
            <w:tcW w:w="451" w:type="pct"/>
            <w:tcMar>
              <w:top w:w="75" w:type="dxa"/>
              <w:left w:w="75" w:type="dxa"/>
              <w:bottom w:w="75" w:type="dxa"/>
              <w:right w:w="75" w:type="dxa"/>
            </w:tcMar>
          </w:tcPr>
          <w:p w:rsidR="003278B8" w:rsidRPr="001B30B9" w:rsidRDefault="003278B8" w:rsidP="006E6899">
            <w:pPr>
              <w:spacing w:before="0" w:beforeAutospacing="0" w:after="0" w:afterAutospacing="0"/>
              <w:ind w:left="75" w:right="75"/>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51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221"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516" w:type="pct"/>
            <w:tcMar>
              <w:top w:w="75" w:type="dxa"/>
              <w:left w:w="75" w:type="dxa"/>
              <w:bottom w:w="75" w:type="dxa"/>
              <w:right w:w="75" w:type="dxa"/>
            </w:tcMar>
          </w:tcPr>
          <w:p w:rsidR="003278B8" w:rsidRPr="001B30B9" w:rsidRDefault="003278B8" w:rsidP="006E6899">
            <w:pPr>
              <w:spacing w:before="0" w:beforeAutospacing="0" w:after="0" w:afterAutospacing="0"/>
              <w:ind w:firstLine="54"/>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w:t>
            </w:r>
          </w:p>
        </w:tc>
        <w:tc>
          <w:tcPr>
            <w:tcW w:w="238"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w:t>
            </w:r>
          </w:p>
        </w:tc>
        <w:tc>
          <w:tcPr>
            <w:tcW w:w="492"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38"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51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14"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66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c>
          <w:tcPr>
            <w:tcW w:w="295" w:type="pct"/>
            <w:tcMar>
              <w:top w:w="75" w:type="dxa"/>
              <w:left w:w="75" w:type="dxa"/>
              <w:bottom w:w="75" w:type="dxa"/>
              <w:right w:w="75" w:type="dxa"/>
            </w:tcMar>
          </w:tcPr>
          <w:p w:rsidR="003278B8" w:rsidRPr="001B30B9" w:rsidRDefault="003278B8" w:rsidP="006E6899">
            <w:pPr>
              <w:spacing w:before="0" w:beforeAutospacing="0" w:after="0" w:afterAutospacing="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0</w:t>
            </w:r>
          </w:p>
        </w:tc>
      </w:tr>
    </w:tbl>
    <w:p w:rsidR="003278B8" w:rsidRPr="001B30B9" w:rsidRDefault="003278B8" w:rsidP="003278B8">
      <w:pPr>
        <w:spacing w:before="0" w:beforeAutospacing="0" w:after="0" w:afterAutospacing="0"/>
        <w:ind w:firstLine="72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Анализ данных, представленных в таблице, показывает, что в 2024</w:t>
      </w:r>
      <w:r w:rsidRPr="001B30B9">
        <w:rPr>
          <w:rFonts w:ascii="PT Astra Serif" w:hAnsi="PT Astra Serif" w:cs="Times New Roman"/>
          <w:color w:val="000000"/>
          <w:sz w:val="26"/>
          <w:szCs w:val="26"/>
        </w:rPr>
        <w:t> </w:t>
      </w:r>
      <w:r w:rsidRPr="001B30B9">
        <w:rPr>
          <w:rFonts w:ascii="PT Astra Serif" w:hAnsi="PT Astra Serif" w:cs="Times New Roman"/>
          <w:color w:val="000000"/>
          <w:sz w:val="26"/>
          <w:szCs w:val="26"/>
          <w:lang w:val="ru-RU"/>
        </w:rPr>
        <w:t>году процент учащихся, окончивших на «4» и «5», уменьшилось на 1 человек, тем самым качество знаний снизилось на 6,7 %</w:t>
      </w:r>
    </w:p>
    <w:p w:rsidR="003278B8" w:rsidRPr="001B30B9" w:rsidRDefault="003278B8" w:rsidP="003278B8">
      <w:pPr>
        <w:spacing w:before="0" w:beforeAutospacing="0" w:after="0" w:afterAutospacing="0"/>
        <w:ind w:firstLine="720"/>
        <w:rPr>
          <w:rFonts w:ascii="PT Astra Serif" w:hAnsi="PT Astra Serif" w:cs="Times New Roman"/>
          <w:color w:val="000000"/>
          <w:sz w:val="26"/>
          <w:szCs w:val="26"/>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Таблица 8. Результаты освоения учащимися программы среднего общего образования</w:t>
      </w:r>
      <w:r w:rsidR="00806F9B" w:rsidRPr="001B30B9">
        <w:rPr>
          <w:rFonts w:ascii="PT Astra Serif" w:hAnsi="PT Astra Serif" w:cs="Times New Roman"/>
          <w:b/>
          <w:bCs/>
          <w:color w:val="000000"/>
          <w:sz w:val="24"/>
          <w:szCs w:val="24"/>
          <w:lang w:val="ru-RU"/>
        </w:rPr>
        <w:t xml:space="preserve"> в МОУ «СОШ п. </w:t>
      </w:r>
      <w:proofErr w:type="gramStart"/>
      <w:r w:rsidR="00806F9B" w:rsidRPr="001B30B9">
        <w:rPr>
          <w:rFonts w:ascii="PT Astra Serif" w:hAnsi="PT Astra Serif" w:cs="Times New Roman"/>
          <w:b/>
          <w:bCs/>
          <w:color w:val="000000"/>
          <w:sz w:val="24"/>
          <w:szCs w:val="24"/>
          <w:lang w:val="ru-RU"/>
        </w:rPr>
        <w:t>Учебный</w:t>
      </w:r>
      <w:proofErr w:type="gramEnd"/>
      <w:r w:rsidR="00806F9B" w:rsidRPr="001B30B9">
        <w:rPr>
          <w:rFonts w:ascii="PT Astra Serif" w:hAnsi="PT Astra Serif" w:cs="Times New Roman"/>
          <w:b/>
          <w:bCs/>
          <w:color w:val="000000"/>
          <w:sz w:val="24"/>
          <w:szCs w:val="24"/>
          <w:lang w:val="ru-RU"/>
        </w:rPr>
        <w:t xml:space="preserve">» </w:t>
      </w:r>
      <w:r w:rsidRPr="001B30B9">
        <w:rPr>
          <w:rFonts w:ascii="PT Astra Serif" w:hAnsi="PT Astra Serif" w:cs="Times New Roman"/>
          <w:b/>
          <w:bCs/>
          <w:color w:val="000000"/>
          <w:sz w:val="24"/>
          <w:szCs w:val="24"/>
          <w:lang w:val="ru-RU"/>
        </w:rPr>
        <w:t xml:space="preserve"> по показателю «успеваемость» </w:t>
      </w:r>
      <w:r w:rsidRPr="001B30B9">
        <w:rPr>
          <w:rFonts w:ascii="PT Astra Serif" w:hAnsi="PT Astra Serif" w:cs="Times New Roman"/>
          <w:b/>
          <w:bCs/>
          <w:color w:val="000000"/>
          <w:sz w:val="24"/>
          <w:szCs w:val="24"/>
        </w:rPr>
        <w:t>в 20</w:t>
      </w:r>
      <w:r w:rsidR="00806F9B" w:rsidRPr="001B30B9">
        <w:rPr>
          <w:rFonts w:ascii="PT Astra Serif" w:hAnsi="PT Astra Serif" w:cs="Times New Roman"/>
          <w:b/>
          <w:bCs/>
          <w:color w:val="000000"/>
          <w:sz w:val="24"/>
          <w:szCs w:val="24"/>
          <w:lang w:val="ru-RU"/>
        </w:rPr>
        <w:t xml:space="preserve">24 </w:t>
      </w:r>
      <w:r w:rsidRPr="001B30B9">
        <w:rPr>
          <w:rFonts w:ascii="PT Astra Serif" w:hAnsi="PT Astra Serif" w:cs="Times New Roman"/>
          <w:b/>
          <w:bCs/>
          <w:color w:val="000000"/>
          <w:sz w:val="24"/>
          <w:szCs w:val="24"/>
        </w:rPr>
        <w:t>году</w:t>
      </w:r>
    </w:p>
    <w:p w:rsidR="003D678A" w:rsidRPr="001B30B9" w:rsidRDefault="003D678A" w:rsidP="000C7907">
      <w:pPr>
        <w:spacing w:before="0" w:beforeAutospacing="0" w:after="0" w:afterAutospacing="0"/>
        <w:ind w:firstLine="720"/>
        <w:rPr>
          <w:rFonts w:ascii="PT Astra Serif" w:hAnsi="PT Astra Serif" w:cs="Times New Roman"/>
          <w:color w:val="000000"/>
          <w:sz w:val="24"/>
          <w:szCs w:val="24"/>
          <w:lang w:val="ru-RU"/>
        </w:rPr>
      </w:pPr>
    </w:p>
    <w:tbl>
      <w:tblPr>
        <w:tblW w:w="53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tblPr>
      <w:tblGrid>
        <w:gridCol w:w="1919"/>
        <w:gridCol w:w="1351"/>
        <w:gridCol w:w="1543"/>
        <w:gridCol w:w="662"/>
        <w:gridCol w:w="1546"/>
        <w:gridCol w:w="713"/>
        <w:gridCol w:w="1474"/>
        <w:gridCol w:w="713"/>
        <w:gridCol w:w="1543"/>
        <w:gridCol w:w="641"/>
        <w:gridCol w:w="1992"/>
        <w:gridCol w:w="884"/>
      </w:tblGrid>
      <w:tr w:rsidR="00806F9B" w:rsidRPr="001B30B9" w:rsidTr="000463CE">
        <w:tc>
          <w:tcPr>
            <w:tcW w:w="640"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lastRenderedPageBreak/>
              <w:t>Классы</w:t>
            </w:r>
          </w:p>
        </w:tc>
        <w:tc>
          <w:tcPr>
            <w:tcW w:w="451"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 учащихся</w:t>
            </w:r>
          </w:p>
        </w:tc>
        <w:tc>
          <w:tcPr>
            <w:tcW w:w="736" w:type="pct"/>
            <w:gridSpan w:val="2"/>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Из них успевают</w:t>
            </w:r>
          </w:p>
        </w:tc>
        <w:tc>
          <w:tcPr>
            <w:tcW w:w="1484" w:type="pct"/>
            <w:gridSpan w:val="4"/>
            <w:tcMar>
              <w:top w:w="75" w:type="dxa"/>
              <w:left w:w="75" w:type="dxa"/>
              <w:bottom w:w="75" w:type="dxa"/>
              <w:right w:w="75" w:type="dxa"/>
            </w:tcMar>
          </w:tcPr>
          <w:p w:rsidR="00806F9B" w:rsidRPr="001B30B9" w:rsidRDefault="00806F9B"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Окончили год </w:t>
            </w:r>
          </w:p>
          <w:p w:rsidR="00806F9B" w:rsidRPr="001B30B9" w:rsidRDefault="00806F9B"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Всего</w:t>
            </w:r>
          </w:p>
        </w:tc>
        <w:tc>
          <w:tcPr>
            <w:tcW w:w="729" w:type="pct"/>
            <w:gridSpan w:val="2"/>
            <w:tcMar>
              <w:top w:w="75" w:type="dxa"/>
              <w:left w:w="75" w:type="dxa"/>
              <w:bottom w:w="75" w:type="dxa"/>
              <w:right w:w="75" w:type="dxa"/>
            </w:tcMar>
          </w:tcPr>
          <w:p w:rsidR="00806F9B" w:rsidRPr="001B30B9" w:rsidRDefault="00806F9B" w:rsidP="000C7907">
            <w:pPr>
              <w:spacing w:before="0" w:beforeAutospacing="0" w:after="0" w:afterAutospacing="0"/>
              <w:ind w:firstLine="13"/>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Не успевают</w:t>
            </w:r>
          </w:p>
        </w:tc>
        <w:tc>
          <w:tcPr>
            <w:tcW w:w="960" w:type="pct"/>
            <w:gridSpan w:val="2"/>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Переведены условно</w:t>
            </w:r>
          </w:p>
        </w:tc>
      </w:tr>
      <w:tr w:rsidR="00806F9B" w:rsidRPr="001B30B9" w:rsidTr="000463CE">
        <w:tc>
          <w:tcPr>
            <w:tcW w:w="640" w:type="pct"/>
            <w:tcMar>
              <w:top w:w="75" w:type="dxa"/>
              <w:left w:w="75" w:type="dxa"/>
              <w:bottom w:w="75" w:type="dxa"/>
              <w:right w:w="75" w:type="dxa"/>
            </w:tcMar>
          </w:tcPr>
          <w:p w:rsidR="00806F9B" w:rsidRPr="001B30B9" w:rsidRDefault="00806F9B" w:rsidP="000C7907">
            <w:pPr>
              <w:spacing w:before="0" w:beforeAutospacing="0" w:after="0" w:afterAutospacing="0"/>
              <w:ind w:left="75" w:right="75"/>
              <w:rPr>
                <w:rFonts w:ascii="PT Astra Serif" w:hAnsi="PT Astra Serif" w:cs="Times New Roman"/>
                <w:color w:val="000000"/>
                <w:sz w:val="24"/>
                <w:szCs w:val="24"/>
                <w:lang w:val="ru-RU"/>
              </w:rPr>
            </w:pPr>
          </w:p>
        </w:tc>
        <w:tc>
          <w:tcPr>
            <w:tcW w:w="451" w:type="pct"/>
            <w:tcMar>
              <w:top w:w="75" w:type="dxa"/>
              <w:left w:w="75" w:type="dxa"/>
              <w:bottom w:w="75" w:type="dxa"/>
              <w:right w:w="75" w:type="dxa"/>
            </w:tcMar>
          </w:tcPr>
          <w:p w:rsidR="00806F9B" w:rsidRPr="001B30B9" w:rsidRDefault="00806F9B" w:rsidP="000C7907">
            <w:pPr>
              <w:spacing w:before="0" w:beforeAutospacing="0" w:after="0" w:afterAutospacing="0"/>
              <w:ind w:left="75" w:right="75"/>
              <w:rPr>
                <w:rFonts w:ascii="PT Astra Serif" w:hAnsi="PT Astra Serif" w:cs="Times New Roman"/>
                <w:color w:val="000000"/>
                <w:sz w:val="24"/>
                <w:szCs w:val="24"/>
                <w:lang w:val="ru-RU"/>
              </w:rPr>
            </w:pP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Количество</w:t>
            </w:r>
          </w:p>
        </w:tc>
        <w:tc>
          <w:tcPr>
            <w:tcW w:w="221"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w:t>
            </w:r>
          </w:p>
        </w:tc>
        <w:tc>
          <w:tcPr>
            <w:tcW w:w="516"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с отметками «4» и «5</w:t>
            </w:r>
            <w:r w:rsidRPr="001B30B9">
              <w:rPr>
                <w:rFonts w:ascii="PT Astra Serif" w:hAnsi="PT Astra Serif" w:cs="Times New Roman"/>
                <w:b/>
                <w:bCs/>
                <w:color w:val="000000"/>
                <w:sz w:val="24"/>
                <w:szCs w:val="24"/>
              </w:rPr>
              <w:t>»</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492"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 отметками «5»</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14"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c>
          <w:tcPr>
            <w:tcW w:w="665"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w:t>
            </w:r>
          </w:p>
        </w:tc>
        <w:tc>
          <w:tcPr>
            <w:tcW w:w="295" w:type="pct"/>
            <w:tcMar>
              <w:top w:w="75" w:type="dxa"/>
              <w:left w:w="75" w:type="dxa"/>
              <w:bottom w:w="75" w:type="dxa"/>
              <w:right w:w="75" w:type="dxa"/>
            </w:tcMar>
          </w:tcPr>
          <w:p w:rsidR="00806F9B" w:rsidRPr="001B30B9" w:rsidRDefault="00806F9B" w:rsidP="000C7907">
            <w:pPr>
              <w:spacing w:before="0" w:beforeAutospacing="0" w:after="0" w:afterAutospacing="0"/>
              <w:ind w:left="-701"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p>
        </w:tc>
      </w:tr>
      <w:tr w:rsidR="00806F9B" w:rsidRPr="001B30B9" w:rsidTr="000463CE">
        <w:tc>
          <w:tcPr>
            <w:tcW w:w="640" w:type="pct"/>
            <w:tcMar>
              <w:top w:w="75" w:type="dxa"/>
              <w:left w:w="75" w:type="dxa"/>
              <w:bottom w:w="75" w:type="dxa"/>
              <w:right w:w="75" w:type="dxa"/>
            </w:tcMar>
          </w:tcPr>
          <w:p w:rsidR="00806F9B" w:rsidRPr="001B30B9" w:rsidRDefault="00806F9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 класс</w:t>
            </w:r>
          </w:p>
        </w:tc>
        <w:tc>
          <w:tcPr>
            <w:tcW w:w="451" w:type="pct"/>
            <w:tcMar>
              <w:top w:w="75" w:type="dxa"/>
              <w:left w:w="75" w:type="dxa"/>
              <w:bottom w:w="75" w:type="dxa"/>
              <w:right w:w="75" w:type="dxa"/>
            </w:tcMar>
          </w:tcPr>
          <w:p w:rsidR="00806F9B" w:rsidRPr="001B30B9" w:rsidRDefault="00806F9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221"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50</w:t>
            </w:r>
          </w:p>
        </w:tc>
        <w:tc>
          <w:tcPr>
            <w:tcW w:w="516" w:type="pct"/>
            <w:tcMar>
              <w:top w:w="75" w:type="dxa"/>
              <w:left w:w="75" w:type="dxa"/>
              <w:bottom w:w="75" w:type="dxa"/>
              <w:right w:w="75" w:type="dxa"/>
            </w:tcMar>
          </w:tcPr>
          <w:p w:rsidR="00806F9B" w:rsidRPr="001B30B9" w:rsidRDefault="00806F9B"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42</w:t>
            </w:r>
          </w:p>
        </w:tc>
        <w:tc>
          <w:tcPr>
            <w:tcW w:w="492"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806F9B" w:rsidRPr="001B30B9" w:rsidRDefault="00806F9B"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806F9B" w:rsidRPr="001B30B9" w:rsidRDefault="00806F9B" w:rsidP="000C7907">
            <w:pPr>
              <w:spacing w:before="0" w:beforeAutospacing="0" w:after="0" w:afterAutospacing="0"/>
              <w:ind w:left="-690"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806F9B" w:rsidRPr="001B30B9" w:rsidTr="000463CE">
        <w:tc>
          <w:tcPr>
            <w:tcW w:w="640" w:type="pct"/>
            <w:tcMar>
              <w:top w:w="75" w:type="dxa"/>
              <w:left w:w="75" w:type="dxa"/>
              <w:bottom w:w="75" w:type="dxa"/>
              <w:right w:w="75" w:type="dxa"/>
            </w:tcMar>
          </w:tcPr>
          <w:p w:rsidR="00806F9B" w:rsidRPr="001B30B9" w:rsidRDefault="00806F9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11 класс</w:t>
            </w:r>
          </w:p>
        </w:tc>
        <w:tc>
          <w:tcPr>
            <w:tcW w:w="451" w:type="pct"/>
            <w:tcMar>
              <w:top w:w="75" w:type="dxa"/>
              <w:left w:w="75" w:type="dxa"/>
              <w:bottom w:w="75" w:type="dxa"/>
              <w:right w:w="75" w:type="dxa"/>
            </w:tcMar>
          </w:tcPr>
          <w:p w:rsidR="00806F9B" w:rsidRPr="001B30B9" w:rsidRDefault="00806F9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221"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42</w:t>
            </w:r>
          </w:p>
        </w:tc>
        <w:tc>
          <w:tcPr>
            <w:tcW w:w="516" w:type="pct"/>
            <w:tcMar>
              <w:top w:w="75" w:type="dxa"/>
              <w:left w:w="75" w:type="dxa"/>
              <w:bottom w:w="75" w:type="dxa"/>
              <w:right w:w="75" w:type="dxa"/>
            </w:tcMar>
          </w:tcPr>
          <w:p w:rsidR="00806F9B" w:rsidRPr="001B30B9" w:rsidRDefault="00806F9B"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42</w:t>
            </w:r>
          </w:p>
        </w:tc>
        <w:tc>
          <w:tcPr>
            <w:tcW w:w="492"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16</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806F9B" w:rsidRPr="001B30B9" w:rsidTr="000463CE">
        <w:tc>
          <w:tcPr>
            <w:tcW w:w="640" w:type="pct"/>
            <w:tcMar>
              <w:top w:w="75" w:type="dxa"/>
              <w:left w:w="75" w:type="dxa"/>
              <w:bottom w:w="75" w:type="dxa"/>
              <w:right w:w="75" w:type="dxa"/>
            </w:tcMar>
          </w:tcPr>
          <w:p w:rsidR="00806F9B" w:rsidRPr="001B30B9" w:rsidRDefault="00806F9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 класс</w:t>
            </w:r>
          </w:p>
        </w:tc>
        <w:tc>
          <w:tcPr>
            <w:tcW w:w="451" w:type="pct"/>
            <w:tcMar>
              <w:top w:w="75" w:type="dxa"/>
              <w:left w:w="75" w:type="dxa"/>
              <w:bottom w:w="75" w:type="dxa"/>
              <w:right w:w="75" w:type="dxa"/>
            </w:tcMar>
          </w:tcPr>
          <w:p w:rsidR="00806F9B" w:rsidRPr="001B30B9" w:rsidRDefault="00806F9B" w:rsidP="000C7907">
            <w:pPr>
              <w:spacing w:before="0" w:beforeAutospacing="0" w:after="0" w:afterAutospacing="0"/>
              <w:ind w:left="75" w:right="75"/>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11</w:t>
            </w:r>
          </w:p>
        </w:tc>
        <w:tc>
          <w:tcPr>
            <w:tcW w:w="221"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46</w:t>
            </w:r>
          </w:p>
        </w:tc>
        <w:tc>
          <w:tcPr>
            <w:tcW w:w="516" w:type="pct"/>
            <w:tcMar>
              <w:top w:w="75" w:type="dxa"/>
              <w:left w:w="75" w:type="dxa"/>
              <w:bottom w:w="75" w:type="dxa"/>
              <w:right w:w="75" w:type="dxa"/>
            </w:tcMar>
          </w:tcPr>
          <w:p w:rsidR="00806F9B" w:rsidRPr="001B30B9" w:rsidRDefault="00806F9B" w:rsidP="000C7907">
            <w:pPr>
              <w:spacing w:before="0" w:beforeAutospacing="0" w:after="0" w:afterAutospacing="0"/>
              <w:ind w:firstLine="54"/>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42</w:t>
            </w:r>
          </w:p>
        </w:tc>
        <w:tc>
          <w:tcPr>
            <w:tcW w:w="492"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238"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12,5</w:t>
            </w:r>
          </w:p>
        </w:tc>
        <w:tc>
          <w:tcPr>
            <w:tcW w:w="51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14"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6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295" w:type="pct"/>
            <w:tcMar>
              <w:top w:w="75" w:type="dxa"/>
              <w:left w:w="75" w:type="dxa"/>
              <w:bottom w:w="75" w:type="dxa"/>
              <w:right w:w="75" w:type="dxa"/>
            </w:tcMar>
          </w:tcPr>
          <w:p w:rsidR="00806F9B" w:rsidRPr="001B30B9" w:rsidRDefault="00806F9B"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bl>
    <w:p w:rsidR="00806F9B" w:rsidRPr="001B30B9" w:rsidRDefault="00806F9B"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Результаты освоения учащимися программы среднего общего образования по показателю «успеваемость» 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учебном году  (в 2023-м количество обучающихся, которые окончили полугодие на «4» и «5», было 54), процент учащихся, окончивших на «5», стабилен (в 2023-м было 54).</w:t>
      </w:r>
    </w:p>
    <w:p w:rsidR="00806F9B" w:rsidRPr="001B30B9" w:rsidRDefault="00806F9B" w:rsidP="000C7907">
      <w:pPr>
        <w:spacing w:before="0" w:beforeAutospacing="0" w:after="0" w:afterAutospacing="0"/>
        <w:ind w:firstLine="720"/>
        <w:rPr>
          <w:rFonts w:ascii="PT Astra Serif" w:hAnsi="PT Astra Serif" w:cs="Times New Roman"/>
          <w:color w:val="000000"/>
          <w:sz w:val="24"/>
          <w:szCs w:val="24"/>
          <w:lang w:val="ru-RU"/>
        </w:rPr>
        <w:sectPr w:rsidR="00806F9B" w:rsidRPr="001B30B9" w:rsidSect="0026496F">
          <w:pgSz w:w="16839" w:h="11907" w:orient="landscape"/>
          <w:pgMar w:top="1440" w:right="1440" w:bottom="709" w:left="1440" w:header="720" w:footer="720" w:gutter="0"/>
          <w:cols w:space="720"/>
        </w:sect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lastRenderedPageBreak/>
        <w:t>Результаты ГИА-2024</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 году ГИА-11 проходила по новому Порядку ГИА (приказ Минпросвещения, Рособрнадзора от 04.04.2023 № 233/552). В 2024 году по поручению Президента в Порядок ГИА-11 внесли дополнение, которое позволяет выпускникам пересдать ЕГЭ, чтобы улучшить результат (приказ Минпросвещения, Рособрнадзора от 12.04.2024 № 243/802). Теперь в основном периоде помимо резервных сроков закрепили дополнительные дни (п. 47 Порядка ГИА-11).</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Правом пересдачи ГИА-11 для улучшения результата </w:t>
      </w:r>
      <w:r w:rsidR="000463CE" w:rsidRPr="001B30B9">
        <w:rPr>
          <w:rFonts w:ascii="PT Astra Serif" w:hAnsi="PT Astra Serif" w:cs="Times New Roman"/>
          <w:color w:val="000000"/>
          <w:sz w:val="24"/>
          <w:szCs w:val="24"/>
          <w:lang w:val="ru-RU"/>
        </w:rPr>
        <w:t xml:space="preserve">никто не </w:t>
      </w:r>
      <w:r w:rsidRPr="001B30B9">
        <w:rPr>
          <w:rFonts w:ascii="PT Astra Serif" w:hAnsi="PT Astra Serif" w:cs="Times New Roman"/>
          <w:color w:val="000000"/>
          <w:sz w:val="24"/>
          <w:szCs w:val="24"/>
          <w:lang w:val="ru-RU"/>
        </w:rPr>
        <w:t>воспользовал</w:t>
      </w:r>
      <w:r w:rsidR="000463CE" w:rsidRPr="001B30B9">
        <w:rPr>
          <w:rFonts w:ascii="PT Astra Serif" w:hAnsi="PT Astra Serif" w:cs="Times New Roman"/>
          <w:color w:val="000000"/>
          <w:sz w:val="24"/>
          <w:szCs w:val="24"/>
          <w:lang w:val="ru-RU"/>
        </w:rPr>
        <w:t>ся.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9. Общая численность выпускников 20</w:t>
      </w:r>
      <w:r w:rsidR="000463CE" w:rsidRPr="001B30B9">
        <w:rPr>
          <w:rFonts w:ascii="PT Astra Serif" w:hAnsi="PT Astra Serif" w:cs="Times New Roman"/>
          <w:b/>
          <w:bCs/>
          <w:color w:val="000000"/>
          <w:sz w:val="24"/>
          <w:szCs w:val="24"/>
          <w:lang w:val="ru-RU"/>
        </w:rPr>
        <w:t>23</w:t>
      </w:r>
      <w:r w:rsidRPr="001B30B9">
        <w:rPr>
          <w:rFonts w:ascii="PT Astra Serif" w:hAnsi="PT Astra Serif" w:cs="Times New Roman"/>
          <w:b/>
          <w:bCs/>
          <w:color w:val="000000"/>
          <w:sz w:val="24"/>
          <w:szCs w:val="24"/>
          <w:lang w:val="ru-RU"/>
        </w:rPr>
        <w:t>/</w:t>
      </w:r>
      <w:r w:rsidR="000463CE" w:rsidRPr="001B30B9">
        <w:rPr>
          <w:rFonts w:ascii="PT Astra Serif" w:hAnsi="PT Astra Serif" w:cs="Times New Roman"/>
          <w:b/>
          <w:bCs/>
          <w:color w:val="000000"/>
          <w:sz w:val="24"/>
          <w:szCs w:val="24"/>
          <w:lang w:val="ru-RU"/>
        </w:rPr>
        <w:t>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учебного года</w:t>
      </w:r>
    </w:p>
    <w:tbl>
      <w:tblPr>
        <w:tblW w:w="5000" w:type="pct"/>
        <w:tblCellMar>
          <w:top w:w="15" w:type="dxa"/>
          <w:left w:w="15" w:type="dxa"/>
          <w:bottom w:w="15" w:type="dxa"/>
          <w:right w:w="15" w:type="dxa"/>
        </w:tblCellMar>
        <w:tblLook w:val="0600"/>
      </w:tblPr>
      <w:tblGrid>
        <w:gridCol w:w="5537"/>
        <w:gridCol w:w="2175"/>
        <w:gridCol w:w="2076"/>
      </w:tblGrid>
      <w:tr w:rsidR="00A9771A" w:rsidRPr="001B30B9">
        <w:tc>
          <w:tcPr>
            <w:tcW w:w="5055"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ind w:firstLine="82"/>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 Параметр</w:t>
            </w:r>
          </w:p>
        </w:tc>
        <w:tc>
          <w:tcPr>
            <w:tcW w:w="1985"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9-е классы</w:t>
            </w:r>
          </w:p>
        </w:tc>
        <w:tc>
          <w:tcPr>
            <w:tcW w:w="1895" w:type="dxa"/>
            <w:tcBorders>
              <w:top w:val="single" w:sz="6" w:space="0" w:color="000000"/>
              <w:left w:val="single" w:sz="6" w:space="0" w:color="000000"/>
              <w:bottom w:val="single" w:sz="6" w:space="0" w:color="000000"/>
              <w:right w:val="single" w:sz="6" w:space="0" w:color="000000"/>
            </w:tcBorders>
            <w:vAlign w:val="center"/>
          </w:tcPr>
          <w:p w:rsidR="00A9771A" w:rsidRPr="001B30B9" w:rsidRDefault="007B319C" w:rsidP="000C7907">
            <w:pPr>
              <w:spacing w:before="0" w:beforeAutospacing="0" w:after="0" w:afterAutospacing="0"/>
              <w:jc w:val="center"/>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11-е классы</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cs="Times New Roman"/>
                <w:color w:val="000000"/>
                <w:sz w:val="24"/>
                <w:szCs w:val="24"/>
              </w:rPr>
            </w:pPr>
            <w:r w:rsidRPr="001B30B9">
              <w:rPr>
                <w:rFonts w:ascii="PT Astra Serif" w:hAnsi="PT Astra Serif" w:cs="Times New Roman"/>
                <w:color w:val="000000"/>
                <w:sz w:val="24"/>
                <w:szCs w:val="24"/>
              </w:rPr>
              <w:t>Общее количество выпускников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xml:space="preserve"> на семейном образовании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cs="Times New Roman"/>
                <w:color w:val="000000"/>
                <w:sz w:val="24"/>
                <w:szCs w:val="24"/>
              </w:rPr>
            </w:pPr>
            <w:r w:rsidRPr="001B30B9">
              <w:rPr>
                <w:rFonts w:ascii="PT Astra Serif" w:hAnsi="PT Astra Serif" w:cs="Times New Roman"/>
                <w:color w:val="000000"/>
                <w:sz w:val="24"/>
                <w:szCs w:val="24"/>
              </w:rPr>
              <w:t>Количество обучающихся с ОВЗ</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обучающихся, получивших «зачет» за итоговое собеседование/сочинение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не допущенных к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проходивших процедуру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34</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12</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сдававших ГИА в форме промежуточной аттестации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0</w:t>
            </w:r>
          </w:p>
        </w:tc>
      </w:tr>
      <w:tr w:rsidR="00A9771A" w:rsidRPr="001B30B9">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82"/>
              <w:rPr>
                <w:rFonts w:ascii="PT Astra Serif" w:hAnsi="PT Astra Serif" w:cs="Times New Roman"/>
                <w:color w:val="000000"/>
                <w:sz w:val="24"/>
                <w:szCs w:val="24"/>
              </w:rPr>
            </w:pPr>
            <w:r w:rsidRPr="001B30B9">
              <w:rPr>
                <w:rFonts w:ascii="PT Astra Serif" w:hAnsi="PT Astra Serif" w:cs="Times New Roman"/>
                <w:color w:val="000000"/>
                <w:sz w:val="24"/>
                <w:szCs w:val="24"/>
              </w:rPr>
              <w:t>Количество обучающихся, получивших аттестат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0463CE" w:rsidP="000C7907">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r>
    </w:tbl>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rPr>
      </w:pPr>
      <w:r w:rsidRPr="001B30B9">
        <w:rPr>
          <w:rFonts w:ascii="PT Astra Serif" w:hAnsi="PT Astra Serif" w:cs="Times New Roman"/>
          <w:b/>
          <w:bCs/>
          <w:color w:val="000000"/>
          <w:sz w:val="24"/>
          <w:szCs w:val="24"/>
        </w:rPr>
        <w:t>ГИА в 9-х классах</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2023/24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учебном году одним из условий допуска обучающихся 9-х классов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к ГИА было получение «зачета» за</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итоговое собеседование.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Испытание прошло 08.02.2023</w:t>
      </w:r>
      <w:r w:rsidRPr="001B30B9">
        <w:rPr>
          <w:rFonts w:ascii="PT Astra Serif" w:hAnsi="PT Astra Serif" w:cs="Times New Roman"/>
          <w:color w:val="000000"/>
          <w:sz w:val="24"/>
          <w:szCs w:val="24"/>
        </w:rPr>
        <w:t> </w:t>
      </w:r>
      <w:r w:rsidR="005C56F1" w:rsidRPr="001B30B9">
        <w:rPr>
          <w:rFonts w:ascii="PT Astra Serif" w:hAnsi="PT Astra Serif" w:cs="Times New Roman"/>
          <w:color w:val="000000"/>
          <w:sz w:val="24"/>
          <w:szCs w:val="24"/>
          <w:lang w:val="ru-RU"/>
        </w:rPr>
        <w:t>в М</w:t>
      </w:r>
      <w:r w:rsidRPr="001B30B9">
        <w:rPr>
          <w:rFonts w:ascii="PT Astra Serif" w:hAnsi="PT Astra Serif" w:cs="Times New Roman"/>
          <w:color w:val="000000"/>
          <w:sz w:val="24"/>
          <w:szCs w:val="24"/>
          <w:lang w:val="ru-RU"/>
        </w:rPr>
        <w:t>ОУ «</w:t>
      </w:r>
      <w:r w:rsidR="005C56F1" w:rsidRPr="001B30B9">
        <w:rPr>
          <w:rFonts w:ascii="PT Astra Serif" w:hAnsi="PT Astra Serif" w:cs="Times New Roman"/>
          <w:color w:val="000000"/>
          <w:sz w:val="24"/>
          <w:szCs w:val="24"/>
          <w:lang w:val="ru-RU"/>
        </w:rPr>
        <w:t xml:space="preserve">СОШ п. </w:t>
      </w:r>
      <w:proofErr w:type="gramStart"/>
      <w:r w:rsidR="005C56F1" w:rsidRPr="001B30B9">
        <w:rPr>
          <w:rFonts w:ascii="PT Astra Serif" w:hAnsi="PT Astra Serif" w:cs="Times New Roman"/>
          <w:color w:val="000000"/>
          <w:sz w:val="24"/>
          <w:szCs w:val="24"/>
          <w:lang w:val="ru-RU"/>
        </w:rPr>
        <w:t>Учебный</w:t>
      </w:r>
      <w:proofErr w:type="gramEnd"/>
      <w:r w:rsidR="005C56F1"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 очном формате. В итоговом собеседовании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приняли участие </w:t>
      </w:r>
      <w:r w:rsidR="005C56F1" w:rsidRPr="001B30B9">
        <w:rPr>
          <w:rFonts w:ascii="PT Astra Serif" w:hAnsi="PT Astra Serif" w:cs="Times New Roman"/>
          <w:color w:val="000000"/>
          <w:sz w:val="24"/>
          <w:szCs w:val="24"/>
          <w:lang w:val="ru-RU"/>
        </w:rPr>
        <w:t xml:space="preserve">34 </w:t>
      </w:r>
      <w:r w:rsidRPr="001B30B9">
        <w:rPr>
          <w:rFonts w:ascii="PT Astra Serif" w:hAnsi="PT Astra Serif" w:cs="Times New Roman"/>
          <w:color w:val="000000"/>
          <w:sz w:val="24"/>
          <w:szCs w:val="24"/>
          <w:lang w:val="ru-RU"/>
        </w:rPr>
        <w:t>обучающихся</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w:t>
      </w:r>
      <w:r w:rsidR="005C56F1" w:rsidRPr="001B30B9">
        <w:rPr>
          <w:rFonts w:ascii="PT Astra Serif" w:hAnsi="PT Astra Serif" w:cs="Times New Roman"/>
          <w:color w:val="000000"/>
          <w:sz w:val="24"/>
          <w:szCs w:val="24"/>
          <w:lang w:val="ru-RU"/>
        </w:rPr>
        <w:t>100 %</w:t>
      </w:r>
      <w:r w:rsidRPr="001B30B9">
        <w:rPr>
          <w:rFonts w:ascii="PT Astra Serif" w:hAnsi="PT Astra Serif" w:cs="Times New Roman"/>
          <w:color w:val="000000"/>
          <w:sz w:val="24"/>
          <w:szCs w:val="24"/>
          <w:lang w:val="ru-RU"/>
        </w:rPr>
        <w:t>), все участники получили «зачет».</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году </w:t>
      </w:r>
      <w:r w:rsidR="005C56F1" w:rsidRPr="001B30B9">
        <w:rPr>
          <w:rFonts w:ascii="PT Astra Serif" w:hAnsi="PT Astra Serif" w:cs="Times New Roman"/>
          <w:color w:val="000000"/>
          <w:sz w:val="24"/>
          <w:szCs w:val="24"/>
          <w:lang w:val="ru-RU"/>
        </w:rPr>
        <w:t>34</w:t>
      </w:r>
      <w:r w:rsidRPr="001B30B9">
        <w:rPr>
          <w:rFonts w:ascii="PT Astra Serif" w:hAnsi="PT Astra Serif" w:cs="Times New Roman"/>
          <w:color w:val="000000"/>
          <w:sz w:val="24"/>
          <w:szCs w:val="24"/>
          <w:lang w:val="ru-RU"/>
        </w:rPr>
        <w:t xml:space="preserve"> девятиклассн</w:t>
      </w:r>
      <w:r w:rsidR="005C56F1" w:rsidRPr="001B30B9">
        <w:rPr>
          <w:rFonts w:ascii="PT Astra Serif" w:hAnsi="PT Astra Serif" w:cs="Times New Roman"/>
          <w:color w:val="000000"/>
          <w:sz w:val="24"/>
          <w:szCs w:val="24"/>
          <w:lang w:val="ru-RU"/>
        </w:rPr>
        <w:t>ика</w:t>
      </w:r>
      <w:r w:rsidRPr="001B30B9">
        <w:rPr>
          <w:rFonts w:ascii="PT Astra Serif" w:hAnsi="PT Astra Serif" w:cs="Times New Roman"/>
          <w:color w:val="000000"/>
          <w:sz w:val="24"/>
          <w:szCs w:val="24"/>
          <w:lang w:val="ru-RU"/>
        </w:rPr>
        <w:t xml:space="preserve"> сдавали ГИА в форме ОГЭ</w:t>
      </w:r>
      <w:r w:rsidR="005C56F1" w:rsidRPr="001B30B9">
        <w:rPr>
          <w:rFonts w:ascii="PT Astra Serif" w:hAnsi="PT Astra Serif" w:cs="Times New Roman"/>
          <w:color w:val="000000"/>
          <w:sz w:val="24"/>
          <w:szCs w:val="24"/>
          <w:lang w:val="ru-RU"/>
        </w:rPr>
        <w:t xml:space="preserve"> (из них 1 ученик сдавал ОГЭ на дому)</w:t>
      </w:r>
      <w:r w:rsidRPr="001B30B9">
        <w:rPr>
          <w:rFonts w:ascii="PT Astra Serif" w:hAnsi="PT Astra Serif" w:cs="Times New Roman"/>
          <w:color w:val="000000"/>
          <w:sz w:val="24"/>
          <w:szCs w:val="24"/>
          <w:lang w:val="ru-RU"/>
        </w:rPr>
        <w:t xml:space="preserve">. </w:t>
      </w:r>
      <w:proofErr w:type="gramStart"/>
      <w:r w:rsidRPr="001B30B9">
        <w:rPr>
          <w:rFonts w:ascii="PT Astra Serif" w:hAnsi="PT Astra Serif" w:cs="Times New Roman"/>
          <w:color w:val="000000"/>
          <w:sz w:val="24"/>
          <w:szCs w:val="24"/>
          <w:lang w:val="ru-RU"/>
        </w:rPr>
        <w:t>Обучающиеся</w:t>
      </w:r>
      <w:proofErr w:type="gramEnd"/>
      <w:r w:rsidRPr="001B30B9">
        <w:rPr>
          <w:rFonts w:ascii="PT Astra Serif" w:hAnsi="PT Astra Serif" w:cs="Times New Roman"/>
          <w:color w:val="000000"/>
          <w:sz w:val="24"/>
          <w:szCs w:val="24"/>
          <w:lang w:val="ru-RU"/>
        </w:rPr>
        <w:t xml:space="preserve"> сдали ОГЭ по основным предметам – русскому языку и математике.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Успеваемость по математике и русскому языку за последние три года не изменилась и стабильно составляет ___ процентов. Качество повысилось на _ процентов по русскому языку, понизилось на _ процента по математике.</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10. Результаты ОГЭ по обязательным предметам</w:t>
      </w:r>
    </w:p>
    <w:tbl>
      <w:tblPr>
        <w:tblW w:w="5000" w:type="pct"/>
        <w:tblCellMar>
          <w:top w:w="15" w:type="dxa"/>
          <w:left w:w="15" w:type="dxa"/>
          <w:bottom w:w="15" w:type="dxa"/>
          <w:right w:w="15" w:type="dxa"/>
        </w:tblCellMar>
        <w:tblLook w:val="0600"/>
      </w:tblPr>
      <w:tblGrid>
        <w:gridCol w:w="1383"/>
        <w:gridCol w:w="1795"/>
        <w:gridCol w:w="1245"/>
        <w:gridCol w:w="1238"/>
        <w:gridCol w:w="1795"/>
        <w:gridCol w:w="1245"/>
        <w:gridCol w:w="1207"/>
      </w:tblGrid>
      <w:tr w:rsidR="00A9771A" w:rsidRPr="001B30B9" w:rsidTr="00095B17">
        <w:tc>
          <w:tcPr>
            <w:tcW w:w="13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Учебный</w:t>
            </w:r>
            <w:r w:rsidRPr="001B30B9">
              <w:rPr>
                <w:rFonts w:ascii="PT Astra Serif" w:hAnsi="PT Astra Serif"/>
                <w:sz w:val="24"/>
                <w:szCs w:val="24"/>
              </w:rPr>
              <w:br/>
            </w:r>
            <w:r w:rsidRPr="001B30B9">
              <w:rPr>
                <w:rFonts w:ascii="PT Astra Serif" w:hAnsi="PT Astra Serif" w:cs="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b/>
                <w:bCs/>
                <w:color w:val="000000"/>
                <w:sz w:val="24"/>
                <w:szCs w:val="24"/>
              </w:rPr>
              <w:t>Русский язык</w:t>
            </w:r>
          </w:p>
        </w:tc>
      </w:tr>
      <w:tr w:rsidR="00A9771A" w:rsidRPr="001B30B9" w:rsidTr="00095B17">
        <w:tc>
          <w:tcPr>
            <w:tcW w:w="13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A9771A" w:rsidP="000C7907">
            <w:pPr>
              <w:spacing w:before="0" w:beforeAutospacing="0" w:after="0" w:afterAutospacing="0"/>
              <w:ind w:left="75" w:right="75"/>
              <w:rPr>
                <w:rFonts w:ascii="PT Astra Serif" w:hAnsi="PT Astra Serif" w:cs="Times New Roman"/>
                <w:color w:val="000000"/>
                <w:sz w:val="24"/>
                <w:szCs w:val="24"/>
              </w:rPr>
            </w:pP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Успеваемость</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Качество</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Средний</w:t>
            </w:r>
            <w:r w:rsidRPr="001B30B9">
              <w:rPr>
                <w:rFonts w:ascii="PT Astra Serif" w:hAnsi="PT Astra Serif"/>
                <w:sz w:val="24"/>
                <w:szCs w:val="24"/>
              </w:rPr>
              <w:br/>
            </w:r>
            <w:r w:rsidRPr="001B30B9">
              <w:rPr>
                <w:rFonts w:ascii="PT Astra Serif" w:hAnsi="PT Astra Serif" w:cs="Times New Roman"/>
                <w:b/>
                <w:bCs/>
                <w:color w:val="000000"/>
                <w:sz w:val="24"/>
                <w:szCs w:val="24"/>
              </w:rPr>
              <w:t>балл</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Успеваемость</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Качество</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Средний</w:t>
            </w:r>
            <w:r w:rsidRPr="001B30B9">
              <w:rPr>
                <w:rFonts w:ascii="PT Astra Serif" w:hAnsi="PT Astra Serif"/>
                <w:sz w:val="24"/>
                <w:szCs w:val="24"/>
              </w:rPr>
              <w:br/>
            </w:r>
            <w:r w:rsidRPr="001B30B9">
              <w:rPr>
                <w:rFonts w:ascii="PT Astra Serif" w:hAnsi="PT Astra Serif" w:cs="Times New Roman"/>
                <w:b/>
                <w:bCs/>
                <w:color w:val="000000"/>
                <w:sz w:val="24"/>
                <w:szCs w:val="24"/>
              </w:rPr>
              <w:t>балл</w:t>
            </w:r>
          </w:p>
        </w:tc>
      </w:tr>
      <w:tr w:rsidR="00095B17" w:rsidRPr="001B30B9" w:rsidTr="00095B17">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2021/2022</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100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33</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3,3</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100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37</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3,5</w:t>
            </w:r>
          </w:p>
        </w:tc>
      </w:tr>
      <w:tr w:rsidR="00095B17" w:rsidRPr="001B30B9" w:rsidTr="00095B17">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2022/2023</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100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20</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3,2</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100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31</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3,4</w:t>
            </w:r>
          </w:p>
        </w:tc>
      </w:tr>
      <w:tr w:rsidR="00095B17" w:rsidRPr="001B30B9" w:rsidTr="00095B17">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lastRenderedPageBreak/>
              <w:t>2023/2024</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095B1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100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3920FA"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20</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3920FA"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3,2</w:t>
            </w:r>
          </w:p>
        </w:tc>
        <w:tc>
          <w:tcPr>
            <w:tcW w:w="1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D244F5"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100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D244F5"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24</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B17" w:rsidRPr="001B30B9" w:rsidRDefault="00D244F5"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3,3</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Также </w:t>
      </w:r>
      <w:r w:rsidR="00FA525B" w:rsidRPr="001B30B9">
        <w:rPr>
          <w:rFonts w:ascii="PT Astra Serif" w:hAnsi="PT Astra Serif" w:cs="Times New Roman"/>
          <w:color w:val="000000"/>
          <w:sz w:val="24"/>
          <w:szCs w:val="24"/>
          <w:lang w:val="ru-RU"/>
        </w:rPr>
        <w:t>34</w:t>
      </w:r>
      <w:r w:rsidRPr="001B30B9">
        <w:rPr>
          <w:rFonts w:ascii="PT Astra Serif" w:hAnsi="PT Astra Serif" w:cs="Times New Roman"/>
          <w:color w:val="000000"/>
          <w:sz w:val="24"/>
          <w:szCs w:val="24"/>
          <w:lang w:val="ru-RU"/>
        </w:rPr>
        <w:t xml:space="preserve"> выпускник</w:t>
      </w:r>
      <w:r w:rsidR="00FA525B"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9-х классов успешно сдали ОГЭ по выбранным предметам.</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095B17" w:rsidRPr="001B30B9" w:rsidRDefault="00095B17"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jc w:val="center"/>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Таблица 11. Результаты ОГЭ в 9-х классах</w:t>
      </w:r>
    </w:p>
    <w:p w:rsidR="00095B17" w:rsidRPr="001B30B9" w:rsidRDefault="00095B17" w:rsidP="000C7907">
      <w:pPr>
        <w:spacing w:before="0" w:beforeAutospacing="0" w:after="0" w:afterAutospacing="0"/>
        <w:ind w:firstLine="720"/>
        <w:rPr>
          <w:rFonts w:ascii="PT Astra Serif" w:hAnsi="PT Astra Serif" w:cs="Times New Roman"/>
          <w:color w:val="000000"/>
          <w:sz w:val="24"/>
          <w:szCs w:val="24"/>
          <w:lang w:val="ru-RU"/>
        </w:rPr>
      </w:pPr>
    </w:p>
    <w:tbl>
      <w:tblPr>
        <w:tblW w:w="5000" w:type="pct"/>
        <w:tblCellMar>
          <w:top w:w="15" w:type="dxa"/>
          <w:left w:w="15" w:type="dxa"/>
          <w:bottom w:w="15" w:type="dxa"/>
          <w:right w:w="15" w:type="dxa"/>
        </w:tblCellMar>
        <w:tblLook w:val="0600"/>
      </w:tblPr>
      <w:tblGrid>
        <w:gridCol w:w="3223"/>
        <w:gridCol w:w="1860"/>
        <w:gridCol w:w="1422"/>
        <w:gridCol w:w="1517"/>
        <w:gridCol w:w="1886"/>
      </w:tblGrid>
      <w:tr w:rsidR="00A9771A" w:rsidRPr="001B30B9" w:rsidTr="00D244F5">
        <w:tc>
          <w:tcPr>
            <w:tcW w:w="32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b/>
                <w:bCs/>
                <w:color w:val="000000"/>
                <w:sz w:val="24"/>
                <w:szCs w:val="24"/>
              </w:rPr>
              <w:t>Предмет</w:t>
            </w:r>
          </w:p>
        </w:tc>
        <w:tc>
          <w:tcPr>
            <w:tcW w:w="18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rPr>
              <w:t>Количество обучающихся</w:t>
            </w:r>
          </w:p>
          <w:p w:rsidR="00FA525B" w:rsidRPr="001B30B9" w:rsidRDefault="00FA525B" w:rsidP="000C7907">
            <w:pPr>
              <w:spacing w:before="0" w:beforeAutospacing="0" w:after="0" w:afterAutospacing="0"/>
              <w:rPr>
                <w:rFonts w:ascii="PT Astra Serif" w:hAnsi="PT Astra Serif"/>
                <w:sz w:val="24"/>
                <w:szCs w:val="24"/>
                <w:lang w:val="ru-RU"/>
              </w:rPr>
            </w:pPr>
            <w:r w:rsidRPr="001B30B9">
              <w:rPr>
                <w:rFonts w:ascii="PT Astra Serif" w:hAnsi="PT Astra Serif" w:cs="Times New Roman"/>
                <w:b/>
                <w:bCs/>
                <w:color w:val="000000"/>
                <w:sz w:val="24"/>
                <w:szCs w:val="24"/>
                <w:lang w:val="ru-RU"/>
              </w:rPr>
              <w:t>2024/2023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Качество</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Средний</w:t>
            </w:r>
            <w:r w:rsidRPr="001B30B9">
              <w:rPr>
                <w:rFonts w:ascii="PT Astra Serif" w:hAnsi="PT Astra Serif"/>
                <w:sz w:val="24"/>
                <w:szCs w:val="24"/>
              </w:rPr>
              <w:br/>
            </w:r>
            <w:r w:rsidRPr="001B30B9">
              <w:rPr>
                <w:rFonts w:ascii="PT Astra Serif" w:hAnsi="PT Astra Serif" w:cs="Times New Roman"/>
                <w:b/>
                <w:bCs/>
                <w:color w:val="000000"/>
                <w:sz w:val="24"/>
                <w:szCs w:val="24"/>
              </w:rPr>
              <w:t>балл</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Успеваемость</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Физика</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23</w:t>
            </w:r>
            <w:r w:rsidR="00FA525B" w:rsidRPr="001B30B9">
              <w:rPr>
                <w:rFonts w:ascii="PT Astra Serif" w:hAnsi="PT Astra Serif"/>
                <w:sz w:val="24"/>
                <w:szCs w:val="24"/>
                <w:lang w:val="ru-RU"/>
              </w:rPr>
              <w:t>/15</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1</w:t>
            </w:r>
            <w:r w:rsidR="00FA525B" w:rsidRPr="001B30B9">
              <w:rPr>
                <w:rFonts w:ascii="PT Astra Serif" w:hAnsi="PT Astra Serif"/>
                <w:sz w:val="24"/>
                <w:szCs w:val="24"/>
                <w:lang w:val="ru-RU"/>
              </w:rPr>
              <w:t>3/0</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rPr>
            </w:pPr>
            <w:r w:rsidRPr="001B30B9">
              <w:rPr>
                <w:rFonts w:ascii="PT Astra Serif" w:hAnsi="PT Astra Serif"/>
                <w:sz w:val="24"/>
                <w:szCs w:val="24"/>
                <w:lang w:val="ru-RU"/>
              </w:rPr>
              <w:t>3,1</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FA525B"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100/100</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Биология</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11</w:t>
            </w:r>
            <w:r w:rsidR="00FA525B" w:rsidRPr="001B30B9">
              <w:rPr>
                <w:rFonts w:ascii="PT Astra Serif" w:hAnsi="PT Astra Serif"/>
                <w:sz w:val="24"/>
                <w:szCs w:val="24"/>
                <w:lang w:val="ru-RU"/>
              </w:rPr>
              <w:t>/5</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55</w:t>
            </w:r>
            <w:r w:rsidR="00FA525B" w:rsidRPr="001B30B9">
              <w:rPr>
                <w:rFonts w:ascii="PT Astra Serif" w:hAnsi="PT Astra Serif"/>
                <w:sz w:val="24"/>
                <w:szCs w:val="24"/>
                <w:lang w:val="ru-RU"/>
              </w:rPr>
              <w:t>/60</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rPr>
            </w:pPr>
            <w:r w:rsidRPr="001B30B9">
              <w:rPr>
                <w:rFonts w:ascii="PT Astra Serif" w:hAnsi="PT Astra Serif"/>
                <w:sz w:val="24"/>
                <w:szCs w:val="24"/>
                <w:lang w:val="ru-RU"/>
              </w:rPr>
              <w:t>3,5</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r w:rsidR="00FA525B" w:rsidRPr="001B30B9">
              <w:rPr>
                <w:rFonts w:ascii="PT Astra Serif" w:hAnsi="PT Astra Serif"/>
                <w:sz w:val="24"/>
                <w:szCs w:val="24"/>
                <w:lang w:val="ru-RU"/>
              </w:rPr>
              <w:t>/100</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География </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7</w:t>
            </w:r>
            <w:r w:rsidR="00FA525B" w:rsidRPr="001B30B9">
              <w:rPr>
                <w:rFonts w:ascii="PT Astra Serif" w:hAnsi="PT Astra Serif"/>
                <w:sz w:val="24"/>
                <w:szCs w:val="24"/>
                <w:lang w:val="ru-RU"/>
              </w:rPr>
              <w:t>/16</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57</w:t>
            </w:r>
            <w:r w:rsidR="00FA525B" w:rsidRPr="001B30B9">
              <w:rPr>
                <w:rFonts w:ascii="PT Astra Serif" w:hAnsi="PT Astra Serif"/>
                <w:sz w:val="24"/>
                <w:szCs w:val="24"/>
                <w:lang w:val="ru-RU"/>
              </w:rPr>
              <w:t>/31,2</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3,7</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r w:rsidR="00FA525B" w:rsidRPr="001B30B9">
              <w:rPr>
                <w:rFonts w:ascii="PT Astra Serif" w:hAnsi="PT Astra Serif"/>
                <w:sz w:val="24"/>
                <w:szCs w:val="24"/>
                <w:lang w:val="ru-RU"/>
              </w:rPr>
              <w:t>/100</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Информатика </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6</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83</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4</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Литература </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w:t>
            </w:r>
            <w:r w:rsidR="00FA525B" w:rsidRPr="001B30B9">
              <w:rPr>
                <w:rFonts w:ascii="PT Astra Serif" w:hAnsi="PT Astra Serif"/>
                <w:sz w:val="24"/>
                <w:szCs w:val="24"/>
                <w:lang w:val="ru-RU"/>
              </w:rPr>
              <w:t>/1</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100</w:t>
            </w:r>
            <w:r w:rsidR="00FA525B" w:rsidRPr="001B30B9">
              <w:rPr>
                <w:rFonts w:ascii="PT Astra Serif" w:hAnsi="PT Astra Serif"/>
                <w:sz w:val="24"/>
                <w:szCs w:val="24"/>
                <w:lang w:val="ru-RU"/>
              </w:rPr>
              <w:t>/100</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5</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r w:rsidR="00FA525B" w:rsidRPr="001B30B9">
              <w:rPr>
                <w:rFonts w:ascii="PT Astra Serif" w:hAnsi="PT Astra Serif"/>
                <w:sz w:val="24"/>
                <w:szCs w:val="24"/>
                <w:lang w:val="ru-RU"/>
              </w:rPr>
              <w:t>/100</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Обществознание </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13</w:t>
            </w:r>
            <w:r w:rsidR="00FA525B" w:rsidRPr="001B30B9">
              <w:rPr>
                <w:rFonts w:ascii="PT Astra Serif" w:hAnsi="PT Astra Serif"/>
                <w:sz w:val="24"/>
                <w:szCs w:val="24"/>
                <w:lang w:val="ru-RU"/>
              </w:rPr>
              <w:t>/18</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7</w:t>
            </w:r>
            <w:r w:rsidR="00FA525B" w:rsidRPr="001B30B9">
              <w:rPr>
                <w:rFonts w:ascii="PT Astra Serif" w:hAnsi="PT Astra Serif"/>
                <w:sz w:val="24"/>
                <w:szCs w:val="24"/>
                <w:lang w:val="ru-RU"/>
              </w:rPr>
              <w:t>/0</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3</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r w:rsidR="00FA525B" w:rsidRPr="001B30B9">
              <w:rPr>
                <w:rFonts w:ascii="PT Astra Serif" w:hAnsi="PT Astra Serif"/>
                <w:sz w:val="24"/>
                <w:szCs w:val="24"/>
                <w:lang w:val="ru-RU"/>
              </w:rPr>
              <w:t>/100</w:t>
            </w:r>
          </w:p>
        </w:tc>
      </w:tr>
      <w:tr w:rsidR="00A9771A" w:rsidRPr="001B30B9" w:rsidTr="00D244F5">
        <w:tc>
          <w:tcPr>
            <w:tcW w:w="3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Химия </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4</w:t>
            </w:r>
            <w:r w:rsidR="00FA525B" w:rsidRPr="001B30B9">
              <w:rPr>
                <w:rFonts w:ascii="PT Astra Serif" w:hAnsi="PT Astra Serif"/>
                <w:sz w:val="24"/>
                <w:szCs w:val="24"/>
                <w:lang w:val="ru-RU"/>
              </w:rPr>
              <w:t>/3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19"/>
              <w:jc w:val="center"/>
              <w:rPr>
                <w:rFonts w:ascii="PT Astra Serif" w:hAnsi="PT Astra Serif"/>
                <w:sz w:val="24"/>
                <w:szCs w:val="24"/>
                <w:lang w:val="ru-RU"/>
              </w:rPr>
            </w:pPr>
            <w:r w:rsidRPr="001B30B9">
              <w:rPr>
                <w:rFonts w:ascii="PT Astra Serif" w:hAnsi="PT Astra Serif"/>
                <w:sz w:val="24"/>
                <w:szCs w:val="24"/>
                <w:lang w:val="ru-RU"/>
              </w:rPr>
              <w:t>25</w:t>
            </w:r>
            <w:r w:rsidR="00FA525B" w:rsidRPr="001B30B9">
              <w:rPr>
                <w:rFonts w:ascii="PT Astra Serif" w:hAnsi="PT Astra Serif"/>
                <w:sz w:val="24"/>
                <w:szCs w:val="24"/>
                <w:lang w:val="ru-RU"/>
              </w:rPr>
              <w:t>/0</w:t>
            </w:r>
          </w:p>
        </w:tc>
        <w:tc>
          <w:tcPr>
            <w:tcW w:w="1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3,25</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244F5"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r w:rsidR="00FA525B" w:rsidRPr="001B30B9">
              <w:rPr>
                <w:rFonts w:ascii="PT Astra Serif" w:hAnsi="PT Astra Serif"/>
                <w:sz w:val="24"/>
                <w:szCs w:val="24"/>
                <w:lang w:val="ru-RU"/>
              </w:rPr>
              <w:t>/100</w:t>
            </w:r>
          </w:p>
        </w:tc>
      </w:tr>
    </w:tbl>
    <w:p w:rsidR="00A9771A" w:rsidRPr="001B30B9" w:rsidRDefault="00FA525B" w:rsidP="000C7907">
      <w:pPr>
        <w:spacing w:before="0" w:beforeAutospacing="0" w:after="0" w:afterAutospacing="0"/>
        <w:ind w:firstLine="720"/>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Исходя из выше сказанного можно сделать</w:t>
      </w:r>
      <w:proofErr w:type="gramEnd"/>
      <w:r w:rsidRPr="001B30B9">
        <w:rPr>
          <w:rFonts w:ascii="PT Astra Serif" w:hAnsi="PT Astra Serif" w:cs="Times New Roman"/>
          <w:color w:val="000000"/>
          <w:sz w:val="24"/>
          <w:szCs w:val="24"/>
          <w:lang w:val="ru-RU"/>
        </w:rPr>
        <w:t xml:space="preserve"> вывод, что качество знаний  снизилось по следующим предметам: по русскому языку на 7%,  по биологии на 5%. Выросло качество знаний по географии на 25,8%, по обществознанию на 7%, по химии на 25 %. Стабильно высокий результат по </w:t>
      </w:r>
      <w:r w:rsidR="004B5D2A" w:rsidRPr="001B30B9">
        <w:rPr>
          <w:rFonts w:ascii="PT Astra Serif" w:hAnsi="PT Astra Serif" w:cs="Times New Roman"/>
          <w:color w:val="000000"/>
          <w:sz w:val="24"/>
          <w:szCs w:val="24"/>
          <w:lang w:val="ru-RU"/>
        </w:rPr>
        <w:t xml:space="preserve">литературе. </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12. Итоговые результаты выпускников на уровне основного общего образования за три последних года</w:t>
      </w:r>
    </w:p>
    <w:tbl>
      <w:tblPr>
        <w:tblW w:w="5195" w:type="pct"/>
        <w:tblCellMar>
          <w:top w:w="15" w:type="dxa"/>
          <w:left w:w="15" w:type="dxa"/>
          <w:bottom w:w="15" w:type="dxa"/>
          <w:right w:w="15" w:type="dxa"/>
        </w:tblCellMar>
        <w:tblLook w:val="0600"/>
      </w:tblPr>
      <w:tblGrid>
        <w:gridCol w:w="5894"/>
        <w:gridCol w:w="752"/>
        <w:gridCol w:w="645"/>
        <w:gridCol w:w="701"/>
        <w:gridCol w:w="728"/>
        <w:gridCol w:w="852"/>
        <w:gridCol w:w="722"/>
      </w:tblGrid>
      <w:tr w:rsidR="00A9771A" w:rsidRPr="001B30B9" w:rsidTr="00DD6E1C">
        <w:trPr>
          <w:trHeight w:val="3"/>
        </w:trPr>
        <w:tc>
          <w:tcPr>
            <w:tcW w:w="589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lang w:val="ru-RU"/>
              </w:rPr>
              <w:t>Крит</w:t>
            </w:r>
            <w:r w:rsidRPr="001B30B9">
              <w:rPr>
                <w:rFonts w:ascii="PT Astra Serif" w:hAnsi="PT Astra Serif" w:cs="Times New Roman"/>
                <w:b/>
                <w:bCs/>
                <w:color w:val="000000"/>
                <w:sz w:val="24"/>
                <w:szCs w:val="24"/>
              </w:rPr>
              <w:t>ерии</w:t>
            </w:r>
          </w:p>
        </w:tc>
        <w:tc>
          <w:tcPr>
            <w:tcW w:w="13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4B5D2A" w:rsidP="000C7907">
            <w:pPr>
              <w:spacing w:before="0" w:beforeAutospacing="0" w:after="0" w:afterAutospacing="0"/>
              <w:ind w:firstLine="58"/>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2021/2022</w:t>
            </w:r>
          </w:p>
        </w:tc>
        <w:tc>
          <w:tcPr>
            <w:tcW w:w="14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4B5D2A" w:rsidP="000C7907">
            <w:pPr>
              <w:spacing w:before="0" w:beforeAutospacing="0" w:after="0" w:afterAutospacing="0"/>
              <w:ind w:firstLine="58"/>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2022/2023</w:t>
            </w:r>
          </w:p>
        </w:tc>
        <w:tc>
          <w:tcPr>
            <w:tcW w:w="15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4B5D2A" w:rsidP="000C7907">
            <w:pPr>
              <w:spacing w:before="0" w:beforeAutospacing="0" w:after="0" w:afterAutospacing="0"/>
              <w:ind w:firstLine="58"/>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2023/2024</w:t>
            </w:r>
          </w:p>
        </w:tc>
      </w:tr>
      <w:tr w:rsidR="00A9771A" w:rsidRPr="001B30B9" w:rsidTr="00DD6E1C">
        <w:trPr>
          <w:trHeight w:val="3"/>
        </w:trPr>
        <w:tc>
          <w:tcPr>
            <w:tcW w:w="589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771A" w:rsidRPr="001B30B9" w:rsidRDefault="00A9771A" w:rsidP="000C7907">
            <w:pPr>
              <w:spacing w:before="0" w:beforeAutospacing="0" w:after="0" w:afterAutospacing="0"/>
              <w:ind w:left="75" w:right="75" w:firstLine="720"/>
              <w:rPr>
                <w:rFonts w:ascii="PT Astra Serif" w:hAnsi="PT Astra Serif" w:cs="Times New Roman"/>
                <w:color w:val="000000"/>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47"/>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Кол-во</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47"/>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47"/>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Кол-во</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47"/>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47"/>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Кол-во</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r w:rsidR="007B319C" w:rsidRPr="001B30B9">
              <w:rPr>
                <w:rFonts w:ascii="PT Astra Serif" w:hAnsi="PT Astra Serif" w:cs="Times New Roman"/>
                <w:b/>
                <w:bCs/>
                <w:color w:val="000000"/>
                <w:sz w:val="24"/>
                <w:szCs w:val="24"/>
              </w:rPr>
              <w:t>%</w:t>
            </w:r>
          </w:p>
        </w:tc>
      </w:tr>
      <w:tr w:rsidR="00A9771A" w:rsidRPr="001B30B9" w:rsidTr="00DD6E1C">
        <w:trPr>
          <w:trHeight w:val="3"/>
        </w:trPr>
        <w:tc>
          <w:tcPr>
            <w:tcW w:w="5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выпускников 9-х классов всего</w:t>
            </w:r>
          </w:p>
        </w:tc>
        <w:tc>
          <w:tcPr>
            <w:tcW w:w="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4B5D2A"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100</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4B5D2A"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29</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100</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4B5D2A"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100</w:t>
            </w:r>
          </w:p>
        </w:tc>
      </w:tr>
      <w:tr w:rsidR="00A9771A" w:rsidRPr="001B30B9" w:rsidTr="00DD6E1C">
        <w:trPr>
          <w:trHeight w:val="3"/>
        </w:trPr>
        <w:tc>
          <w:tcPr>
            <w:tcW w:w="5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выпускников 9-х классов, успевающих по итогам учебного года на «5»</w:t>
            </w:r>
          </w:p>
        </w:tc>
        <w:tc>
          <w:tcPr>
            <w:tcW w:w="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2</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7</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0</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0</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0</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0</w:t>
            </w:r>
          </w:p>
        </w:tc>
      </w:tr>
      <w:tr w:rsidR="00A9771A" w:rsidRPr="001B30B9" w:rsidTr="00DD6E1C">
        <w:trPr>
          <w:trHeight w:val="6"/>
        </w:trPr>
        <w:tc>
          <w:tcPr>
            <w:tcW w:w="5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выпускников 9-х классов, успевающих по итогам учебного года на «4» и «5»</w:t>
            </w:r>
          </w:p>
        </w:tc>
        <w:tc>
          <w:tcPr>
            <w:tcW w:w="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9</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33</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10</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34</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8</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23</w:t>
            </w:r>
          </w:p>
        </w:tc>
      </w:tr>
      <w:tr w:rsidR="00DD6E1C" w:rsidRPr="001B30B9" w:rsidTr="00DD6E1C">
        <w:trPr>
          <w:trHeight w:val="9"/>
        </w:trPr>
        <w:tc>
          <w:tcPr>
            <w:tcW w:w="5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D6E1C" w:rsidRPr="001B30B9" w:rsidRDefault="00DD6E1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выпускников 9-х классов, допущенных к государственной (итоговой) аттестации</w:t>
            </w:r>
          </w:p>
        </w:tc>
        <w:tc>
          <w:tcPr>
            <w:tcW w:w="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100</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29</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100</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rPr>
            </w:pPr>
            <w:r w:rsidRPr="001B30B9">
              <w:rPr>
                <w:rFonts w:ascii="PT Astra Serif" w:hAnsi="PT Astra Serif" w:cs="Times New Roman"/>
                <w:color w:val="000000"/>
                <w:sz w:val="24"/>
                <w:szCs w:val="24"/>
              </w:rPr>
              <w:t>100</w:t>
            </w:r>
          </w:p>
        </w:tc>
      </w:tr>
      <w:tr w:rsidR="00DD6E1C" w:rsidRPr="001B30B9" w:rsidTr="00DD6E1C">
        <w:trPr>
          <w:trHeight w:val="9"/>
        </w:trPr>
        <w:tc>
          <w:tcPr>
            <w:tcW w:w="5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D6E1C" w:rsidRPr="001B30B9" w:rsidRDefault="00DD6E1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выпускников 9-х классов, не допущенных к государственной (итоговой) аттестации</w:t>
            </w:r>
          </w:p>
        </w:tc>
        <w:tc>
          <w:tcPr>
            <w:tcW w:w="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6E1C" w:rsidRPr="001B30B9" w:rsidRDefault="00DD6E1C" w:rsidP="000C7907">
            <w:pPr>
              <w:spacing w:before="0" w:beforeAutospacing="0" w:after="0" w:afterAutospacing="0"/>
              <w:ind w:firstLine="59"/>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bl>
    <w:p w:rsidR="006E009D" w:rsidRPr="001B30B9" w:rsidRDefault="006E009D"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jc w:val="center"/>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ГИА в 11-х классах</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2023/24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 итоговом сочинении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приняли участие </w:t>
      </w:r>
      <w:r w:rsidR="00DD6E1C" w:rsidRPr="001B30B9">
        <w:rPr>
          <w:rFonts w:ascii="PT Astra Serif" w:hAnsi="PT Astra Serif" w:cs="Times New Roman"/>
          <w:color w:val="000000"/>
          <w:sz w:val="24"/>
          <w:szCs w:val="24"/>
          <w:lang w:val="ru-RU"/>
        </w:rPr>
        <w:t>12</w:t>
      </w:r>
      <w:r w:rsidRPr="001B30B9">
        <w:rPr>
          <w:rFonts w:ascii="PT Astra Serif" w:hAnsi="PT Astra Serif" w:cs="Times New Roman"/>
          <w:color w:val="000000"/>
          <w:sz w:val="24"/>
          <w:szCs w:val="24"/>
          <w:lang w:val="ru-RU"/>
        </w:rPr>
        <w:t xml:space="preserve"> обучающихся (100%), по результатам проверки все обучающиеся получили «зачет».</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все выпускники 11-х классов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w:t>
      </w:r>
      <w:r w:rsidR="00DD6E1C" w:rsidRPr="001B30B9">
        <w:rPr>
          <w:rFonts w:ascii="PT Astra Serif" w:hAnsi="PT Astra Serif" w:cs="Times New Roman"/>
          <w:color w:val="000000"/>
          <w:sz w:val="24"/>
          <w:szCs w:val="24"/>
          <w:lang w:val="ru-RU"/>
        </w:rPr>
        <w:t>12</w:t>
      </w:r>
      <w:r w:rsidRPr="001B30B9">
        <w:rPr>
          <w:rFonts w:ascii="PT Astra Serif" w:hAnsi="PT Astra Serif" w:cs="Times New Roman"/>
          <w:color w:val="000000"/>
          <w:sz w:val="24"/>
          <w:szCs w:val="24"/>
          <w:lang w:val="ru-RU"/>
        </w:rPr>
        <w:t xml:space="preserve"> человек) были допущены и успешно сдали ГИА. Все обучающиеся</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сдавали ГИА в форме ЕГЭ.</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году выпускники сдавали ЕГЭ по математике на базовом и профильном уровне. ЕГЭ по математике на базовом уровне сдавали </w:t>
      </w:r>
      <w:r w:rsidR="00DD6E1C" w:rsidRPr="001B30B9">
        <w:rPr>
          <w:rFonts w:ascii="PT Astra Serif" w:hAnsi="PT Astra Serif" w:cs="Times New Roman"/>
          <w:color w:val="000000"/>
          <w:sz w:val="24"/>
          <w:szCs w:val="24"/>
          <w:lang w:val="ru-RU"/>
        </w:rPr>
        <w:t>10</w:t>
      </w:r>
      <w:r w:rsidRPr="001B30B9">
        <w:rPr>
          <w:rFonts w:ascii="PT Astra Serif" w:hAnsi="PT Astra Serif" w:cs="Times New Roman"/>
          <w:color w:val="000000"/>
          <w:sz w:val="24"/>
          <w:szCs w:val="24"/>
          <w:lang w:val="ru-RU"/>
        </w:rPr>
        <w:t xml:space="preserve"> выпускников. Результаты представлены в таблице.</w:t>
      </w:r>
    </w:p>
    <w:p w:rsidR="006E009D" w:rsidRPr="001B30B9" w:rsidRDefault="006E009D"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13. Результаты ГИА-11</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по базовой математике</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20</w:t>
      </w:r>
      <w:r w:rsidR="00381757" w:rsidRPr="001B30B9">
        <w:rPr>
          <w:rFonts w:ascii="PT Astra Serif" w:hAnsi="PT Astra Serif" w:cs="Times New Roman"/>
          <w:b/>
          <w:bCs/>
          <w:color w:val="000000"/>
          <w:sz w:val="24"/>
          <w:szCs w:val="24"/>
          <w:lang w:val="ru-RU"/>
        </w:rPr>
        <w:t>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7494"/>
        <w:gridCol w:w="2414"/>
      </w:tblGrid>
      <w:tr w:rsidR="00A9771A" w:rsidRPr="001B30B9">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Критерии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Математика (базовый уровень)</w:t>
            </w:r>
          </w:p>
        </w:tc>
      </w:tr>
      <w:tr w:rsidR="00A9771A" w:rsidRPr="001B30B9">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которые сдавали математику на базовом уровне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D6E1C" w:rsidP="000C7907">
            <w:pPr>
              <w:spacing w:before="0" w:beforeAutospacing="0" w:after="0" w:afterAutospacing="0"/>
              <w:jc w:val="center"/>
              <w:rPr>
                <w:rFonts w:ascii="PT Astra Serif" w:hAnsi="PT Astra Serif"/>
                <w:sz w:val="24"/>
                <w:szCs w:val="24"/>
              </w:rPr>
            </w:pPr>
            <w:r w:rsidRPr="001B30B9">
              <w:rPr>
                <w:rFonts w:ascii="PT Astra Serif" w:hAnsi="PT Astra Serif"/>
                <w:sz w:val="24"/>
                <w:szCs w:val="24"/>
              </w:rPr>
              <w:t>10</w:t>
            </w:r>
          </w:p>
        </w:tc>
      </w:tr>
      <w:tr w:rsidR="00A9771A" w:rsidRPr="001B30B9">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color w:val="000000"/>
                <w:sz w:val="24"/>
                <w:szCs w:val="24"/>
              </w:rPr>
              <w:t>Средний балл</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D6E1C" w:rsidP="000C7907">
            <w:pPr>
              <w:spacing w:before="0" w:beforeAutospacing="0" w:after="0" w:afterAutospacing="0"/>
              <w:jc w:val="center"/>
              <w:rPr>
                <w:rFonts w:ascii="PT Astra Serif" w:hAnsi="PT Astra Serif"/>
                <w:sz w:val="24"/>
                <w:szCs w:val="24"/>
              </w:rPr>
            </w:pPr>
            <w:r w:rsidRPr="001B30B9">
              <w:rPr>
                <w:rFonts w:ascii="PT Astra Serif" w:hAnsi="PT Astra Serif"/>
                <w:sz w:val="24"/>
                <w:szCs w:val="24"/>
                <w:lang w:val="ru-RU"/>
              </w:rPr>
              <w:t>3,6</w:t>
            </w:r>
          </w:p>
        </w:tc>
      </w:tr>
      <w:tr w:rsidR="00A9771A" w:rsidRPr="001B30B9">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lang w:val="ru-RU"/>
              </w:rPr>
            </w:pPr>
            <w:r w:rsidRPr="001B30B9">
              <w:rPr>
                <w:rFonts w:ascii="PT Astra Serif" w:hAnsi="PT Astra Serif" w:cs="Times New Roman"/>
                <w:color w:val="000000"/>
                <w:sz w:val="24"/>
                <w:szCs w:val="24"/>
                <w:lang w:val="ru-RU"/>
              </w:rPr>
              <w:t>Количество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D6E1C"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1</w:t>
            </w:r>
          </w:p>
        </w:tc>
      </w:tr>
      <w:tr w:rsidR="00A9771A" w:rsidRPr="001B30B9">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7B319C" w:rsidP="000C7907">
            <w:pPr>
              <w:spacing w:before="0" w:beforeAutospacing="0" w:after="0" w:afterAutospacing="0"/>
              <w:rPr>
                <w:rFonts w:ascii="PT Astra Serif" w:hAnsi="PT Astra Serif"/>
                <w:sz w:val="24"/>
                <w:szCs w:val="24"/>
                <w:lang w:val="ru-RU"/>
              </w:rPr>
            </w:pPr>
            <w:r w:rsidRPr="001B30B9">
              <w:rPr>
                <w:rFonts w:ascii="PT Astra Serif" w:hAnsi="PT Astra Serif" w:cs="Times New Roman"/>
                <w:color w:val="000000"/>
                <w:sz w:val="24"/>
                <w:szCs w:val="24"/>
                <w:lang w:val="ru-RU"/>
              </w:rPr>
              <w:t>Процент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771A" w:rsidRPr="001B30B9" w:rsidRDefault="00DD6E1C" w:rsidP="000C7907">
            <w:pPr>
              <w:spacing w:before="0" w:beforeAutospacing="0" w:after="0" w:afterAutospacing="0"/>
              <w:jc w:val="center"/>
              <w:rPr>
                <w:rFonts w:ascii="PT Astra Serif" w:hAnsi="PT Astra Serif"/>
                <w:sz w:val="24"/>
                <w:szCs w:val="24"/>
                <w:lang w:val="ru-RU"/>
              </w:rPr>
            </w:pPr>
            <w:r w:rsidRPr="001B30B9">
              <w:rPr>
                <w:rFonts w:ascii="PT Astra Serif" w:hAnsi="PT Astra Serif"/>
                <w:sz w:val="24"/>
                <w:szCs w:val="24"/>
                <w:lang w:val="ru-RU"/>
              </w:rPr>
              <w:t>17</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ЕГЭ по русскому языку сдавали </w:t>
      </w:r>
      <w:r w:rsidR="00DD6E1C" w:rsidRPr="001B30B9">
        <w:rPr>
          <w:rFonts w:ascii="PT Astra Serif" w:hAnsi="PT Astra Serif" w:cs="Times New Roman"/>
          <w:color w:val="000000"/>
          <w:sz w:val="24"/>
          <w:szCs w:val="24"/>
          <w:lang w:val="ru-RU"/>
        </w:rPr>
        <w:t>12</w:t>
      </w:r>
      <w:r w:rsidRPr="001B30B9">
        <w:rPr>
          <w:rFonts w:ascii="PT Astra Serif" w:hAnsi="PT Astra Serif" w:cs="Times New Roman"/>
          <w:color w:val="000000"/>
          <w:sz w:val="24"/>
          <w:szCs w:val="24"/>
          <w:lang w:val="ru-RU"/>
        </w:rPr>
        <w:t xml:space="preserve"> обучающихся. </w:t>
      </w:r>
      <w:r w:rsidR="00DD6E1C" w:rsidRPr="001B30B9">
        <w:rPr>
          <w:rFonts w:ascii="PT Astra Serif" w:hAnsi="PT Astra Serif" w:cs="Times New Roman"/>
          <w:color w:val="000000"/>
          <w:sz w:val="24"/>
          <w:szCs w:val="24"/>
          <w:lang w:val="ru-RU"/>
        </w:rPr>
        <w:t>12</w:t>
      </w:r>
      <w:r w:rsidRPr="001B30B9">
        <w:rPr>
          <w:rFonts w:ascii="PT Astra Serif" w:hAnsi="PT Astra Serif" w:cs="Times New Roman"/>
          <w:color w:val="000000"/>
          <w:sz w:val="24"/>
          <w:szCs w:val="24"/>
          <w:lang w:val="ru-RU"/>
        </w:rPr>
        <w:t xml:space="preserve"> выпускники 11-х классов успешно справились с экзаменом. Высокие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баллы получили</w:t>
      </w:r>
      <w:r w:rsidRPr="001B30B9">
        <w:rPr>
          <w:rFonts w:ascii="PT Astra Serif" w:hAnsi="PT Astra Serif" w:cs="Times New Roman"/>
          <w:color w:val="000000"/>
          <w:sz w:val="24"/>
          <w:szCs w:val="24"/>
        </w:rPr>
        <w:t> </w:t>
      </w:r>
      <w:r w:rsidR="00381757" w:rsidRPr="001B30B9">
        <w:rPr>
          <w:rFonts w:ascii="PT Astra Serif" w:hAnsi="PT Astra Serif" w:cs="Times New Roman"/>
          <w:color w:val="000000"/>
          <w:sz w:val="24"/>
          <w:szCs w:val="24"/>
          <w:lang w:val="ru-RU"/>
        </w:rPr>
        <w:t>2</w:t>
      </w:r>
      <w:r w:rsidRPr="001B30B9">
        <w:rPr>
          <w:rFonts w:ascii="PT Astra Serif" w:hAnsi="PT Astra Serif" w:cs="Times New Roman"/>
          <w:color w:val="000000"/>
          <w:sz w:val="24"/>
          <w:szCs w:val="24"/>
        </w:rPr>
        <w:t>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xml:space="preserve"> (</w:t>
      </w:r>
      <w:r w:rsidR="00381757" w:rsidRPr="001B30B9">
        <w:rPr>
          <w:rFonts w:ascii="PT Astra Serif" w:hAnsi="PT Astra Serif" w:cs="Times New Roman"/>
          <w:color w:val="000000"/>
          <w:sz w:val="24"/>
          <w:szCs w:val="24"/>
          <w:lang w:val="ru-RU"/>
        </w:rPr>
        <w:t>72балла, 89 балла</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14. Результаты ЕГЭ по русскому языку</w:t>
      </w:r>
    </w:p>
    <w:tbl>
      <w:tblPr>
        <w:tblW w:w="5000" w:type="pct"/>
        <w:tblCellMar>
          <w:top w:w="15" w:type="dxa"/>
          <w:left w:w="15" w:type="dxa"/>
          <w:bottom w:w="15" w:type="dxa"/>
          <w:right w:w="15" w:type="dxa"/>
        </w:tblCellMar>
        <w:tblLook w:val="0600"/>
      </w:tblPr>
      <w:tblGrid>
        <w:gridCol w:w="6032"/>
        <w:gridCol w:w="1292"/>
        <w:gridCol w:w="1292"/>
        <w:gridCol w:w="1292"/>
      </w:tblGrid>
      <w:tr w:rsidR="00381757" w:rsidRPr="001B30B9" w:rsidTr="006E009D">
        <w:trPr>
          <w:trHeight w:val="5"/>
        </w:trPr>
        <w:tc>
          <w:tcPr>
            <w:tcW w:w="6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rPr>
                <w:rFonts w:ascii="PT Astra Serif" w:hAnsi="PT Astra Serif"/>
                <w:sz w:val="24"/>
                <w:szCs w:val="24"/>
                <w:lang w:val="ru-RU"/>
              </w:rPr>
            </w:pP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2021/2022</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2022/2023</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2023/2024</w:t>
            </w:r>
          </w:p>
        </w:tc>
      </w:tr>
      <w:tr w:rsidR="00381757" w:rsidRPr="001B30B9" w:rsidTr="006E009D">
        <w:trPr>
          <w:trHeight w:val="5"/>
        </w:trPr>
        <w:tc>
          <w:tcPr>
            <w:tcW w:w="6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Количество обучающихся</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r>
      <w:tr w:rsidR="00381757" w:rsidRPr="001B30B9" w:rsidTr="006E009D">
        <w:tc>
          <w:tcPr>
            <w:tcW w:w="6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Количество обучающихся, </w:t>
            </w:r>
            <w:proofErr w:type="gramStart"/>
            <w:r w:rsidRPr="001B30B9">
              <w:rPr>
                <w:rFonts w:ascii="PT Astra Serif" w:hAnsi="PT Astra Serif" w:cs="Times New Roman"/>
                <w:color w:val="000000"/>
                <w:sz w:val="24"/>
                <w:szCs w:val="24"/>
                <w:lang w:val="ru-RU"/>
              </w:rPr>
              <w:t>которые</w:t>
            </w:r>
            <w:proofErr w:type="gramEnd"/>
            <w:r w:rsidRPr="001B30B9">
              <w:rPr>
                <w:rFonts w:ascii="PT Astra Serif" w:hAnsi="PT Astra Serif" w:cs="Times New Roman"/>
                <w:color w:val="000000"/>
                <w:sz w:val="24"/>
                <w:szCs w:val="24"/>
                <w:lang w:val="ru-RU"/>
              </w:rPr>
              <w:t xml:space="preserve"> не набрали минимальное количество баллов</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0</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0</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0</w:t>
            </w:r>
          </w:p>
        </w:tc>
      </w:tr>
      <w:tr w:rsidR="00381757" w:rsidRPr="001B30B9" w:rsidTr="006E009D">
        <w:tc>
          <w:tcPr>
            <w:tcW w:w="6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Количество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которые получили высокие баллы (от 80</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до 100)</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92613F"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0</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92613F"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jc w:val="center"/>
              <w:rPr>
                <w:rFonts w:ascii="PT Astra Serif" w:hAnsi="PT Astra Serif"/>
                <w:sz w:val="24"/>
                <w:szCs w:val="24"/>
                <w:lang w:val="ru-RU"/>
              </w:rPr>
            </w:pPr>
            <w:r w:rsidRPr="001B30B9">
              <w:rPr>
                <w:rFonts w:ascii="PT Astra Serif" w:hAnsi="PT Astra Serif"/>
                <w:sz w:val="24"/>
                <w:szCs w:val="24"/>
                <w:lang w:val="ru-RU"/>
              </w:rPr>
              <w:t>1</w:t>
            </w:r>
          </w:p>
        </w:tc>
      </w:tr>
      <w:tr w:rsidR="00381757" w:rsidRPr="001B30B9" w:rsidTr="006E009D">
        <w:tc>
          <w:tcPr>
            <w:tcW w:w="6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color w:val="000000"/>
                <w:sz w:val="24"/>
                <w:szCs w:val="24"/>
              </w:rPr>
              <w:t>Средний балл</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60,1</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381757"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65</w:t>
            </w:r>
          </w:p>
        </w:tc>
        <w:tc>
          <w:tcPr>
            <w:tcW w:w="12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757" w:rsidRPr="001B30B9" w:rsidRDefault="0092613F"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59,9</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году ЕГЭ по математике на профильном уровне сдавали </w:t>
      </w:r>
      <w:r w:rsidR="0092613F" w:rsidRPr="001B30B9">
        <w:rPr>
          <w:rFonts w:ascii="PT Astra Serif" w:hAnsi="PT Astra Serif" w:cs="Times New Roman"/>
          <w:color w:val="000000"/>
          <w:sz w:val="24"/>
          <w:szCs w:val="24"/>
          <w:lang w:val="ru-RU"/>
        </w:rPr>
        <w:t>2</w:t>
      </w:r>
      <w:r w:rsidRPr="001B30B9">
        <w:rPr>
          <w:rFonts w:ascii="PT Astra Serif" w:hAnsi="PT Astra Serif" w:cs="Times New Roman"/>
          <w:color w:val="000000"/>
          <w:sz w:val="24"/>
          <w:szCs w:val="24"/>
          <w:lang w:val="ru-RU"/>
        </w:rPr>
        <w:t xml:space="preserve"> человек</w:t>
      </w:r>
      <w:r w:rsidR="0092613F"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Все обучающиеся успешно справились с экзаменом. Средний балл – </w:t>
      </w:r>
      <w:r w:rsidR="0092613F" w:rsidRPr="001B30B9">
        <w:rPr>
          <w:rFonts w:ascii="PT Astra Serif" w:hAnsi="PT Astra Serif" w:cs="Times New Roman"/>
          <w:color w:val="000000"/>
          <w:sz w:val="24"/>
          <w:szCs w:val="24"/>
          <w:lang w:val="ru-RU"/>
        </w:rPr>
        <w:t>49</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Снижение результатов по русскому языку</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по сравнению с 2023</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годом связано с тем, что предмет сдавали все обучающиеся 11-х классов с разной степенью подготовленности.</w:t>
      </w:r>
    </w:p>
    <w:p w:rsidR="006E009D" w:rsidRPr="001B30B9" w:rsidRDefault="006E009D"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Таблица 15. Средний тестовый балл ЕГЭ по математике и русскому языку за</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три последних года</w:t>
      </w:r>
    </w:p>
    <w:p w:rsidR="006E009D" w:rsidRPr="001B30B9" w:rsidRDefault="006E009D" w:rsidP="000C7907">
      <w:pPr>
        <w:spacing w:before="0" w:beforeAutospacing="0" w:after="0" w:afterAutospacing="0"/>
        <w:ind w:firstLine="720"/>
        <w:rPr>
          <w:rFonts w:ascii="PT Astra Serif" w:hAnsi="PT Astra Serif" w:cs="Times New Roman"/>
          <w:color w:val="000000"/>
          <w:sz w:val="24"/>
          <w:szCs w:val="24"/>
          <w:lang w:val="ru-RU"/>
        </w:rPr>
      </w:pPr>
    </w:p>
    <w:tbl>
      <w:tblPr>
        <w:tblW w:w="5000" w:type="pct"/>
        <w:tblCellMar>
          <w:top w:w="15" w:type="dxa"/>
          <w:left w:w="15" w:type="dxa"/>
          <w:bottom w:w="15" w:type="dxa"/>
          <w:right w:w="15" w:type="dxa"/>
        </w:tblCellMar>
        <w:tblLook w:val="0600"/>
      </w:tblPr>
      <w:tblGrid>
        <w:gridCol w:w="2426"/>
        <w:gridCol w:w="3943"/>
        <w:gridCol w:w="3539"/>
      </w:tblGrid>
      <w:tr w:rsidR="00A9771A" w:rsidRPr="001B30B9">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b/>
                <w:bCs/>
                <w:color w:val="000000"/>
                <w:sz w:val="24"/>
                <w:szCs w:val="24"/>
              </w:rPr>
              <w:t>Учебный год</w:t>
            </w:r>
          </w:p>
        </w:tc>
        <w:tc>
          <w:tcPr>
            <w:tcW w:w="3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b/>
                <w:bCs/>
                <w:color w:val="000000"/>
                <w:sz w:val="24"/>
                <w:szCs w:val="24"/>
              </w:rPr>
              <w:t>Математика</w:t>
            </w:r>
          </w:p>
        </w:tc>
        <w:tc>
          <w:tcPr>
            <w:tcW w:w="3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sz w:val="24"/>
                <w:szCs w:val="24"/>
              </w:rPr>
            </w:pPr>
            <w:r w:rsidRPr="001B30B9">
              <w:rPr>
                <w:rFonts w:ascii="PT Astra Serif" w:hAnsi="PT Astra Serif" w:cs="Times New Roman"/>
                <w:b/>
                <w:bCs/>
                <w:color w:val="000000"/>
                <w:sz w:val="24"/>
                <w:szCs w:val="24"/>
              </w:rPr>
              <w:t>Русский язык</w:t>
            </w:r>
          </w:p>
        </w:tc>
      </w:tr>
      <w:tr w:rsidR="00A9771A" w:rsidRPr="001B30B9">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2021/2022</w:t>
            </w:r>
          </w:p>
        </w:tc>
        <w:tc>
          <w:tcPr>
            <w:tcW w:w="3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rPr>
            </w:pPr>
            <w:r w:rsidRPr="001B30B9">
              <w:rPr>
                <w:rFonts w:ascii="PT Astra Serif" w:hAnsi="PT Astra Serif"/>
                <w:sz w:val="24"/>
                <w:szCs w:val="24"/>
                <w:lang w:val="ru-RU"/>
              </w:rPr>
              <w:t>39,5</w:t>
            </w:r>
          </w:p>
        </w:tc>
        <w:tc>
          <w:tcPr>
            <w:tcW w:w="3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60,1</w:t>
            </w:r>
          </w:p>
        </w:tc>
      </w:tr>
      <w:tr w:rsidR="00A9771A" w:rsidRPr="001B30B9">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2022/2023</w:t>
            </w:r>
          </w:p>
        </w:tc>
        <w:tc>
          <w:tcPr>
            <w:tcW w:w="3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41,5</w:t>
            </w:r>
          </w:p>
        </w:tc>
        <w:tc>
          <w:tcPr>
            <w:tcW w:w="3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65</w:t>
            </w:r>
          </w:p>
        </w:tc>
      </w:tr>
      <w:tr w:rsidR="00A9771A" w:rsidRPr="001B30B9">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2023/2024</w:t>
            </w:r>
          </w:p>
        </w:tc>
        <w:tc>
          <w:tcPr>
            <w:tcW w:w="3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49</w:t>
            </w:r>
          </w:p>
        </w:tc>
        <w:tc>
          <w:tcPr>
            <w:tcW w:w="3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92613F"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59,9</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году из предметов по выбору </w:t>
      </w:r>
      <w:proofErr w:type="gramStart"/>
      <w:r w:rsidRPr="001B30B9">
        <w:rPr>
          <w:rFonts w:ascii="PT Astra Serif" w:hAnsi="PT Astra Serif" w:cs="Times New Roman"/>
          <w:color w:val="000000"/>
          <w:sz w:val="24"/>
          <w:szCs w:val="24"/>
          <w:lang w:val="ru-RU"/>
        </w:rPr>
        <w:t>обучающиеся</w:t>
      </w:r>
      <w:proofErr w:type="gramEnd"/>
      <w:r w:rsidRPr="001B30B9">
        <w:rPr>
          <w:rFonts w:ascii="PT Astra Serif" w:hAnsi="PT Astra Serif" w:cs="Times New Roman"/>
          <w:color w:val="000000"/>
          <w:sz w:val="24"/>
          <w:szCs w:val="24"/>
          <w:lang w:val="ru-RU"/>
        </w:rPr>
        <w:t xml:space="preserve"> чаще всего выбирали </w:t>
      </w:r>
      <w:r w:rsidR="0092613F" w:rsidRPr="001B30B9">
        <w:rPr>
          <w:rFonts w:ascii="PT Astra Serif" w:hAnsi="PT Astra Serif" w:cs="Times New Roman"/>
          <w:color w:val="000000"/>
          <w:sz w:val="24"/>
          <w:szCs w:val="24"/>
          <w:lang w:val="ru-RU"/>
        </w:rPr>
        <w:t>обществознание</w:t>
      </w:r>
      <w:r w:rsidRPr="001B30B9">
        <w:rPr>
          <w:rFonts w:ascii="PT Astra Serif" w:hAnsi="PT Astra Serif" w:cs="Times New Roman"/>
          <w:color w:val="000000"/>
          <w:sz w:val="24"/>
          <w:szCs w:val="24"/>
          <w:lang w:val="ru-RU"/>
        </w:rPr>
        <w:t xml:space="preserve">. Из </w:t>
      </w:r>
      <w:r w:rsidR="0092613F" w:rsidRPr="001B30B9">
        <w:rPr>
          <w:rFonts w:ascii="PT Astra Serif" w:hAnsi="PT Astra Serif" w:cs="Times New Roman"/>
          <w:color w:val="000000"/>
          <w:sz w:val="24"/>
          <w:szCs w:val="24"/>
          <w:lang w:val="ru-RU"/>
        </w:rPr>
        <w:t>12</w:t>
      </w:r>
      <w:r w:rsidRPr="001B30B9">
        <w:rPr>
          <w:rFonts w:ascii="PT Astra Serif" w:hAnsi="PT Astra Serif" w:cs="Times New Roman"/>
          <w:color w:val="000000"/>
          <w:sz w:val="24"/>
          <w:szCs w:val="24"/>
          <w:lang w:val="ru-RU"/>
        </w:rPr>
        <w:t xml:space="preserve">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xml:space="preserve"> предмет выбрали </w:t>
      </w:r>
      <w:r w:rsidR="0092613F" w:rsidRPr="001B30B9">
        <w:rPr>
          <w:rFonts w:ascii="PT Astra Serif" w:hAnsi="PT Astra Serif" w:cs="Times New Roman"/>
          <w:color w:val="000000"/>
          <w:sz w:val="24"/>
          <w:szCs w:val="24"/>
          <w:lang w:val="ru-RU"/>
        </w:rPr>
        <w:t xml:space="preserve">5 </w:t>
      </w:r>
      <w:r w:rsidRPr="001B30B9">
        <w:rPr>
          <w:rFonts w:ascii="PT Astra Serif" w:hAnsi="PT Astra Serif" w:cs="Times New Roman"/>
          <w:color w:val="000000"/>
          <w:sz w:val="24"/>
          <w:szCs w:val="24"/>
          <w:lang w:val="ru-RU"/>
        </w:rPr>
        <w:t>человека (</w:t>
      </w:r>
      <w:r w:rsidR="0092613F" w:rsidRPr="001B30B9">
        <w:rPr>
          <w:rFonts w:ascii="PT Astra Serif" w:hAnsi="PT Astra Serif" w:cs="Times New Roman"/>
          <w:color w:val="000000"/>
          <w:sz w:val="24"/>
          <w:szCs w:val="24"/>
          <w:lang w:val="ru-RU"/>
        </w:rPr>
        <w:t>42</w:t>
      </w:r>
      <w:r w:rsidRPr="001B30B9">
        <w:rPr>
          <w:rFonts w:ascii="PT Astra Serif" w:hAnsi="PT Astra Serif" w:cs="Times New Roman"/>
          <w:color w:val="000000"/>
          <w:sz w:val="24"/>
          <w:szCs w:val="24"/>
          <w:lang w:val="ru-RU"/>
        </w:rPr>
        <w:t xml:space="preserve">). Физику выбрали </w:t>
      </w:r>
      <w:r w:rsidR="0092613F" w:rsidRPr="001B30B9">
        <w:rPr>
          <w:rFonts w:ascii="PT Astra Serif" w:hAnsi="PT Astra Serif" w:cs="Times New Roman"/>
          <w:color w:val="000000"/>
          <w:sz w:val="24"/>
          <w:szCs w:val="24"/>
          <w:lang w:val="ru-RU"/>
        </w:rPr>
        <w:t>2</w:t>
      </w:r>
      <w:r w:rsidRPr="001B30B9">
        <w:rPr>
          <w:rFonts w:ascii="PT Astra Serif" w:hAnsi="PT Astra Serif" w:cs="Times New Roman"/>
          <w:color w:val="000000"/>
          <w:sz w:val="24"/>
          <w:szCs w:val="24"/>
          <w:lang w:val="ru-RU"/>
        </w:rPr>
        <w:t xml:space="preserve"> обучающихся, </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информатику – </w:t>
      </w:r>
      <w:r w:rsidR="0092613F" w:rsidRPr="001B30B9">
        <w:rPr>
          <w:rFonts w:ascii="PT Astra Serif" w:hAnsi="PT Astra Serif" w:cs="Times New Roman"/>
          <w:color w:val="000000"/>
          <w:sz w:val="24"/>
          <w:szCs w:val="24"/>
          <w:lang w:val="ru-RU"/>
        </w:rPr>
        <w:t>1</w:t>
      </w:r>
      <w:r w:rsidRPr="001B30B9">
        <w:rPr>
          <w:rFonts w:ascii="PT Astra Serif" w:hAnsi="PT Astra Serif" w:cs="Times New Roman"/>
          <w:color w:val="000000"/>
          <w:sz w:val="24"/>
          <w:szCs w:val="24"/>
          <w:lang w:val="ru-RU"/>
        </w:rPr>
        <w:t xml:space="preserve"> человек</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w:t>
      </w:r>
      <w:r w:rsidR="0092613F" w:rsidRPr="001B30B9">
        <w:rPr>
          <w:rFonts w:ascii="PT Astra Serif" w:hAnsi="PT Astra Serif" w:cs="Times New Roman"/>
          <w:color w:val="000000"/>
          <w:sz w:val="24"/>
          <w:szCs w:val="24"/>
          <w:lang w:val="ru-RU"/>
        </w:rPr>
        <w:t>8</w:t>
      </w:r>
      <w:r w:rsidRPr="001B30B9">
        <w:rPr>
          <w:rFonts w:ascii="PT Astra Serif" w:hAnsi="PT Astra Serif" w:cs="Times New Roman"/>
          <w:color w:val="000000"/>
          <w:sz w:val="24"/>
          <w:szCs w:val="24"/>
          <w:lang w:val="ru-RU"/>
        </w:rPr>
        <w:t>), химию и биологию –</w:t>
      </w:r>
      <w:r w:rsidR="0092613F" w:rsidRPr="001B30B9">
        <w:rPr>
          <w:rFonts w:ascii="PT Astra Serif" w:hAnsi="PT Astra Serif" w:cs="Times New Roman"/>
          <w:color w:val="000000"/>
          <w:sz w:val="24"/>
          <w:szCs w:val="24"/>
          <w:lang w:val="ru-RU"/>
        </w:rPr>
        <w:t>3 (25%)</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rPr>
        <w:t>C</w:t>
      </w:r>
      <w:r w:rsidRPr="001B30B9">
        <w:rPr>
          <w:rFonts w:ascii="PT Astra Serif" w:hAnsi="PT Astra Serif" w:cs="Times New Roman"/>
          <w:color w:val="000000"/>
          <w:sz w:val="24"/>
          <w:szCs w:val="24"/>
          <w:lang w:val="ru-RU"/>
        </w:rPr>
        <w:t>огласно результатам ЕГЭ</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успеваемость составила ___ процентов.</w:t>
      </w:r>
      <w:proofErr w:type="gramEnd"/>
      <w:r w:rsidRPr="001B30B9">
        <w:rPr>
          <w:rFonts w:ascii="PT Astra Serif" w:hAnsi="PT Astra Serif" w:cs="Times New Roman"/>
          <w:color w:val="000000"/>
          <w:sz w:val="24"/>
          <w:szCs w:val="24"/>
          <w:lang w:val="ru-RU"/>
        </w:rPr>
        <w:t xml:space="preserve"> Качество сдачи экзаменов и средний балл свидетельствуют о том, что уровень знаний обучающихся выше среднего по всем предметам.</w:t>
      </w:r>
    </w:p>
    <w:p w:rsidR="006E009D" w:rsidRPr="001B30B9" w:rsidRDefault="006E009D"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16. Результаты ЕГЭ в 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3725"/>
        <w:gridCol w:w="2251"/>
        <w:gridCol w:w="1965"/>
        <w:gridCol w:w="1967"/>
      </w:tblGrid>
      <w:tr w:rsidR="009F4393" w:rsidRPr="001B30B9" w:rsidTr="006E009D">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jc w:val="center"/>
              <w:rPr>
                <w:rFonts w:ascii="PT Astra Serif" w:hAnsi="PT Astra Serif" w:cs="Times New Roman"/>
                <w:color w:val="000000"/>
                <w:sz w:val="24"/>
                <w:szCs w:val="24"/>
              </w:rPr>
            </w:pPr>
            <w:r w:rsidRPr="001B30B9">
              <w:rPr>
                <w:rFonts w:ascii="PT Astra Serif" w:hAnsi="PT Astra Serif" w:cs="Times New Roman"/>
                <w:b/>
                <w:bCs/>
                <w:color w:val="000000"/>
                <w:sz w:val="24"/>
                <w:szCs w:val="24"/>
              </w:rPr>
              <w:t>Учебные предметы</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393" w:rsidRPr="001B30B9" w:rsidRDefault="009F4393"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Количество участников ЕГЭ</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393" w:rsidRPr="001B30B9" w:rsidRDefault="009F4393"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Средний</w:t>
            </w:r>
            <w:r w:rsidRPr="001B30B9">
              <w:rPr>
                <w:rFonts w:ascii="PT Astra Serif" w:hAnsi="PT Astra Serif"/>
                <w:sz w:val="24"/>
                <w:szCs w:val="24"/>
              </w:rPr>
              <w:br/>
            </w:r>
            <w:r w:rsidRPr="001B30B9">
              <w:rPr>
                <w:rFonts w:ascii="PT Astra Serif" w:hAnsi="PT Astra Serif" w:cs="Times New Roman"/>
                <w:b/>
                <w:bCs/>
                <w:color w:val="000000"/>
                <w:sz w:val="24"/>
                <w:szCs w:val="24"/>
              </w:rPr>
              <w:t>балл</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393" w:rsidRPr="001B30B9" w:rsidRDefault="009F4393"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Успеваемость</w:t>
            </w:r>
          </w:p>
        </w:tc>
      </w:tr>
      <w:tr w:rsidR="009F4393" w:rsidRPr="001B30B9" w:rsidTr="006E009D">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Химия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56,3</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67</w:t>
            </w:r>
          </w:p>
        </w:tc>
      </w:tr>
      <w:tr w:rsidR="009F4393" w:rsidRPr="001B30B9" w:rsidTr="006E009D">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Биология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2</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68,5</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p>
        </w:tc>
      </w:tr>
      <w:tr w:rsidR="009F4393" w:rsidRPr="001B30B9" w:rsidTr="006E009D">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Обществознание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9F4393"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5</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39,6</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40</w:t>
            </w:r>
          </w:p>
        </w:tc>
      </w:tr>
      <w:tr w:rsidR="009F4393" w:rsidRPr="001B30B9" w:rsidTr="006E009D">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 xml:space="preserve">Физика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2</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49,5</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p>
        </w:tc>
      </w:tr>
      <w:tr w:rsidR="009F4393" w:rsidRPr="001B30B9" w:rsidTr="006E009D">
        <w:tc>
          <w:tcPr>
            <w:tcW w:w="3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Информатика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BD626E"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59</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4393" w:rsidRPr="001B30B9" w:rsidRDefault="001E334D"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sz w:val="24"/>
                <w:szCs w:val="24"/>
                <w:lang w:val="ru-RU"/>
              </w:rPr>
              <w:t>100</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2023/24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учебном году аттестат о среднем общем образовании с отличием и медаль «За особые успехи в учении», – </w:t>
      </w:r>
      <w:r w:rsidR="001E334D" w:rsidRPr="001B30B9">
        <w:rPr>
          <w:rFonts w:ascii="PT Astra Serif" w:hAnsi="PT Astra Serif" w:cs="Times New Roman"/>
          <w:color w:val="000000"/>
          <w:sz w:val="24"/>
          <w:szCs w:val="24"/>
          <w:lang w:val="ru-RU"/>
        </w:rPr>
        <w:t>3</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человек</w:t>
      </w:r>
      <w:r w:rsidR="001E334D"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что составило </w:t>
      </w:r>
      <w:r w:rsidR="007976D4" w:rsidRPr="001B30B9">
        <w:rPr>
          <w:rFonts w:ascii="PT Astra Serif" w:hAnsi="PT Astra Serif" w:cs="Times New Roman"/>
          <w:color w:val="000000"/>
          <w:sz w:val="24"/>
          <w:szCs w:val="24"/>
          <w:lang w:val="ru-RU"/>
        </w:rPr>
        <w:t xml:space="preserve">25 </w:t>
      </w:r>
      <w:r w:rsidRPr="001B30B9">
        <w:rPr>
          <w:rFonts w:ascii="PT Astra Serif" w:hAnsi="PT Astra Serif" w:cs="Times New Roman"/>
          <w:color w:val="000000"/>
          <w:sz w:val="24"/>
          <w:szCs w:val="24"/>
          <w:lang w:val="ru-RU"/>
        </w:rPr>
        <w:t>процентов от общей численности выпускников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года.</w:t>
      </w:r>
    </w:p>
    <w:p w:rsidR="007976D4" w:rsidRPr="001B30B9" w:rsidRDefault="007976D4"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17. Количество медалистов за последние пять лет</w:t>
      </w:r>
    </w:p>
    <w:tbl>
      <w:tblPr>
        <w:tblW w:w="5000" w:type="pct"/>
        <w:tblCellMar>
          <w:top w:w="15" w:type="dxa"/>
          <w:left w:w="15" w:type="dxa"/>
          <w:bottom w:w="15" w:type="dxa"/>
          <w:right w:w="15" w:type="dxa"/>
        </w:tblCellMar>
        <w:tblLook w:val="0600"/>
      </w:tblPr>
      <w:tblGrid>
        <w:gridCol w:w="1776"/>
        <w:gridCol w:w="2128"/>
        <w:gridCol w:w="2124"/>
        <w:gridCol w:w="1845"/>
        <w:gridCol w:w="2035"/>
      </w:tblGrid>
      <w:tr w:rsidR="00A9771A" w:rsidRPr="008D61A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sz w:val="24"/>
                <w:szCs w:val="24"/>
                <w:lang w:val="ru-RU"/>
              </w:rPr>
            </w:pPr>
            <w:r w:rsidRPr="001B30B9">
              <w:rPr>
                <w:rFonts w:ascii="PT Astra Serif" w:hAnsi="PT Astra Serif" w:cs="Times New Roman"/>
                <w:b/>
                <w:bCs/>
                <w:color w:val="000000"/>
                <w:sz w:val="24"/>
                <w:szCs w:val="24"/>
                <w:lang w:val="ru-RU"/>
              </w:rPr>
              <w:t>Медаль «За особые успехи в учении»</w:t>
            </w:r>
          </w:p>
        </w:tc>
      </w:tr>
      <w:tr w:rsidR="007976D4" w:rsidRPr="001B30B9" w:rsidTr="007976D4">
        <w:tc>
          <w:tcPr>
            <w:tcW w:w="8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2019/2020</w:t>
            </w:r>
          </w:p>
        </w:tc>
        <w:tc>
          <w:tcPr>
            <w:tcW w:w="10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2020/2021</w:t>
            </w:r>
          </w:p>
        </w:tc>
        <w:tc>
          <w:tcPr>
            <w:tcW w:w="10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2021/2022</w:t>
            </w:r>
          </w:p>
        </w:tc>
        <w:tc>
          <w:tcPr>
            <w:tcW w:w="9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2022/2023</w:t>
            </w:r>
          </w:p>
        </w:tc>
        <w:tc>
          <w:tcPr>
            <w:tcW w:w="10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2023/2024</w:t>
            </w:r>
          </w:p>
        </w:tc>
      </w:tr>
      <w:tr w:rsidR="007976D4" w:rsidRPr="001B30B9" w:rsidTr="007976D4">
        <w:tc>
          <w:tcPr>
            <w:tcW w:w="8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0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c>
          <w:tcPr>
            <w:tcW w:w="10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9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0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ind w:right="18" w:firstLine="142"/>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 xml:space="preserve">Таблица 18. Получили медаль «За особые успехи в учении» в </w:t>
      </w:r>
      <w:r w:rsidR="007976D4" w:rsidRPr="001B30B9">
        <w:rPr>
          <w:rFonts w:ascii="PT Astra Serif" w:hAnsi="PT Astra Serif" w:cs="Times New Roman"/>
          <w:b/>
          <w:bCs/>
          <w:color w:val="000000"/>
          <w:sz w:val="24"/>
          <w:szCs w:val="24"/>
          <w:lang w:val="ru-RU"/>
        </w:rPr>
        <w:t>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учебном году</w:t>
      </w:r>
    </w:p>
    <w:tbl>
      <w:tblPr>
        <w:tblW w:w="5000" w:type="pct"/>
        <w:tblCellMar>
          <w:top w:w="15" w:type="dxa"/>
          <w:left w:w="15" w:type="dxa"/>
          <w:bottom w:w="15" w:type="dxa"/>
          <w:right w:w="15" w:type="dxa"/>
        </w:tblCellMar>
        <w:tblLook w:val="0600"/>
      </w:tblPr>
      <w:tblGrid>
        <w:gridCol w:w="874"/>
        <w:gridCol w:w="4058"/>
        <w:gridCol w:w="872"/>
        <w:gridCol w:w="4104"/>
      </w:tblGrid>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sz w:val="24"/>
                <w:szCs w:val="24"/>
              </w:rPr>
            </w:pPr>
            <w:r w:rsidRPr="001B30B9">
              <w:rPr>
                <w:rFonts w:ascii="PT Astra Serif" w:hAnsi="PT Astra Serif" w:cs="Times New Roman"/>
                <w:b/>
                <w:bCs/>
                <w:color w:val="000000"/>
                <w:sz w:val="24"/>
                <w:szCs w:val="24"/>
              </w:rPr>
              <w:t>Классный руководитель</w:t>
            </w:r>
          </w:p>
        </w:tc>
      </w:tr>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Лопатина Мария Владимировна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Киналиев Нурлан Константинович</w:t>
            </w:r>
          </w:p>
        </w:tc>
      </w:tr>
      <w:tr w:rsidR="007976D4"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Ибрагимова Ольга Ринатовна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Киналиев Нурлан Константинович</w:t>
            </w:r>
          </w:p>
        </w:tc>
      </w:tr>
      <w:tr w:rsidR="007976D4"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Нефедин Артемий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76D4" w:rsidRPr="001B30B9" w:rsidRDefault="007976D4" w:rsidP="000C7907">
            <w:pPr>
              <w:spacing w:before="0" w:beforeAutospacing="0" w:after="0" w:afterAutospacing="0"/>
              <w:rPr>
                <w:rFonts w:ascii="PT Astra Serif" w:hAnsi="PT Astra Serif"/>
                <w:sz w:val="24"/>
                <w:szCs w:val="24"/>
                <w:lang w:val="ru-RU"/>
              </w:rPr>
            </w:pPr>
            <w:r w:rsidRPr="001B30B9">
              <w:rPr>
                <w:rFonts w:ascii="PT Astra Serif" w:hAnsi="PT Astra Serif"/>
                <w:sz w:val="24"/>
                <w:szCs w:val="24"/>
                <w:lang w:val="ru-RU"/>
              </w:rPr>
              <w:t>Киналиев Нурлан Константинович</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Выводы о результатах ГИА-9 и ГИА-11</w:t>
      </w:r>
    </w:p>
    <w:p w:rsidR="00A9771A" w:rsidRPr="001B30B9" w:rsidRDefault="007B319C" w:rsidP="008C68F2">
      <w:pPr>
        <w:numPr>
          <w:ilvl w:val="0"/>
          <w:numId w:val="30"/>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Обучающиеся</w:t>
      </w:r>
      <w:proofErr w:type="gramEnd"/>
      <w:r w:rsidRPr="001B30B9">
        <w:rPr>
          <w:rFonts w:ascii="PT Astra Serif" w:hAnsi="PT Astra Serif" w:cs="Times New Roman"/>
          <w:color w:val="000000"/>
          <w:sz w:val="24"/>
          <w:szCs w:val="24"/>
          <w:lang w:val="ru-RU"/>
        </w:rPr>
        <w:t xml:space="preserve"> 9-х и 11-х классов показали стопроцентную</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успеваемость по результатам ГИА</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по всем предметам.</w:t>
      </w:r>
    </w:p>
    <w:p w:rsidR="00A9771A" w:rsidRPr="001B30B9" w:rsidRDefault="007B319C" w:rsidP="008C68F2">
      <w:pPr>
        <w:numPr>
          <w:ilvl w:val="0"/>
          <w:numId w:val="30"/>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 ГИА-9 средний</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балл</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выше 4</w:t>
      </w:r>
      <w:r w:rsidRPr="001B30B9">
        <w:rPr>
          <w:rFonts w:ascii="PT Astra Serif" w:hAnsi="PT Astra Serif" w:cs="Times New Roman"/>
          <w:color w:val="000000"/>
          <w:sz w:val="24"/>
          <w:szCs w:val="24"/>
        </w:rPr>
        <w:t> </w:t>
      </w:r>
      <w:r w:rsidR="004F0E80" w:rsidRPr="001B30B9">
        <w:rPr>
          <w:rFonts w:ascii="PT Astra Serif" w:hAnsi="PT Astra Serif" w:cs="Times New Roman"/>
          <w:color w:val="000000"/>
          <w:sz w:val="24"/>
          <w:szCs w:val="24"/>
          <w:lang w:val="ru-RU"/>
        </w:rPr>
        <w:t xml:space="preserve">по </w:t>
      </w:r>
      <w:r w:rsidRPr="001B30B9">
        <w:rPr>
          <w:rFonts w:ascii="PT Astra Serif" w:hAnsi="PT Astra Serif" w:cs="Times New Roman"/>
          <w:color w:val="000000"/>
          <w:sz w:val="24"/>
          <w:szCs w:val="24"/>
          <w:lang w:val="ru-RU"/>
        </w:rPr>
        <w:t xml:space="preserve"> предметам по </w:t>
      </w:r>
      <w:proofErr w:type="gramStart"/>
      <w:r w:rsidRPr="001B30B9">
        <w:rPr>
          <w:rFonts w:ascii="PT Astra Serif" w:hAnsi="PT Astra Serif" w:cs="Times New Roman"/>
          <w:color w:val="000000"/>
          <w:sz w:val="24"/>
          <w:szCs w:val="24"/>
          <w:lang w:val="ru-RU"/>
        </w:rPr>
        <w:t>выбору</w:t>
      </w:r>
      <w:proofErr w:type="gramEnd"/>
      <w:r w:rsidR="004F0E80" w:rsidRPr="001B30B9">
        <w:rPr>
          <w:rFonts w:ascii="PT Astra Serif" w:hAnsi="PT Astra Serif" w:cs="Times New Roman"/>
          <w:color w:val="000000"/>
          <w:sz w:val="24"/>
          <w:szCs w:val="24"/>
          <w:lang w:val="ru-RU"/>
        </w:rPr>
        <w:t xml:space="preserve"> таким как литература и информатика</w:t>
      </w:r>
      <w:r w:rsidRPr="001B30B9">
        <w:rPr>
          <w:rFonts w:ascii="PT Astra Serif" w:hAnsi="PT Astra Serif" w:cs="Times New Roman"/>
          <w:color w:val="000000"/>
          <w:sz w:val="24"/>
          <w:szCs w:val="24"/>
          <w:lang w:val="ru-RU"/>
        </w:rPr>
        <w:t>.</w:t>
      </w:r>
    </w:p>
    <w:p w:rsidR="00A9771A" w:rsidRPr="001B30B9" w:rsidRDefault="007B319C" w:rsidP="008C68F2">
      <w:pPr>
        <w:numPr>
          <w:ilvl w:val="0"/>
          <w:numId w:val="30"/>
        </w:numPr>
        <w:tabs>
          <w:tab w:val="clear" w:pos="720"/>
          <w:tab w:val="num" w:pos="0"/>
        </w:tabs>
        <w:spacing w:before="0" w:beforeAutospacing="0" w:after="0" w:afterAutospacing="0"/>
        <w:ind w:left="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 ЕГЭ средний</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 </w:t>
      </w:r>
      <w:proofErr w:type="gramStart"/>
      <w:r w:rsidRPr="001B30B9">
        <w:rPr>
          <w:rFonts w:ascii="PT Astra Serif" w:hAnsi="PT Astra Serif" w:cs="Times New Roman"/>
          <w:color w:val="000000"/>
          <w:sz w:val="24"/>
          <w:szCs w:val="24"/>
          <w:lang w:val="ru-RU"/>
        </w:rPr>
        <w:t>средний</w:t>
      </w:r>
      <w:proofErr w:type="gramEnd"/>
      <w:r w:rsidRPr="001B30B9">
        <w:rPr>
          <w:rFonts w:ascii="PT Astra Serif" w:hAnsi="PT Astra Serif" w:cs="Times New Roman"/>
          <w:color w:val="000000"/>
          <w:sz w:val="24"/>
          <w:szCs w:val="24"/>
          <w:lang w:val="ru-RU"/>
        </w:rPr>
        <w:t xml:space="preserve"> балл по базовой</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математике –</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___, по профильной математике – </w:t>
      </w:r>
      <w:r w:rsidR="004F0E80" w:rsidRPr="001B30B9">
        <w:rPr>
          <w:rFonts w:ascii="PT Astra Serif" w:hAnsi="PT Astra Serif" w:cs="Times New Roman"/>
          <w:color w:val="000000"/>
          <w:sz w:val="24"/>
          <w:szCs w:val="24"/>
          <w:lang w:val="ru-RU"/>
        </w:rPr>
        <w:t>3,6</w:t>
      </w:r>
      <w:r w:rsidRPr="001B30B9">
        <w:rPr>
          <w:rFonts w:ascii="PT Astra Serif" w:hAnsi="PT Astra Serif" w:cs="Times New Roman"/>
          <w:color w:val="000000"/>
          <w:sz w:val="24"/>
          <w:szCs w:val="24"/>
          <w:lang w:val="ru-RU"/>
        </w:rPr>
        <w:t>, по русскому языку –</w:t>
      </w:r>
      <w:r w:rsidRPr="001B30B9">
        <w:rPr>
          <w:rFonts w:ascii="PT Astra Serif" w:hAnsi="PT Astra Serif" w:cs="Times New Roman"/>
          <w:color w:val="000000"/>
          <w:sz w:val="24"/>
          <w:szCs w:val="24"/>
        </w:rPr>
        <w:t> </w:t>
      </w:r>
      <w:r w:rsidR="004F0E80" w:rsidRPr="001B30B9">
        <w:rPr>
          <w:rFonts w:ascii="PT Astra Serif" w:hAnsi="PT Astra Serif" w:cs="Times New Roman"/>
          <w:color w:val="000000"/>
          <w:sz w:val="24"/>
          <w:szCs w:val="24"/>
          <w:lang w:val="ru-RU"/>
        </w:rPr>
        <w:t>59,9</w:t>
      </w:r>
      <w:r w:rsidRPr="001B30B9">
        <w:rPr>
          <w:rFonts w:ascii="PT Astra Serif" w:hAnsi="PT Astra Serif" w:cs="Times New Roman"/>
          <w:color w:val="000000"/>
          <w:sz w:val="24"/>
          <w:szCs w:val="24"/>
          <w:lang w:val="ru-RU"/>
        </w:rPr>
        <w:t>.</w:t>
      </w:r>
    </w:p>
    <w:p w:rsidR="00A9771A" w:rsidRPr="001B30B9" w:rsidRDefault="007B319C" w:rsidP="008C68F2">
      <w:pPr>
        <w:numPr>
          <w:ilvl w:val="0"/>
          <w:numId w:val="30"/>
        </w:numPr>
        <w:tabs>
          <w:tab w:val="clear" w:pos="720"/>
          <w:tab w:val="num" w:pos="0"/>
        </w:tabs>
        <w:spacing w:before="0" w:beforeAutospacing="0" w:after="0" w:afterAutospacing="0"/>
        <w:ind w:left="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Среди выпускников 11-х классов аттестат с отличием и медаль «За особые успехи в учении» получили</w:t>
      </w:r>
      <w:r w:rsidRPr="001B30B9">
        <w:rPr>
          <w:rFonts w:ascii="PT Astra Serif" w:hAnsi="PT Astra Serif" w:cs="Times New Roman"/>
          <w:color w:val="000000"/>
          <w:sz w:val="24"/>
          <w:szCs w:val="24"/>
        </w:rPr>
        <w:t> </w:t>
      </w:r>
      <w:r w:rsidR="004F0E80" w:rsidRPr="001B30B9">
        <w:rPr>
          <w:rFonts w:ascii="PT Astra Serif" w:hAnsi="PT Astra Serif" w:cs="Times New Roman"/>
          <w:color w:val="000000"/>
          <w:sz w:val="24"/>
          <w:szCs w:val="24"/>
          <w:lang w:val="ru-RU"/>
        </w:rPr>
        <w:t xml:space="preserve">3 </w:t>
      </w:r>
      <w:r w:rsidRPr="001B30B9">
        <w:rPr>
          <w:rFonts w:ascii="PT Astra Serif" w:hAnsi="PT Astra Serif" w:cs="Times New Roman"/>
          <w:color w:val="000000"/>
          <w:sz w:val="24"/>
          <w:szCs w:val="24"/>
          <w:lang w:val="ru-RU"/>
        </w:rPr>
        <w:t xml:space="preserve"> человек</w:t>
      </w:r>
      <w:r w:rsidR="004F0E80"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w:t>
      </w:r>
      <w:r w:rsidR="004F0E80" w:rsidRPr="001B30B9">
        <w:rPr>
          <w:rFonts w:ascii="PT Astra Serif" w:hAnsi="PT Astra Serif" w:cs="Times New Roman"/>
          <w:color w:val="000000"/>
          <w:sz w:val="24"/>
          <w:szCs w:val="24"/>
          <w:lang w:val="ru-RU"/>
        </w:rPr>
        <w:t>25</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Результаты ВПР</w:t>
      </w:r>
    </w:p>
    <w:p w:rsidR="00BD626E"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Проведенные весной 2024 года Всероссийские проверочные работы показали </w:t>
      </w:r>
    </w:p>
    <w:p w:rsidR="00BD626E" w:rsidRPr="001B30B9" w:rsidRDefault="00BD626E"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Русский язык 4 класс</w:t>
      </w:r>
    </w:p>
    <w:tbl>
      <w:tblPr>
        <w:tblW w:w="10260" w:type="dxa"/>
        <w:tblInd w:w="94" w:type="dxa"/>
        <w:tblLook w:val="04A0"/>
      </w:tblPr>
      <w:tblGrid>
        <w:gridCol w:w="4834"/>
        <w:gridCol w:w="1586"/>
        <w:gridCol w:w="960"/>
        <w:gridCol w:w="960"/>
        <w:gridCol w:w="960"/>
        <w:gridCol w:w="960"/>
      </w:tblGrid>
      <w:tr w:rsidR="006E009D" w:rsidRPr="001B30B9" w:rsidTr="006E009D">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 xml:space="preserve">Кол-во </w:t>
            </w:r>
            <w:r w:rsidRPr="001B30B9">
              <w:rPr>
                <w:rFonts w:ascii="PT Astra Serif" w:eastAsia="Times New Roman" w:hAnsi="PT Astra Serif" w:cs="Calibri"/>
                <w:b/>
                <w:bCs/>
                <w:color w:val="000000"/>
                <w:sz w:val="24"/>
                <w:szCs w:val="24"/>
                <w:lang w:val="ru-RU" w:eastAsia="ru-RU"/>
              </w:rPr>
              <w:lastRenderedPageBreak/>
              <w:t>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lastRenderedPageBreak/>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tabs>
                <w:tab w:val="left" w:pos="3909"/>
              </w:tabs>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lastRenderedPageBreak/>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center"/>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19,05</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center"/>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center"/>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38,1</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center"/>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9,52</w:t>
            </w:r>
          </w:p>
        </w:tc>
      </w:tr>
    </w:tbl>
    <w:p w:rsidR="00BD626E" w:rsidRPr="001B30B9" w:rsidRDefault="00BD626E" w:rsidP="000C7907">
      <w:pPr>
        <w:spacing w:before="0" w:beforeAutospacing="0" w:after="0" w:afterAutospacing="0"/>
        <w:ind w:firstLine="720"/>
        <w:rPr>
          <w:rFonts w:ascii="PT Astra Serif" w:hAnsi="PT Astra Serif" w:cs="Times New Roman"/>
          <w:color w:val="000000"/>
          <w:sz w:val="24"/>
          <w:szCs w:val="24"/>
          <w:lang w:val="ru-RU"/>
        </w:rPr>
      </w:pPr>
    </w:p>
    <w:tbl>
      <w:tblPr>
        <w:tblW w:w="10220" w:type="dxa"/>
        <w:tblInd w:w="94" w:type="dxa"/>
        <w:tblLook w:val="04A0"/>
      </w:tblPr>
      <w:tblGrid>
        <w:gridCol w:w="6677"/>
        <w:gridCol w:w="1420"/>
        <w:gridCol w:w="2123"/>
      </w:tblGrid>
      <w:tr w:rsidR="00BD626E" w:rsidRPr="001B30B9" w:rsidTr="006E009D">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2123" w:type="dxa"/>
            <w:tcBorders>
              <w:top w:val="single" w:sz="4" w:space="0" w:color="000000"/>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14,29</w:t>
            </w:r>
          </w:p>
        </w:tc>
      </w:tr>
      <w:tr w:rsidR="00BD626E" w:rsidRPr="001B30B9" w:rsidTr="006E009D">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420"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w:t>
            </w:r>
          </w:p>
        </w:tc>
        <w:tc>
          <w:tcPr>
            <w:tcW w:w="2123"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76,19</w:t>
            </w:r>
          </w:p>
        </w:tc>
      </w:tr>
      <w:tr w:rsidR="00BD626E" w:rsidRPr="001B30B9" w:rsidTr="006E009D">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420"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123"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9,52</w:t>
            </w:r>
          </w:p>
        </w:tc>
      </w:tr>
      <w:tr w:rsidR="00BD626E" w:rsidRPr="001B30B9" w:rsidTr="006E009D">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420"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21</w:t>
            </w:r>
          </w:p>
        </w:tc>
        <w:tc>
          <w:tcPr>
            <w:tcW w:w="2123"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BD626E" w:rsidRPr="001B30B9" w:rsidRDefault="00BD626E" w:rsidP="000C7907">
      <w:pPr>
        <w:spacing w:before="0" w:beforeAutospacing="0" w:after="0" w:afterAutospacing="0"/>
        <w:ind w:firstLine="720"/>
        <w:rPr>
          <w:rFonts w:ascii="PT Astra Serif" w:hAnsi="PT Astra Serif" w:cs="Times New Roman"/>
          <w:b/>
          <w:color w:val="000000"/>
          <w:sz w:val="24"/>
          <w:szCs w:val="24"/>
          <w:u w:val="single"/>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Математика 4 класс</w:t>
      </w:r>
    </w:p>
    <w:tbl>
      <w:tblPr>
        <w:tblW w:w="10124" w:type="dxa"/>
        <w:tblInd w:w="94" w:type="dxa"/>
        <w:tblLook w:val="04A0"/>
      </w:tblPr>
      <w:tblGrid>
        <w:gridCol w:w="4976"/>
        <w:gridCol w:w="1586"/>
        <w:gridCol w:w="682"/>
        <w:gridCol w:w="960"/>
        <w:gridCol w:w="960"/>
        <w:gridCol w:w="960"/>
      </w:tblGrid>
      <w:tr w:rsidR="006E009D" w:rsidRPr="001B30B9" w:rsidTr="006E009D">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682"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w:t>
            </w:r>
          </w:p>
        </w:tc>
        <w:tc>
          <w:tcPr>
            <w:tcW w:w="682"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5,56</w:t>
            </w:r>
          </w:p>
        </w:tc>
      </w:tr>
    </w:tbl>
    <w:p w:rsidR="00BD626E" w:rsidRPr="001B30B9" w:rsidRDefault="00BD626E"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701"/>
        <w:gridCol w:w="1842"/>
      </w:tblGrid>
      <w:tr w:rsidR="00BD626E"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11,11</w:t>
            </w:r>
          </w:p>
        </w:tc>
      </w:tr>
      <w:tr w:rsidR="00BD626E"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w:t>
            </w:r>
          </w:p>
        </w:tc>
        <w:tc>
          <w:tcPr>
            <w:tcW w:w="1842"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77,78</w:t>
            </w:r>
          </w:p>
        </w:tc>
      </w:tr>
      <w:tr w:rsidR="00BD626E"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842"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11,11</w:t>
            </w:r>
          </w:p>
        </w:tc>
      </w:tr>
      <w:tr w:rsidR="00BD626E"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w:t>
            </w:r>
          </w:p>
        </w:tc>
        <w:tc>
          <w:tcPr>
            <w:tcW w:w="1842"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Окружающий мир 4 класс</w:t>
      </w:r>
    </w:p>
    <w:p w:rsidR="00BD626E" w:rsidRPr="001B30B9" w:rsidRDefault="00BD626E" w:rsidP="000C7907">
      <w:pPr>
        <w:spacing w:before="0" w:beforeAutospacing="0" w:after="0" w:afterAutospacing="0"/>
        <w:rPr>
          <w:rFonts w:ascii="PT Astra Serif" w:hAnsi="PT Astra Serif" w:cs="Times New Roman"/>
          <w:color w:val="000000"/>
          <w:sz w:val="24"/>
          <w:szCs w:val="24"/>
          <w:lang w:val="ru-RU"/>
        </w:rPr>
      </w:pPr>
    </w:p>
    <w:tbl>
      <w:tblPr>
        <w:tblW w:w="9782" w:type="dxa"/>
        <w:tblInd w:w="94" w:type="dxa"/>
        <w:tblLook w:val="04A0"/>
      </w:tblPr>
      <w:tblGrid>
        <w:gridCol w:w="4834"/>
        <w:gridCol w:w="1586"/>
        <w:gridCol w:w="682"/>
        <w:gridCol w:w="993"/>
        <w:gridCol w:w="850"/>
        <w:gridCol w:w="837"/>
      </w:tblGrid>
      <w:tr w:rsidR="006E009D" w:rsidRPr="001B30B9" w:rsidTr="006E009D">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682"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837"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c>
          <w:tcPr>
            <w:tcW w:w="682"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93"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25</w:t>
            </w:r>
          </w:p>
        </w:tc>
        <w:tc>
          <w:tcPr>
            <w:tcW w:w="85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60</w:t>
            </w:r>
          </w:p>
        </w:tc>
        <w:tc>
          <w:tcPr>
            <w:tcW w:w="837"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w:t>
            </w:r>
          </w:p>
        </w:tc>
      </w:tr>
    </w:tbl>
    <w:p w:rsidR="00BD626E" w:rsidRPr="001B30B9" w:rsidRDefault="00BD626E"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701"/>
        <w:gridCol w:w="1842"/>
      </w:tblGrid>
      <w:tr w:rsidR="00BD626E"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w:t>
            </w:r>
          </w:p>
        </w:tc>
      </w:tr>
      <w:tr w:rsidR="00BD626E"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w:t>
            </w:r>
          </w:p>
        </w:tc>
        <w:tc>
          <w:tcPr>
            <w:tcW w:w="1842"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80</w:t>
            </w:r>
          </w:p>
        </w:tc>
      </w:tr>
      <w:tr w:rsidR="00BD626E"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2"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w:t>
            </w:r>
          </w:p>
        </w:tc>
      </w:tr>
      <w:tr w:rsidR="00BD626E"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c>
          <w:tcPr>
            <w:tcW w:w="1842" w:type="dxa"/>
            <w:tcBorders>
              <w:top w:val="nil"/>
              <w:left w:val="nil"/>
              <w:bottom w:val="single" w:sz="4" w:space="0" w:color="000000"/>
              <w:right w:val="single" w:sz="4" w:space="0" w:color="000000"/>
            </w:tcBorders>
            <w:shd w:val="clear" w:color="auto" w:fill="auto"/>
            <w:noWrap/>
            <w:vAlign w:val="bottom"/>
            <w:hideMark/>
          </w:tcPr>
          <w:p w:rsidR="00BD626E" w:rsidRPr="001B30B9" w:rsidRDefault="00BD626E"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BD626E" w:rsidRPr="001B30B9" w:rsidRDefault="00BD626E"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Математика 5 класс</w:t>
      </w:r>
    </w:p>
    <w:p w:rsidR="00C71E63" w:rsidRPr="001B30B9" w:rsidRDefault="00C71E63" w:rsidP="000C7907">
      <w:pPr>
        <w:spacing w:before="0" w:beforeAutospacing="0" w:after="0" w:afterAutospacing="0"/>
        <w:rPr>
          <w:rFonts w:ascii="PT Astra Serif" w:hAnsi="PT Astra Serif" w:cs="Times New Roman"/>
          <w:b/>
          <w:color w:val="000000"/>
          <w:sz w:val="24"/>
          <w:szCs w:val="24"/>
          <w:u w:val="single"/>
          <w:lang w:val="ru-RU"/>
        </w:rPr>
      </w:pPr>
    </w:p>
    <w:tbl>
      <w:tblPr>
        <w:tblW w:w="10396" w:type="dxa"/>
        <w:tblInd w:w="94" w:type="dxa"/>
        <w:tblLook w:val="04A0"/>
      </w:tblPr>
      <w:tblGrid>
        <w:gridCol w:w="5259"/>
        <w:gridCol w:w="1586"/>
        <w:gridCol w:w="960"/>
        <w:gridCol w:w="960"/>
        <w:gridCol w:w="960"/>
        <w:gridCol w:w="671"/>
      </w:tblGrid>
      <w:tr w:rsidR="006E009D" w:rsidRPr="001B30B9" w:rsidTr="006E009D">
        <w:trPr>
          <w:trHeight w:val="300"/>
        </w:trPr>
        <w:tc>
          <w:tcPr>
            <w:tcW w:w="525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671"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5259"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37</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8,11</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51,35</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32,43</w:t>
            </w:r>
          </w:p>
        </w:tc>
        <w:tc>
          <w:tcPr>
            <w:tcW w:w="671"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8,11</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3" w:type="dxa"/>
        <w:tblInd w:w="94" w:type="dxa"/>
        <w:tblLook w:val="04A0"/>
      </w:tblPr>
      <w:tblGrid>
        <w:gridCol w:w="6677"/>
        <w:gridCol w:w="1845"/>
        <w:gridCol w:w="1701"/>
      </w:tblGrid>
      <w:tr w:rsidR="008C478A"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845"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5,41</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845"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32</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86,49</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845"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8,11</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845"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37</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Русский язык 5 класс</w:t>
      </w:r>
    </w:p>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5259"/>
        <w:gridCol w:w="1586"/>
        <w:gridCol w:w="824"/>
        <w:gridCol w:w="960"/>
        <w:gridCol w:w="960"/>
        <w:gridCol w:w="773"/>
      </w:tblGrid>
      <w:tr w:rsidR="006E009D" w:rsidRPr="001B30B9" w:rsidTr="006E009D">
        <w:trPr>
          <w:trHeight w:val="300"/>
        </w:trPr>
        <w:tc>
          <w:tcPr>
            <w:tcW w:w="525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 xml:space="preserve">Кол-во </w:t>
            </w:r>
            <w:r w:rsidRPr="001B30B9">
              <w:rPr>
                <w:rFonts w:ascii="PT Astra Serif" w:eastAsia="Times New Roman" w:hAnsi="PT Astra Serif" w:cs="Calibri"/>
                <w:b/>
                <w:bCs/>
                <w:color w:val="000000"/>
                <w:sz w:val="24"/>
                <w:szCs w:val="24"/>
                <w:lang w:val="ru-RU" w:eastAsia="ru-RU"/>
              </w:rPr>
              <w:lastRenderedPageBreak/>
              <w:t>участников</w:t>
            </w:r>
          </w:p>
        </w:tc>
        <w:tc>
          <w:tcPr>
            <w:tcW w:w="824"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lastRenderedPageBreak/>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773"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5259"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lastRenderedPageBreak/>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34</w:t>
            </w:r>
          </w:p>
        </w:tc>
        <w:tc>
          <w:tcPr>
            <w:tcW w:w="824"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14,71</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44,12</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32,35</w:t>
            </w:r>
          </w:p>
        </w:tc>
        <w:tc>
          <w:tcPr>
            <w:tcW w:w="773"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8,82</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081" w:type="dxa"/>
        <w:tblInd w:w="94" w:type="dxa"/>
        <w:tblLook w:val="04A0"/>
      </w:tblPr>
      <w:tblGrid>
        <w:gridCol w:w="6677"/>
        <w:gridCol w:w="1987"/>
        <w:gridCol w:w="1417"/>
      </w:tblGrid>
      <w:tr w:rsidR="008C478A"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987"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17,65</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98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27</w:t>
            </w:r>
          </w:p>
        </w:tc>
        <w:tc>
          <w:tcPr>
            <w:tcW w:w="141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79,41</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98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41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2,94</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98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34</w:t>
            </w:r>
          </w:p>
        </w:tc>
        <w:tc>
          <w:tcPr>
            <w:tcW w:w="141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Биология 5 класс</w:t>
      </w:r>
    </w:p>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66" w:type="dxa"/>
        <w:tblInd w:w="94" w:type="dxa"/>
        <w:tblLook w:val="04A0"/>
      </w:tblPr>
      <w:tblGrid>
        <w:gridCol w:w="4976"/>
        <w:gridCol w:w="1586"/>
        <w:gridCol w:w="824"/>
        <w:gridCol w:w="960"/>
        <w:gridCol w:w="960"/>
        <w:gridCol w:w="960"/>
      </w:tblGrid>
      <w:tr w:rsidR="006E009D" w:rsidRPr="001B30B9" w:rsidTr="006E009D">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824"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34</w:t>
            </w:r>
          </w:p>
        </w:tc>
        <w:tc>
          <w:tcPr>
            <w:tcW w:w="824"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8,82</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52,94</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29,41</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8,82</w:t>
            </w:r>
          </w:p>
        </w:tc>
      </w:tr>
    </w:tbl>
    <w:p w:rsidR="00BD626E" w:rsidRPr="001B30B9" w:rsidRDefault="00BD626E"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561"/>
        <w:gridCol w:w="1982"/>
      </w:tblGrid>
      <w:tr w:rsidR="008C478A"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w:t>
            </w:r>
          </w:p>
        </w:tc>
        <w:tc>
          <w:tcPr>
            <w:tcW w:w="1982"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17,65</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6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w:t>
            </w:r>
          </w:p>
        </w:tc>
        <w:tc>
          <w:tcPr>
            <w:tcW w:w="198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82,35</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6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34</w:t>
            </w:r>
          </w:p>
        </w:tc>
        <w:tc>
          <w:tcPr>
            <w:tcW w:w="198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История 5 класс</w:t>
      </w:r>
    </w:p>
    <w:p w:rsidR="00C71E63" w:rsidRPr="001B30B9" w:rsidRDefault="00C71E63" w:rsidP="000C7907">
      <w:pPr>
        <w:spacing w:before="0" w:beforeAutospacing="0" w:after="0" w:afterAutospacing="0"/>
        <w:rPr>
          <w:rFonts w:ascii="PT Astra Serif" w:hAnsi="PT Astra Serif" w:cs="Times New Roman"/>
          <w:b/>
          <w:color w:val="000000"/>
          <w:sz w:val="24"/>
          <w:szCs w:val="24"/>
          <w:u w:val="single"/>
          <w:lang w:val="ru-RU"/>
        </w:rPr>
      </w:pPr>
    </w:p>
    <w:tbl>
      <w:tblPr>
        <w:tblW w:w="10124" w:type="dxa"/>
        <w:tblInd w:w="94" w:type="dxa"/>
        <w:tblLook w:val="04A0"/>
      </w:tblPr>
      <w:tblGrid>
        <w:gridCol w:w="4834"/>
        <w:gridCol w:w="1586"/>
        <w:gridCol w:w="824"/>
        <w:gridCol w:w="960"/>
        <w:gridCol w:w="960"/>
        <w:gridCol w:w="960"/>
      </w:tblGrid>
      <w:tr w:rsidR="00C71E63" w:rsidRPr="001B30B9" w:rsidTr="00C71E63">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824"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C71E63" w:rsidRPr="001B30B9" w:rsidTr="00C71E63">
        <w:trPr>
          <w:trHeight w:val="631"/>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31</w:t>
            </w:r>
          </w:p>
        </w:tc>
        <w:tc>
          <w:tcPr>
            <w:tcW w:w="824"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12,9</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25,81</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45,16</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16,13</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3" w:type="dxa"/>
        <w:tblInd w:w="94" w:type="dxa"/>
        <w:tblLook w:val="04A0"/>
      </w:tblPr>
      <w:tblGrid>
        <w:gridCol w:w="6677"/>
        <w:gridCol w:w="1703"/>
        <w:gridCol w:w="1843"/>
      </w:tblGrid>
      <w:tr w:rsidR="008C478A"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16,13</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26</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83,87</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31</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 xml:space="preserve">Математика 6 класс </w:t>
      </w:r>
    </w:p>
    <w:p w:rsidR="00C71E63" w:rsidRPr="001B30B9" w:rsidRDefault="00C71E63" w:rsidP="000C7907">
      <w:pPr>
        <w:spacing w:before="0" w:beforeAutospacing="0" w:after="0" w:afterAutospacing="0"/>
        <w:rPr>
          <w:rFonts w:ascii="PT Astra Serif" w:hAnsi="PT Astra Serif" w:cs="Times New Roman"/>
          <w:b/>
          <w:color w:val="000000"/>
          <w:sz w:val="24"/>
          <w:szCs w:val="24"/>
          <w:u w:val="single"/>
          <w:lang w:val="ru-RU"/>
        </w:rPr>
      </w:pPr>
    </w:p>
    <w:tbl>
      <w:tblPr>
        <w:tblW w:w="10260" w:type="dxa"/>
        <w:tblInd w:w="94" w:type="dxa"/>
        <w:tblLook w:val="04A0"/>
      </w:tblPr>
      <w:tblGrid>
        <w:gridCol w:w="4834"/>
        <w:gridCol w:w="1586"/>
        <w:gridCol w:w="960"/>
        <w:gridCol w:w="960"/>
        <w:gridCol w:w="960"/>
        <w:gridCol w:w="960"/>
      </w:tblGrid>
      <w:tr w:rsidR="00C71E63" w:rsidRPr="001B30B9" w:rsidTr="00C71E63">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C71E63" w:rsidRPr="001B30B9" w:rsidTr="00C71E63">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11,11</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3" w:type="dxa"/>
        <w:tblInd w:w="94" w:type="dxa"/>
        <w:tblLook w:val="04A0"/>
      </w:tblPr>
      <w:tblGrid>
        <w:gridCol w:w="6677"/>
        <w:gridCol w:w="1703"/>
        <w:gridCol w:w="1843"/>
      </w:tblGrid>
      <w:tr w:rsidR="008C478A"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33,33</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61,11</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5,56</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Русский язык 6 класс</w:t>
      </w:r>
    </w:p>
    <w:p w:rsidR="00C71E63" w:rsidRPr="001B30B9" w:rsidRDefault="00C71E63" w:rsidP="000C7907">
      <w:pPr>
        <w:spacing w:before="0" w:beforeAutospacing="0" w:after="0" w:afterAutospacing="0"/>
        <w:rPr>
          <w:rFonts w:ascii="PT Astra Serif" w:hAnsi="PT Astra Serif" w:cs="Times New Roman"/>
          <w:color w:val="000000"/>
          <w:sz w:val="24"/>
          <w:szCs w:val="24"/>
          <w:lang w:val="ru-RU"/>
        </w:rPr>
      </w:pPr>
    </w:p>
    <w:tbl>
      <w:tblPr>
        <w:tblW w:w="10233" w:type="dxa"/>
        <w:tblInd w:w="94" w:type="dxa"/>
        <w:tblLook w:val="04A0"/>
      </w:tblPr>
      <w:tblGrid>
        <w:gridCol w:w="4834"/>
        <w:gridCol w:w="1559"/>
        <w:gridCol w:w="960"/>
        <w:gridCol w:w="960"/>
        <w:gridCol w:w="960"/>
        <w:gridCol w:w="960"/>
      </w:tblGrid>
      <w:tr w:rsidR="00C71E63" w:rsidRPr="001B30B9" w:rsidTr="00C71E63">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lastRenderedPageBreak/>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C71E63" w:rsidRPr="001B30B9" w:rsidTr="00C71E63">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18,75</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18,75</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701"/>
        <w:gridCol w:w="1842"/>
      </w:tblGrid>
      <w:tr w:rsidR="008C478A" w:rsidRPr="001B30B9" w:rsidTr="00C71E63">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12,5</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81,25</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6,25</w:t>
            </w:r>
          </w:p>
        </w:tc>
      </w:tr>
      <w:tr w:rsidR="008C478A" w:rsidRPr="001B30B9" w:rsidTr="00C71E63">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Биология 6</w:t>
      </w:r>
    </w:p>
    <w:p w:rsidR="00C71E63" w:rsidRPr="001B30B9" w:rsidRDefault="00C71E63" w:rsidP="000C7907">
      <w:pPr>
        <w:spacing w:before="0" w:beforeAutospacing="0" w:after="0" w:afterAutospacing="0"/>
        <w:rPr>
          <w:rFonts w:ascii="PT Astra Serif" w:hAnsi="PT Astra Serif" w:cs="Times New Roman"/>
          <w:b/>
          <w:color w:val="000000"/>
          <w:sz w:val="24"/>
          <w:szCs w:val="24"/>
          <w:u w:val="single"/>
          <w:lang w:val="ru-RU"/>
        </w:rPr>
      </w:pPr>
    </w:p>
    <w:tbl>
      <w:tblPr>
        <w:tblW w:w="10233" w:type="dxa"/>
        <w:tblInd w:w="94" w:type="dxa"/>
        <w:tblLook w:val="04A0"/>
      </w:tblPr>
      <w:tblGrid>
        <w:gridCol w:w="4834"/>
        <w:gridCol w:w="1559"/>
        <w:gridCol w:w="960"/>
        <w:gridCol w:w="960"/>
        <w:gridCol w:w="960"/>
        <w:gridCol w:w="960"/>
      </w:tblGrid>
      <w:tr w:rsidR="00C71E63" w:rsidRPr="001B30B9" w:rsidTr="00C71E63">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C71E63" w:rsidRPr="001B30B9" w:rsidTr="00C71E63">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6,67</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46,67</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46,67</w:t>
            </w:r>
          </w:p>
        </w:tc>
        <w:tc>
          <w:tcPr>
            <w:tcW w:w="960"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701"/>
        <w:gridCol w:w="1842"/>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История 6 класс</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233" w:type="dxa"/>
        <w:tblInd w:w="94" w:type="dxa"/>
        <w:tblLook w:val="04A0"/>
      </w:tblPr>
      <w:tblGrid>
        <w:gridCol w:w="4834"/>
        <w:gridCol w:w="1559"/>
        <w:gridCol w:w="96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18,75</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31,25</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12,5</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701"/>
        <w:gridCol w:w="1842"/>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18,75</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81,25</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w:t>
            </w:r>
          </w:p>
        </w:tc>
        <w:tc>
          <w:tcPr>
            <w:tcW w:w="184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География 6</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265" w:type="dxa"/>
        <w:tblInd w:w="94" w:type="dxa"/>
        <w:tblLook w:val="04A0"/>
      </w:tblPr>
      <w:tblGrid>
        <w:gridCol w:w="4834"/>
        <w:gridCol w:w="1701"/>
        <w:gridCol w:w="85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85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373"/>
        <w:gridCol w:w="2170"/>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37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2170"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37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17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37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217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37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17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lastRenderedPageBreak/>
        <w:t xml:space="preserve">Обществознание </w:t>
      </w:r>
      <w:r w:rsidR="004E47C0" w:rsidRPr="001B30B9">
        <w:rPr>
          <w:rFonts w:ascii="PT Astra Serif" w:hAnsi="PT Astra Serif" w:cs="Times New Roman"/>
          <w:b/>
          <w:color w:val="000000"/>
          <w:sz w:val="24"/>
          <w:szCs w:val="24"/>
          <w:u w:val="single"/>
          <w:lang w:val="ru-RU"/>
        </w:rPr>
        <w:t>6 класс</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375" w:type="dxa"/>
        <w:tblInd w:w="94" w:type="dxa"/>
        <w:tblLook w:val="04A0"/>
      </w:tblPr>
      <w:tblGrid>
        <w:gridCol w:w="4834"/>
        <w:gridCol w:w="1701"/>
        <w:gridCol w:w="96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417"/>
        <w:gridCol w:w="2126"/>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41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126"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41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2126"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417"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126"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Русский язык 7класс</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220" w:type="dxa"/>
        <w:tblInd w:w="94" w:type="dxa"/>
        <w:tblLook w:val="04A0"/>
      </w:tblPr>
      <w:tblGrid>
        <w:gridCol w:w="4834"/>
        <w:gridCol w:w="1701"/>
        <w:gridCol w:w="960"/>
        <w:gridCol w:w="960"/>
        <w:gridCol w:w="960"/>
        <w:gridCol w:w="805"/>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805"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32</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21,88</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40,63</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28,13</w:t>
            </w:r>
          </w:p>
        </w:tc>
        <w:tc>
          <w:tcPr>
            <w:tcW w:w="805"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9,38</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559"/>
        <w:gridCol w:w="1984"/>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31,25</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22</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68,75</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32</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Математика 7 класс</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220" w:type="dxa"/>
        <w:tblInd w:w="94" w:type="dxa"/>
        <w:tblLook w:val="04A0"/>
      </w:tblPr>
      <w:tblGrid>
        <w:gridCol w:w="4834"/>
        <w:gridCol w:w="1701"/>
        <w:gridCol w:w="960"/>
        <w:gridCol w:w="960"/>
        <w:gridCol w:w="960"/>
        <w:gridCol w:w="805"/>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805"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51,72</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41,38</w:t>
            </w:r>
          </w:p>
        </w:tc>
        <w:tc>
          <w:tcPr>
            <w:tcW w:w="805"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559"/>
        <w:gridCol w:w="1984"/>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24,14</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68,97</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6,9</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29</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 xml:space="preserve">Физика 7 </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375" w:type="dxa"/>
        <w:tblInd w:w="94" w:type="dxa"/>
        <w:tblLook w:val="04A0"/>
      </w:tblPr>
      <w:tblGrid>
        <w:gridCol w:w="4834"/>
        <w:gridCol w:w="1701"/>
        <w:gridCol w:w="96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64,29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7,14</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559"/>
        <w:gridCol w:w="1984"/>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35,71</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9</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64,29</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Биология 7</w:t>
      </w:r>
      <w:r w:rsidR="004E47C0" w:rsidRPr="001B30B9">
        <w:rPr>
          <w:rFonts w:ascii="PT Astra Serif" w:hAnsi="PT Astra Serif" w:cs="Times New Roman"/>
          <w:b/>
          <w:color w:val="000000"/>
          <w:sz w:val="24"/>
          <w:szCs w:val="24"/>
          <w:u w:val="single"/>
          <w:lang w:val="ru-RU"/>
        </w:rPr>
        <w:t xml:space="preserve"> класс</w:t>
      </w:r>
    </w:p>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75" w:type="dxa"/>
        <w:tblInd w:w="94" w:type="dxa"/>
        <w:tblLook w:val="04A0"/>
      </w:tblPr>
      <w:tblGrid>
        <w:gridCol w:w="4834"/>
        <w:gridCol w:w="1701"/>
        <w:gridCol w:w="96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38,46</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23,08</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30,77</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220" w:type="dxa"/>
        <w:tblInd w:w="94" w:type="dxa"/>
        <w:tblLook w:val="04A0"/>
      </w:tblPr>
      <w:tblGrid>
        <w:gridCol w:w="6677"/>
        <w:gridCol w:w="1559"/>
        <w:gridCol w:w="1984"/>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23,08</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76,92</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История 7 класс</w:t>
      </w:r>
    </w:p>
    <w:tbl>
      <w:tblPr>
        <w:tblW w:w="10375" w:type="dxa"/>
        <w:tblInd w:w="94" w:type="dxa"/>
        <w:tblLook w:val="04A0"/>
      </w:tblPr>
      <w:tblGrid>
        <w:gridCol w:w="4834"/>
        <w:gridCol w:w="1701"/>
        <w:gridCol w:w="96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17</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11,76</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52,94</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23,53</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11,76</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6677"/>
        <w:gridCol w:w="1559"/>
        <w:gridCol w:w="2126"/>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11,76</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w:t>
            </w:r>
          </w:p>
        </w:tc>
        <w:tc>
          <w:tcPr>
            <w:tcW w:w="2126"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88,24</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2126"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17</w:t>
            </w:r>
          </w:p>
        </w:tc>
        <w:tc>
          <w:tcPr>
            <w:tcW w:w="2126"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 xml:space="preserve">География 7 </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375" w:type="dxa"/>
        <w:tblInd w:w="94" w:type="dxa"/>
        <w:tblLook w:val="04A0"/>
      </w:tblPr>
      <w:tblGrid>
        <w:gridCol w:w="4834"/>
        <w:gridCol w:w="1701"/>
        <w:gridCol w:w="960"/>
        <w:gridCol w:w="960"/>
        <w:gridCol w:w="960"/>
        <w:gridCol w:w="960"/>
      </w:tblGrid>
      <w:tr w:rsidR="004E47C0" w:rsidRPr="001B30B9" w:rsidTr="004E47C0">
        <w:trPr>
          <w:trHeight w:val="300"/>
        </w:trPr>
        <w:tc>
          <w:tcPr>
            <w:tcW w:w="48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834"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23,08</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23,08</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6677"/>
        <w:gridCol w:w="1373"/>
        <w:gridCol w:w="2312"/>
      </w:tblGrid>
      <w:tr w:rsidR="008C478A" w:rsidRPr="001B30B9" w:rsidTr="004E47C0">
        <w:trPr>
          <w:trHeight w:val="300"/>
        </w:trPr>
        <w:tc>
          <w:tcPr>
            <w:tcW w:w="66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37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2312"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15,38</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37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231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76,92</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37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231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w:t>
            </w:r>
          </w:p>
        </w:tc>
      </w:tr>
      <w:tr w:rsidR="008C478A" w:rsidRPr="001B30B9" w:rsidTr="004E47C0">
        <w:trPr>
          <w:trHeight w:val="300"/>
        </w:trPr>
        <w:tc>
          <w:tcPr>
            <w:tcW w:w="6677"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37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2312"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Русский язык 8 класс</w:t>
      </w:r>
    </w:p>
    <w:p w:rsidR="004E47C0" w:rsidRPr="001B30B9" w:rsidRDefault="004E47C0" w:rsidP="000C7907">
      <w:pPr>
        <w:spacing w:before="0" w:beforeAutospacing="0" w:after="0" w:afterAutospacing="0"/>
        <w:rPr>
          <w:rFonts w:ascii="PT Astra Serif" w:hAnsi="PT Astra Serif" w:cs="Times New Roman"/>
          <w:b/>
          <w:color w:val="000000"/>
          <w:sz w:val="24"/>
          <w:szCs w:val="24"/>
          <w:u w:val="single"/>
          <w:lang w:val="ru-RU"/>
        </w:rPr>
      </w:pPr>
    </w:p>
    <w:tbl>
      <w:tblPr>
        <w:tblW w:w="10375" w:type="dxa"/>
        <w:tblInd w:w="94" w:type="dxa"/>
        <w:tblLook w:val="04A0"/>
      </w:tblPr>
      <w:tblGrid>
        <w:gridCol w:w="4976"/>
        <w:gridCol w:w="1559"/>
        <w:gridCol w:w="960"/>
        <w:gridCol w:w="960"/>
        <w:gridCol w:w="960"/>
        <w:gridCol w:w="960"/>
      </w:tblGrid>
      <w:tr w:rsidR="004E47C0" w:rsidRPr="001B30B9" w:rsidTr="004E47C0">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14,81</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70,37</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14,81</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6818"/>
        <w:gridCol w:w="1701"/>
        <w:gridCol w:w="1843"/>
      </w:tblGrid>
      <w:tr w:rsidR="008C478A" w:rsidRPr="001B30B9" w:rsidTr="004E47C0">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11,11</w:t>
            </w:r>
          </w:p>
        </w:tc>
      </w:tr>
      <w:tr w:rsidR="008C478A" w:rsidRPr="001B30B9" w:rsidTr="004E47C0">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85,19</w:t>
            </w:r>
          </w:p>
        </w:tc>
      </w:tr>
      <w:tr w:rsidR="008C478A" w:rsidRPr="001B30B9" w:rsidTr="004E47C0">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3,7</w:t>
            </w:r>
          </w:p>
        </w:tc>
      </w:tr>
      <w:tr w:rsidR="008C478A" w:rsidRPr="001B30B9" w:rsidTr="004E47C0">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27</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Математика 8 класс</w:t>
      </w:r>
    </w:p>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4E47C0" w:rsidRPr="001B30B9" w:rsidTr="004E47C0">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4E47C0" w:rsidRPr="001B30B9" w:rsidTr="004E47C0">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w:t>
            </w:r>
          </w:p>
        </w:tc>
        <w:tc>
          <w:tcPr>
            <w:tcW w:w="960" w:type="dxa"/>
            <w:tcBorders>
              <w:top w:val="nil"/>
              <w:left w:val="nil"/>
              <w:bottom w:val="single" w:sz="4" w:space="0" w:color="000000"/>
              <w:right w:val="single" w:sz="4" w:space="0" w:color="000000"/>
            </w:tcBorders>
            <w:shd w:val="clear" w:color="auto" w:fill="auto"/>
            <w:noWrap/>
            <w:vAlign w:val="bottom"/>
            <w:hideMark/>
          </w:tcPr>
          <w:p w:rsidR="004E47C0" w:rsidRPr="001B30B9" w:rsidRDefault="004E47C0"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6818"/>
        <w:gridCol w:w="1560"/>
        <w:gridCol w:w="1984"/>
      </w:tblGrid>
      <w:tr w:rsidR="008C478A" w:rsidRPr="001B30B9" w:rsidTr="001B7D06">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25</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Физика 8 класс</w:t>
      </w:r>
    </w:p>
    <w:p w:rsidR="001B7D06" w:rsidRPr="001B30B9" w:rsidRDefault="001B7D06" w:rsidP="000C7907">
      <w:pPr>
        <w:spacing w:before="0" w:beforeAutospacing="0" w:after="0" w:afterAutospacing="0"/>
        <w:rPr>
          <w:rFonts w:ascii="PT Astra Serif" w:hAnsi="PT Astra Serif" w:cs="Times New Roman"/>
          <w:b/>
          <w:color w:val="000000"/>
          <w:sz w:val="24"/>
          <w:szCs w:val="24"/>
          <w:u w:val="single"/>
          <w:lang w:val="ru-RU"/>
        </w:rPr>
      </w:pPr>
    </w:p>
    <w:tbl>
      <w:tblPr>
        <w:tblW w:w="10375" w:type="dxa"/>
        <w:tblInd w:w="94" w:type="dxa"/>
        <w:tblLook w:val="04A0"/>
      </w:tblPr>
      <w:tblGrid>
        <w:gridCol w:w="4976"/>
        <w:gridCol w:w="1559"/>
        <w:gridCol w:w="960"/>
        <w:gridCol w:w="960"/>
        <w:gridCol w:w="960"/>
        <w:gridCol w:w="960"/>
      </w:tblGrid>
      <w:tr w:rsidR="001B7D06" w:rsidRPr="001B30B9" w:rsidTr="001B7D06">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1B7D06" w:rsidRPr="001B30B9" w:rsidTr="001B7D06">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64,29</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7,14</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6818"/>
        <w:gridCol w:w="1560"/>
        <w:gridCol w:w="1984"/>
      </w:tblGrid>
      <w:tr w:rsidR="008C478A" w:rsidRPr="001B30B9" w:rsidTr="001B7D06">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28,57</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71,43</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14</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Химия 8 класс</w:t>
      </w:r>
    </w:p>
    <w:p w:rsidR="001B7D06" w:rsidRPr="001B30B9" w:rsidRDefault="001B7D06" w:rsidP="000C7907">
      <w:pPr>
        <w:spacing w:before="0" w:beforeAutospacing="0" w:after="0" w:afterAutospacing="0"/>
        <w:rPr>
          <w:rFonts w:ascii="PT Astra Serif" w:hAnsi="PT Astra Serif" w:cs="Times New Roman"/>
          <w:b/>
          <w:color w:val="000000"/>
          <w:sz w:val="24"/>
          <w:szCs w:val="24"/>
          <w:u w:val="single"/>
          <w:lang w:val="ru-RU"/>
        </w:rPr>
      </w:pPr>
    </w:p>
    <w:tbl>
      <w:tblPr>
        <w:tblW w:w="10375" w:type="dxa"/>
        <w:tblInd w:w="94" w:type="dxa"/>
        <w:tblLook w:val="04A0"/>
      </w:tblPr>
      <w:tblGrid>
        <w:gridCol w:w="4976"/>
        <w:gridCol w:w="1559"/>
        <w:gridCol w:w="960"/>
        <w:gridCol w:w="960"/>
        <w:gridCol w:w="960"/>
        <w:gridCol w:w="960"/>
      </w:tblGrid>
      <w:tr w:rsidR="001B7D06" w:rsidRPr="001B30B9" w:rsidTr="001B7D06">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1B7D06" w:rsidRPr="001B30B9" w:rsidTr="001B7D06">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30,77</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15,38</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tbl>
      <w:tblPr>
        <w:tblW w:w="10362" w:type="dxa"/>
        <w:tblInd w:w="94" w:type="dxa"/>
        <w:tblLook w:val="04A0"/>
      </w:tblPr>
      <w:tblGrid>
        <w:gridCol w:w="6818"/>
        <w:gridCol w:w="1560"/>
        <w:gridCol w:w="1984"/>
      </w:tblGrid>
      <w:tr w:rsidR="008C478A" w:rsidRPr="001B30B9" w:rsidTr="001B7D06">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76,92</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15,38</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Биология 8 класс</w:t>
      </w:r>
    </w:p>
    <w:p w:rsidR="001B7D06" w:rsidRPr="001B30B9" w:rsidRDefault="001B7D06" w:rsidP="000C7907">
      <w:pPr>
        <w:spacing w:before="0" w:beforeAutospacing="0" w:after="0" w:afterAutospacing="0"/>
        <w:rPr>
          <w:rFonts w:ascii="PT Astra Serif" w:hAnsi="PT Astra Serif" w:cs="Times New Roman"/>
          <w:b/>
          <w:color w:val="000000"/>
          <w:sz w:val="24"/>
          <w:szCs w:val="24"/>
          <w:u w:val="single"/>
          <w:lang w:val="ru-RU"/>
        </w:rPr>
      </w:pPr>
    </w:p>
    <w:tbl>
      <w:tblPr>
        <w:tblW w:w="10220" w:type="dxa"/>
        <w:tblInd w:w="94" w:type="dxa"/>
        <w:tblLook w:val="04A0"/>
      </w:tblPr>
      <w:tblGrid>
        <w:gridCol w:w="960"/>
        <w:gridCol w:w="4016"/>
        <w:gridCol w:w="1586"/>
        <w:gridCol w:w="540"/>
        <w:gridCol w:w="619"/>
        <w:gridCol w:w="640"/>
        <w:gridCol w:w="352"/>
        <w:gridCol w:w="657"/>
        <w:gridCol w:w="850"/>
      </w:tblGrid>
      <w:tr w:rsidR="001B7D06" w:rsidRPr="001B30B9" w:rsidTr="001B7D06">
        <w:trPr>
          <w:trHeight w:val="300"/>
        </w:trPr>
        <w:tc>
          <w:tcPr>
            <w:tcW w:w="4976" w:type="dxa"/>
            <w:gridSpan w:val="2"/>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1159"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92"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657"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1B7D06" w:rsidRPr="001B30B9" w:rsidTr="001B7D06">
        <w:trPr>
          <w:trHeight w:val="300"/>
        </w:trPr>
        <w:tc>
          <w:tcPr>
            <w:tcW w:w="497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159" w:type="dxa"/>
            <w:gridSpan w:val="2"/>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657"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c>
          <w:tcPr>
            <w:tcW w:w="85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p>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1B7D06" w:rsidRPr="001B30B9" w:rsidTr="001B7D06">
        <w:trPr>
          <w:gridAfter w:val="8"/>
          <w:wAfter w:w="9260" w:type="dxa"/>
          <w:trHeight w:val="300"/>
        </w:trPr>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p>
        </w:tc>
      </w:tr>
      <w:tr w:rsidR="001B7D06" w:rsidRPr="001B30B9" w:rsidTr="001B7D06">
        <w:trPr>
          <w:gridAfter w:val="3"/>
          <w:wAfter w:w="1859" w:type="dxa"/>
          <w:trHeight w:val="300"/>
        </w:trPr>
        <w:tc>
          <w:tcPr>
            <w:tcW w:w="710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25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1B7D06" w:rsidRPr="001B30B9" w:rsidTr="001B7D06">
        <w:trPr>
          <w:gridAfter w:val="3"/>
          <w:wAfter w:w="1859" w:type="dxa"/>
          <w:trHeight w:val="300"/>
        </w:trPr>
        <w:tc>
          <w:tcPr>
            <w:tcW w:w="710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259" w:type="dxa"/>
            <w:gridSpan w:val="2"/>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r>
      <w:tr w:rsidR="001B7D06" w:rsidRPr="001B30B9" w:rsidTr="001B7D06">
        <w:trPr>
          <w:gridAfter w:val="3"/>
          <w:wAfter w:w="1859" w:type="dxa"/>
          <w:trHeight w:val="300"/>
        </w:trPr>
        <w:tc>
          <w:tcPr>
            <w:tcW w:w="710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259" w:type="dxa"/>
            <w:gridSpan w:val="2"/>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1B7D06" w:rsidRPr="001B30B9" w:rsidTr="001B7D06">
        <w:trPr>
          <w:gridAfter w:val="3"/>
          <w:wAfter w:w="1859" w:type="dxa"/>
          <w:trHeight w:val="300"/>
        </w:trPr>
        <w:tc>
          <w:tcPr>
            <w:tcW w:w="710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lastRenderedPageBreak/>
              <w:t xml:space="preserve">  Всего</w:t>
            </w:r>
          </w:p>
        </w:tc>
        <w:tc>
          <w:tcPr>
            <w:tcW w:w="1259" w:type="dxa"/>
            <w:gridSpan w:val="2"/>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r>
    </w:tbl>
    <w:p w:rsidR="008C478A" w:rsidRPr="001B30B9" w:rsidRDefault="008C478A" w:rsidP="000C7907">
      <w:pPr>
        <w:spacing w:before="0" w:beforeAutospacing="0" w:after="0" w:afterAutospacing="0"/>
        <w:rPr>
          <w:rFonts w:ascii="PT Astra Serif" w:hAnsi="PT Astra Serif" w:cs="Times New Roman"/>
          <w:color w:val="000000"/>
          <w:sz w:val="24"/>
          <w:szCs w:val="24"/>
          <w:lang w:val="ru-RU"/>
        </w:rPr>
      </w:pPr>
    </w:p>
    <w:p w:rsidR="00BD626E" w:rsidRPr="001B30B9" w:rsidRDefault="00BD626E" w:rsidP="000C7907">
      <w:pPr>
        <w:spacing w:before="0" w:beforeAutospacing="0" w:after="0" w:afterAutospacing="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История 8 класс</w:t>
      </w:r>
    </w:p>
    <w:p w:rsidR="001B7D06" w:rsidRPr="001B30B9" w:rsidRDefault="001B7D06" w:rsidP="000C7907">
      <w:pPr>
        <w:spacing w:before="0" w:beforeAutospacing="0" w:after="0" w:afterAutospacing="0"/>
        <w:rPr>
          <w:rFonts w:ascii="PT Astra Serif" w:hAnsi="PT Astra Serif" w:cs="Times New Roman"/>
          <w:color w:val="000000"/>
          <w:sz w:val="24"/>
          <w:szCs w:val="24"/>
          <w:lang w:val="ru-RU"/>
        </w:rPr>
      </w:pPr>
    </w:p>
    <w:tbl>
      <w:tblPr>
        <w:tblW w:w="10402" w:type="dxa"/>
        <w:tblInd w:w="94" w:type="dxa"/>
        <w:tblLook w:val="04A0"/>
      </w:tblPr>
      <w:tblGrid>
        <w:gridCol w:w="4976"/>
        <w:gridCol w:w="1586"/>
        <w:gridCol w:w="960"/>
        <w:gridCol w:w="960"/>
        <w:gridCol w:w="960"/>
        <w:gridCol w:w="960"/>
      </w:tblGrid>
      <w:tr w:rsidR="001B7D06" w:rsidRPr="001B30B9" w:rsidTr="001B7D06">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1B7D06" w:rsidRPr="001B30B9" w:rsidTr="001B7D06">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BD626E" w:rsidRPr="001B30B9" w:rsidRDefault="00BD626E" w:rsidP="000C7907">
      <w:pPr>
        <w:spacing w:before="0" w:beforeAutospacing="0" w:after="0" w:afterAutospacing="0"/>
        <w:ind w:firstLine="720"/>
        <w:rPr>
          <w:rFonts w:ascii="PT Astra Serif" w:hAnsi="PT Astra Serif" w:cs="Times New Roman"/>
          <w:color w:val="000000"/>
          <w:sz w:val="24"/>
          <w:szCs w:val="24"/>
          <w:lang w:val="ru-RU"/>
        </w:rPr>
      </w:pPr>
    </w:p>
    <w:tbl>
      <w:tblPr>
        <w:tblW w:w="10362" w:type="dxa"/>
        <w:tblInd w:w="94" w:type="dxa"/>
        <w:tblLook w:val="04A0"/>
      </w:tblPr>
      <w:tblGrid>
        <w:gridCol w:w="6818"/>
        <w:gridCol w:w="1560"/>
        <w:gridCol w:w="1984"/>
      </w:tblGrid>
      <w:tr w:rsidR="008C478A" w:rsidRPr="001B30B9" w:rsidTr="001B7D06">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60"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984"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География 8 класс</w:t>
      </w:r>
    </w:p>
    <w:p w:rsidR="001B7D06" w:rsidRPr="001B30B9" w:rsidRDefault="001B7D06" w:rsidP="000C7907">
      <w:pPr>
        <w:spacing w:before="0" w:beforeAutospacing="0" w:after="0" w:afterAutospacing="0"/>
        <w:ind w:firstLine="72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1B7D06" w:rsidRPr="001B30B9" w:rsidTr="001B7D06">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1B7D06" w:rsidRPr="001B30B9" w:rsidTr="001B7D06">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220" w:type="dxa"/>
        <w:tblInd w:w="94" w:type="dxa"/>
        <w:tblLook w:val="04A0"/>
      </w:tblPr>
      <w:tblGrid>
        <w:gridCol w:w="6818"/>
        <w:gridCol w:w="1701"/>
        <w:gridCol w:w="1701"/>
      </w:tblGrid>
      <w:tr w:rsidR="008C478A" w:rsidRPr="001B30B9" w:rsidTr="001B7D06">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16,67</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83,33</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Обществознание 8 класс</w:t>
      </w:r>
    </w:p>
    <w:p w:rsidR="001B7D06" w:rsidRPr="001B30B9" w:rsidRDefault="001B7D06" w:rsidP="000C7907">
      <w:pPr>
        <w:spacing w:before="0" w:beforeAutospacing="0" w:after="0" w:afterAutospacing="0"/>
        <w:ind w:firstLine="72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1B7D06" w:rsidRPr="001B30B9" w:rsidTr="001B7D06">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1B7D06" w:rsidRPr="001B30B9" w:rsidTr="001B7D06">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38,46</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1B7D06" w:rsidRPr="001B30B9" w:rsidRDefault="001B7D06"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15,38</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220" w:type="dxa"/>
        <w:tblInd w:w="94" w:type="dxa"/>
        <w:tblLook w:val="04A0"/>
      </w:tblPr>
      <w:tblGrid>
        <w:gridCol w:w="6818"/>
        <w:gridCol w:w="1701"/>
        <w:gridCol w:w="1701"/>
      </w:tblGrid>
      <w:tr w:rsidR="008C478A" w:rsidRPr="001B30B9" w:rsidTr="001B7D06">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23,08</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76,92</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1B7D06">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Физика 11 класс</w:t>
      </w:r>
    </w:p>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402" w:type="dxa"/>
        <w:tblInd w:w="94" w:type="dxa"/>
        <w:tblLook w:val="04A0"/>
      </w:tblPr>
      <w:tblGrid>
        <w:gridCol w:w="4976"/>
        <w:gridCol w:w="1586"/>
        <w:gridCol w:w="960"/>
        <w:gridCol w:w="960"/>
        <w:gridCol w:w="960"/>
        <w:gridCol w:w="960"/>
      </w:tblGrid>
      <w:tr w:rsidR="006C3564" w:rsidRPr="001B30B9" w:rsidTr="006C3564">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86"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C3564" w:rsidRPr="001B30B9" w:rsidTr="006C3564">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86"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12,5</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220" w:type="dxa"/>
        <w:tblInd w:w="94" w:type="dxa"/>
        <w:tblLook w:val="04A0"/>
      </w:tblPr>
      <w:tblGrid>
        <w:gridCol w:w="6818"/>
        <w:gridCol w:w="1701"/>
        <w:gridCol w:w="1701"/>
      </w:tblGrid>
      <w:tr w:rsidR="008C478A" w:rsidRPr="001B30B9" w:rsidTr="006C3564">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37,5</w:t>
            </w:r>
          </w:p>
        </w:tc>
      </w:tr>
      <w:tr w:rsidR="008C478A" w:rsidRPr="001B30B9" w:rsidTr="006C3564">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62,5</w:t>
            </w:r>
          </w:p>
        </w:tc>
      </w:tr>
      <w:tr w:rsidR="008C478A" w:rsidRPr="001B30B9" w:rsidTr="006C3564">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lastRenderedPageBreak/>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6C3564">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Химия 11 класс</w:t>
      </w:r>
    </w:p>
    <w:p w:rsidR="006C3564" w:rsidRPr="001B30B9" w:rsidRDefault="006C3564" w:rsidP="000C7907">
      <w:pPr>
        <w:spacing w:before="0" w:beforeAutospacing="0" w:after="0" w:afterAutospacing="0"/>
        <w:ind w:firstLine="72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6C3564" w:rsidRPr="001B30B9" w:rsidTr="006C3564">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C3564" w:rsidRPr="001B30B9" w:rsidTr="006C3564">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220" w:type="dxa"/>
        <w:tblInd w:w="94" w:type="dxa"/>
        <w:tblLook w:val="04A0"/>
      </w:tblPr>
      <w:tblGrid>
        <w:gridCol w:w="6818"/>
        <w:gridCol w:w="1701"/>
        <w:gridCol w:w="1701"/>
      </w:tblGrid>
      <w:tr w:rsidR="008C478A" w:rsidRPr="001B30B9" w:rsidTr="006C3564">
        <w:trPr>
          <w:trHeight w:val="300"/>
        </w:trPr>
        <w:tc>
          <w:tcPr>
            <w:tcW w:w="6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6C3564">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75</w:t>
            </w:r>
          </w:p>
        </w:tc>
      </w:tr>
      <w:tr w:rsidR="008C478A" w:rsidRPr="001B30B9" w:rsidTr="006C3564">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25</w:t>
            </w:r>
          </w:p>
        </w:tc>
      </w:tr>
      <w:tr w:rsidR="008C478A" w:rsidRPr="001B30B9" w:rsidTr="006C3564">
        <w:trPr>
          <w:trHeight w:val="300"/>
        </w:trPr>
        <w:tc>
          <w:tcPr>
            <w:tcW w:w="6818"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Биология 11 класс</w:t>
      </w:r>
    </w:p>
    <w:p w:rsidR="006C3564" w:rsidRPr="001B30B9" w:rsidRDefault="006C3564" w:rsidP="000C7907">
      <w:pPr>
        <w:spacing w:before="0" w:beforeAutospacing="0" w:after="0" w:afterAutospacing="0"/>
        <w:ind w:firstLine="72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6C3564" w:rsidRPr="001B30B9" w:rsidTr="006C3564">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C3564" w:rsidRPr="001B30B9" w:rsidTr="006C3564">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28,57</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220" w:type="dxa"/>
        <w:tblInd w:w="94" w:type="dxa"/>
        <w:tblLook w:val="04A0"/>
      </w:tblPr>
      <w:tblGrid>
        <w:gridCol w:w="6960"/>
        <w:gridCol w:w="1559"/>
        <w:gridCol w:w="1701"/>
      </w:tblGrid>
      <w:tr w:rsidR="008C478A" w:rsidRPr="001B30B9" w:rsidTr="006C3564">
        <w:trPr>
          <w:trHeight w:val="300"/>
        </w:trPr>
        <w:tc>
          <w:tcPr>
            <w:tcW w:w="6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28,57</w:t>
            </w:r>
          </w:p>
        </w:tc>
      </w:tr>
      <w:tr w:rsidR="008C478A" w:rsidRPr="001B30B9" w:rsidTr="006C3564">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5</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71,43</w:t>
            </w:r>
          </w:p>
        </w:tc>
      </w:tr>
      <w:tr w:rsidR="008C478A" w:rsidRPr="001B30B9" w:rsidTr="006C3564">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r>
      <w:tr w:rsidR="008C478A" w:rsidRPr="001B30B9" w:rsidTr="006C3564">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w:t>
            </w:r>
          </w:p>
        </w:tc>
        <w:tc>
          <w:tcPr>
            <w:tcW w:w="1701"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История 11 класс</w:t>
      </w:r>
    </w:p>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6C3564" w:rsidRPr="001B30B9" w:rsidTr="006C3564">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C3564" w:rsidRPr="001B30B9" w:rsidTr="006C3564">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6C3564" w:rsidRPr="001B30B9" w:rsidRDefault="006C3564"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40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362" w:type="dxa"/>
        <w:tblInd w:w="94" w:type="dxa"/>
        <w:tblLook w:val="04A0"/>
      </w:tblPr>
      <w:tblGrid>
        <w:gridCol w:w="6960"/>
        <w:gridCol w:w="1559"/>
        <w:gridCol w:w="1843"/>
      </w:tblGrid>
      <w:tr w:rsidR="008C478A" w:rsidRPr="001B30B9" w:rsidTr="006E009D">
        <w:trPr>
          <w:trHeight w:val="300"/>
        </w:trPr>
        <w:tc>
          <w:tcPr>
            <w:tcW w:w="6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r>
      <w:tr w:rsidR="008C478A" w:rsidRPr="001B30B9" w:rsidTr="006E009D">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60</w:t>
            </w:r>
          </w:p>
        </w:tc>
      </w:tr>
      <w:tr w:rsidR="008C478A" w:rsidRPr="001B30B9" w:rsidTr="006E009D">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30</w:t>
            </w:r>
          </w:p>
        </w:tc>
      </w:tr>
      <w:tr w:rsidR="008C478A" w:rsidRPr="001B30B9" w:rsidTr="006E009D">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843" w:type="dxa"/>
            <w:tcBorders>
              <w:top w:val="nil"/>
              <w:left w:val="nil"/>
              <w:bottom w:val="single" w:sz="4" w:space="0" w:color="000000"/>
              <w:right w:val="single" w:sz="4" w:space="0" w:color="000000"/>
            </w:tcBorders>
            <w:shd w:val="clear" w:color="auto" w:fill="auto"/>
            <w:noWrap/>
            <w:vAlign w:val="bottom"/>
            <w:hideMark/>
          </w:tcPr>
          <w:p w:rsidR="008C478A" w:rsidRPr="001B30B9" w:rsidRDefault="008C478A"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p w:rsidR="008C478A" w:rsidRPr="001B30B9" w:rsidRDefault="008C478A" w:rsidP="000C7907">
      <w:pPr>
        <w:spacing w:before="0" w:beforeAutospacing="0" w:after="0" w:afterAutospacing="0"/>
        <w:ind w:firstLine="720"/>
        <w:rPr>
          <w:rFonts w:ascii="PT Astra Serif" w:hAnsi="PT Astra Serif" w:cs="Times New Roman"/>
          <w:b/>
          <w:color w:val="000000"/>
          <w:sz w:val="24"/>
          <w:szCs w:val="24"/>
          <w:u w:val="single"/>
          <w:lang w:val="ru-RU"/>
        </w:rPr>
      </w:pPr>
      <w:r w:rsidRPr="001B30B9">
        <w:rPr>
          <w:rFonts w:ascii="PT Astra Serif" w:hAnsi="PT Astra Serif" w:cs="Times New Roman"/>
          <w:b/>
          <w:color w:val="000000"/>
          <w:sz w:val="24"/>
          <w:szCs w:val="24"/>
          <w:u w:val="single"/>
          <w:lang w:val="ru-RU"/>
        </w:rPr>
        <w:t>География 11 класс</w:t>
      </w:r>
    </w:p>
    <w:p w:rsidR="008C478A" w:rsidRPr="001B30B9" w:rsidRDefault="008C478A" w:rsidP="000C7907">
      <w:pPr>
        <w:spacing w:before="0" w:beforeAutospacing="0" w:after="0" w:afterAutospacing="0"/>
        <w:ind w:firstLine="720"/>
        <w:rPr>
          <w:rFonts w:ascii="PT Astra Serif" w:hAnsi="PT Astra Serif" w:cs="Times New Roman"/>
          <w:color w:val="000000"/>
          <w:sz w:val="24"/>
          <w:szCs w:val="24"/>
          <w:lang w:val="ru-RU"/>
        </w:rPr>
      </w:pPr>
    </w:p>
    <w:tbl>
      <w:tblPr>
        <w:tblW w:w="10375" w:type="dxa"/>
        <w:tblInd w:w="94" w:type="dxa"/>
        <w:tblLook w:val="04A0"/>
      </w:tblPr>
      <w:tblGrid>
        <w:gridCol w:w="4976"/>
        <w:gridCol w:w="1559"/>
        <w:gridCol w:w="960"/>
        <w:gridCol w:w="960"/>
        <w:gridCol w:w="960"/>
        <w:gridCol w:w="960"/>
      </w:tblGrid>
      <w:tr w:rsidR="006E009D" w:rsidRPr="001B30B9" w:rsidTr="006E009D">
        <w:trPr>
          <w:trHeight w:val="300"/>
        </w:trPr>
        <w:tc>
          <w:tcPr>
            <w:tcW w:w="49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b/>
                <w:bCs/>
                <w:color w:val="000000"/>
                <w:sz w:val="24"/>
                <w:szCs w:val="24"/>
                <w:lang w:val="ru-RU" w:eastAsia="ru-RU"/>
              </w:rPr>
            </w:pPr>
            <w:r w:rsidRPr="001B30B9">
              <w:rPr>
                <w:rFonts w:ascii="PT Astra Serif" w:eastAsia="Times New Roman" w:hAnsi="PT Astra Serif" w:cs="Calibri"/>
                <w:b/>
                <w:bCs/>
                <w:color w:val="000000"/>
                <w:sz w:val="24"/>
                <w:szCs w:val="24"/>
                <w:lang w:val="ru-RU" w:eastAsia="ru-RU"/>
              </w:rPr>
              <w:t>5</w:t>
            </w:r>
          </w:p>
        </w:tc>
      </w:tr>
      <w:tr w:rsidR="006E009D" w:rsidRPr="001B30B9" w:rsidTr="006E009D">
        <w:trPr>
          <w:trHeight w:val="300"/>
        </w:trPr>
        <w:tc>
          <w:tcPr>
            <w:tcW w:w="4976" w:type="dxa"/>
            <w:tcBorders>
              <w:top w:val="nil"/>
              <w:left w:val="single" w:sz="4" w:space="0" w:color="000000"/>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МОУ "СОШ п. </w:t>
            </w:r>
            <w:proofErr w:type="gramStart"/>
            <w:r w:rsidRPr="001B30B9">
              <w:rPr>
                <w:rFonts w:ascii="PT Astra Serif" w:eastAsia="Times New Roman" w:hAnsi="PT Astra Serif" w:cs="Calibri"/>
                <w:color w:val="000000"/>
                <w:sz w:val="24"/>
                <w:szCs w:val="24"/>
                <w:lang w:val="ru-RU" w:eastAsia="ru-RU"/>
              </w:rPr>
              <w:t>Учебный</w:t>
            </w:r>
            <w:proofErr w:type="gramEnd"/>
            <w:r w:rsidRPr="001B30B9">
              <w:rPr>
                <w:rFonts w:ascii="PT Astra Serif" w:eastAsia="Times New Roman" w:hAnsi="PT Astra Serif" w:cs="Calibri"/>
                <w:color w:val="000000"/>
                <w:sz w:val="24"/>
                <w:szCs w:val="24"/>
                <w:lang w:val="ru-RU" w:eastAsia="ru-RU"/>
              </w:rPr>
              <w:t xml:space="preserve"> Ершовского района Саратовской области"</w:t>
            </w:r>
          </w:p>
        </w:tc>
        <w:tc>
          <w:tcPr>
            <w:tcW w:w="1559"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70</w:t>
            </w:r>
          </w:p>
        </w:tc>
        <w:tc>
          <w:tcPr>
            <w:tcW w:w="960" w:type="dxa"/>
            <w:tcBorders>
              <w:top w:val="nil"/>
              <w:left w:val="nil"/>
              <w:bottom w:val="single" w:sz="4" w:space="0" w:color="000000"/>
              <w:right w:val="single" w:sz="4" w:space="0" w:color="000000"/>
            </w:tcBorders>
            <w:shd w:val="clear" w:color="auto" w:fill="auto"/>
            <w:noWrap/>
            <w:vAlign w:val="bottom"/>
            <w:hideMark/>
          </w:tcPr>
          <w:p w:rsidR="006E009D" w:rsidRPr="001B30B9" w:rsidRDefault="006E009D"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20</w:t>
            </w:r>
          </w:p>
        </w:tc>
      </w:tr>
    </w:tbl>
    <w:p w:rsidR="00C71E63" w:rsidRPr="001B30B9" w:rsidRDefault="00C71E63" w:rsidP="000C7907">
      <w:pPr>
        <w:spacing w:before="0" w:beforeAutospacing="0" w:after="0" w:afterAutospacing="0"/>
        <w:ind w:firstLine="720"/>
        <w:rPr>
          <w:rFonts w:ascii="PT Astra Serif" w:hAnsi="PT Astra Serif" w:cs="Times New Roman"/>
          <w:color w:val="000000"/>
          <w:sz w:val="24"/>
          <w:szCs w:val="24"/>
          <w:lang w:val="ru-RU"/>
        </w:rPr>
      </w:pPr>
    </w:p>
    <w:tbl>
      <w:tblPr>
        <w:tblW w:w="10362" w:type="dxa"/>
        <w:tblInd w:w="94" w:type="dxa"/>
        <w:tblLook w:val="04A0"/>
      </w:tblPr>
      <w:tblGrid>
        <w:gridCol w:w="6960"/>
        <w:gridCol w:w="1559"/>
        <w:gridCol w:w="1843"/>
      </w:tblGrid>
      <w:tr w:rsidR="00C71E63" w:rsidRPr="001B30B9" w:rsidTr="006E009D">
        <w:trPr>
          <w:trHeight w:val="300"/>
        </w:trPr>
        <w:tc>
          <w:tcPr>
            <w:tcW w:w="6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Понизили (Отметка &lt;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r>
      <w:tr w:rsidR="00C71E63" w:rsidRPr="001B30B9" w:rsidTr="006E009D">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lastRenderedPageBreak/>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w:t>
            </w:r>
          </w:p>
        </w:tc>
        <w:tc>
          <w:tcPr>
            <w:tcW w:w="1843"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80</w:t>
            </w:r>
          </w:p>
        </w:tc>
      </w:tr>
      <w:tr w:rsidR="00C71E63" w:rsidRPr="001B30B9" w:rsidTr="006E009D">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Повысили (Отметка &gt; </w:t>
            </w:r>
            <w:proofErr w:type="gramStart"/>
            <w:r w:rsidRPr="001B30B9">
              <w:rPr>
                <w:rFonts w:ascii="PT Astra Serif" w:eastAsia="Times New Roman" w:hAnsi="PT Astra Serif" w:cs="Calibri"/>
                <w:color w:val="000000"/>
                <w:sz w:val="24"/>
                <w:szCs w:val="24"/>
                <w:lang w:val="ru-RU" w:eastAsia="ru-RU"/>
              </w:rPr>
              <w:t>Отметка</w:t>
            </w:r>
            <w:proofErr w:type="gramEnd"/>
            <w:r w:rsidRPr="001B30B9">
              <w:rPr>
                <w:rFonts w:ascii="PT Astra Serif" w:eastAsia="Times New Roman" w:hAnsi="PT Astra Serif" w:cs="Calibri"/>
                <w:color w:val="000000"/>
                <w:sz w:val="24"/>
                <w:szCs w:val="24"/>
                <w:lang w:val="ru-RU" w:eastAsia="ru-RU"/>
              </w:rPr>
              <w:t xml:space="preserve"> по журналу) %</w:t>
            </w:r>
          </w:p>
        </w:tc>
        <w:tc>
          <w:tcPr>
            <w:tcW w:w="1559"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w:t>
            </w:r>
          </w:p>
        </w:tc>
        <w:tc>
          <w:tcPr>
            <w:tcW w:w="1843"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r>
      <w:tr w:rsidR="00C71E63" w:rsidRPr="001B30B9" w:rsidTr="006E009D">
        <w:trPr>
          <w:trHeight w:val="300"/>
        </w:trPr>
        <w:tc>
          <w:tcPr>
            <w:tcW w:w="6960" w:type="dxa"/>
            <w:tcBorders>
              <w:top w:val="nil"/>
              <w:left w:val="single" w:sz="4" w:space="0" w:color="000000"/>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w:t>
            </w:r>
          </w:p>
        </w:tc>
        <w:tc>
          <w:tcPr>
            <w:tcW w:w="1843" w:type="dxa"/>
            <w:tcBorders>
              <w:top w:val="nil"/>
              <w:left w:val="nil"/>
              <w:bottom w:val="single" w:sz="4" w:space="0" w:color="000000"/>
              <w:right w:val="single" w:sz="4" w:space="0" w:color="000000"/>
            </w:tcBorders>
            <w:shd w:val="clear" w:color="auto" w:fill="auto"/>
            <w:noWrap/>
            <w:vAlign w:val="bottom"/>
            <w:hideMark/>
          </w:tcPr>
          <w:p w:rsidR="00C71E63" w:rsidRPr="001B30B9" w:rsidRDefault="00C71E63" w:rsidP="000C7907">
            <w:pPr>
              <w:spacing w:before="0" w:beforeAutospacing="0" w:after="0" w:afterAutospacing="0"/>
              <w:jc w:val="right"/>
              <w:rPr>
                <w:rFonts w:ascii="PT Astra Serif" w:eastAsia="Times New Roman" w:hAnsi="PT Astra Serif" w:cs="Calibri"/>
                <w:color w:val="000000"/>
                <w:sz w:val="24"/>
                <w:szCs w:val="24"/>
                <w:lang w:val="ru-RU" w:eastAsia="ru-RU"/>
              </w:rPr>
            </w:pPr>
            <w:r w:rsidRPr="001B30B9">
              <w:rPr>
                <w:rFonts w:ascii="PT Astra Serif" w:eastAsia="Times New Roman" w:hAnsi="PT Astra Serif" w:cs="Calibri"/>
                <w:color w:val="000000"/>
                <w:sz w:val="24"/>
                <w:szCs w:val="24"/>
                <w:lang w:val="ru-RU" w:eastAsia="ru-RU"/>
              </w:rPr>
              <w:t>100</w:t>
            </w:r>
          </w:p>
        </w:tc>
      </w:tr>
    </w:tbl>
    <w:p w:rsidR="00C71E63" w:rsidRPr="001B30B9" w:rsidRDefault="00C71E63" w:rsidP="000C7907">
      <w:pPr>
        <w:spacing w:before="0" w:beforeAutospacing="0" w:after="0" w:afterAutospacing="0"/>
        <w:ind w:firstLine="720"/>
        <w:rPr>
          <w:rFonts w:ascii="PT Astra Serif" w:hAnsi="PT Astra Serif" w:cs="Times New Roman"/>
          <w:color w:val="000000"/>
          <w:sz w:val="24"/>
          <w:szCs w:val="24"/>
          <w:lang w:val="ru-RU"/>
        </w:rPr>
      </w:pPr>
    </w:p>
    <w:p w:rsidR="00C71E63" w:rsidRPr="001B30B9" w:rsidRDefault="00C71E63"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Причины несоответствия результатов ВПР и отметок:</w:t>
      </w:r>
    </w:p>
    <w:p w:rsidR="002201B8" w:rsidRPr="001B30B9" w:rsidRDefault="002201B8" w:rsidP="008C68F2">
      <w:pPr>
        <w:numPr>
          <w:ilvl w:val="0"/>
          <w:numId w:val="48"/>
        </w:numPr>
        <w:shd w:val="clear" w:color="auto" w:fill="FFFFFF"/>
        <w:spacing w:before="0" w:beforeAutospacing="0" w:after="0" w:afterAutospacing="0"/>
        <w:ind w:left="0"/>
        <w:rPr>
          <w:rFonts w:ascii="PT Astra Serif" w:hAnsi="PT Astra Serif" w:cs="Arial"/>
          <w:color w:val="333333"/>
          <w:sz w:val="24"/>
          <w:szCs w:val="24"/>
          <w:lang w:val="ru-RU"/>
        </w:rPr>
      </w:pPr>
      <w:r w:rsidRPr="001B30B9">
        <w:rPr>
          <w:rStyle w:val="a7"/>
          <w:rFonts w:ascii="PT Astra Serif" w:hAnsi="PT Astra Serif" w:cs="Arial"/>
          <w:color w:val="333333"/>
          <w:sz w:val="24"/>
          <w:szCs w:val="24"/>
          <w:lang w:val="ru-RU"/>
        </w:rPr>
        <w:t>Низкий уровень сформированности навыков самоконтроля</w:t>
      </w:r>
      <w:r w:rsidRPr="001B30B9">
        <w:rPr>
          <w:rFonts w:ascii="PT Astra Serif" w:hAnsi="PT Astra Serif" w:cs="Arial"/>
          <w:color w:val="333333"/>
          <w:sz w:val="24"/>
          <w:szCs w:val="24"/>
          <w:lang w:val="ru-RU"/>
        </w:rPr>
        <w:t>. Ученики невнимательно прочитали текст задания</w:t>
      </w:r>
    </w:p>
    <w:p w:rsidR="002201B8" w:rsidRPr="001B30B9" w:rsidRDefault="002201B8" w:rsidP="008C68F2">
      <w:pPr>
        <w:numPr>
          <w:ilvl w:val="0"/>
          <w:numId w:val="48"/>
        </w:numPr>
        <w:shd w:val="clear" w:color="auto" w:fill="FFFFFF"/>
        <w:spacing w:before="0" w:beforeAutospacing="0" w:after="0" w:afterAutospacing="0"/>
        <w:ind w:left="0"/>
        <w:rPr>
          <w:rFonts w:ascii="PT Astra Serif" w:hAnsi="PT Astra Serif" w:cs="Arial"/>
          <w:color w:val="333333"/>
          <w:sz w:val="24"/>
          <w:szCs w:val="24"/>
          <w:lang w:val="ru-RU"/>
        </w:rPr>
      </w:pPr>
      <w:r w:rsidRPr="001B30B9">
        <w:rPr>
          <w:rStyle w:val="a7"/>
          <w:rFonts w:ascii="PT Astra Serif" w:hAnsi="PT Astra Serif" w:cs="Arial"/>
          <w:color w:val="333333"/>
          <w:sz w:val="24"/>
          <w:szCs w:val="24"/>
          <w:lang w:val="ru-RU"/>
        </w:rPr>
        <w:t>Особенности формулировки и характер задания</w:t>
      </w:r>
      <w:r w:rsidRPr="001B30B9">
        <w:rPr>
          <w:rFonts w:ascii="PT Astra Serif" w:hAnsi="PT Astra Serif" w:cs="Arial"/>
          <w:color w:val="333333"/>
          <w:sz w:val="24"/>
          <w:szCs w:val="24"/>
          <w:lang w:val="ru-RU"/>
        </w:rPr>
        <w:t>. Отдельные учащиеся не смогли понять задание и выполнить его неверно.</w:t>
      </w:r>
      <w:r w:rsidRPr="001B30B9">
        <w:rPr>
          <w:rFonts w:ascii="PT Astra Serif" w:hAnsi="PT Astra Serif" w:cs="Arial"/>
          <w:color w:val="333333"/>
          <w:sz w:val="24"/>
          <w:szCs w:val="24"/>
        </w:rPr>
        <w:t> </w:t>
      </w:r>
    </w:p>
    <w:p w:rsidR="002201B8" w:rsidRPr="001B30B9" w:rsidRDefault="002201B8" w:rsidP="008C68F2">
      <w:pPr>
        <w:numPr>
          <w:ilvl w:val="0"/>
          <w:numId w:val="48"/>
        </w:numPr>
        <w:shd w:val="clear" w:color="auto" w:fill="FFFFFF"/>
        <w:spacing w:before="0" w:beforeAutospacing="0" w:after="0" w:afterAutospacing="0"/>
        <w:ind w:left="0"/>
        <w:rPr>
          <w:rFonts w:ascii="PT Astra Serif" w:hAnsi="PT Astra Serif" w:cs="Arial"/>
          <w:color w:val="333333"/>
          <w:sz w:val="24"/>
          <w:szCs w:val="24"/>
          <w:lang w:val="ru-RU"/>
        </w:rPr>
      </w:pPr>
      <w:r w:rsidRPr="001B30B9">
        <w:rPr>
          <w:rStyle w:val="a7"/>
          <w:rFonts w:ascii="PT Astra Serif" w:hAnsi="PT Astra Serif" w:cs="Arial"/>
          <w:color w:val="333333"/>
          <w:sz w:val="24"/>
          <w:szCs w:val="24"/>
          <w:lang w:val="ru-RU"/>
        </w:rPr>
        <w:t>Пропуски уроков</w:t>
      </w:r>
      <w:r w:rsidRPr="001B30B9">
        <w:rPr>
          <w:rFonts w:ascii="PT Astra Serif" w:hAnsi="PT Astra Serif" w:cs="Arial"/>
          <w:color w:val="333333"/>
          <w:sz w:val="24"/>
          <w:szCs w:val="24"/>
        </w:rPr>
        <w:t> </w:t>
      </w:r>
      <w:r w:rsidRPr="001B30B9">
        <w:rPr>
          <w:rStyle w:val="a7"/>
          <w:rFonts w:ascii="PT Astra Serif" w:hAnsi="PT Astra Serif" w:cs="Arial"/>
          <w:color w:val="333333"/>
          <w:sz w:val="24"/>
          <w:szCs w:val="24"/>
          <w:lang w:val="ru-RU"/>
        </w:rPr>
        <w:t>по состоянию здоровья</w:t>
      </w:r>
      <w:r w:rsidRPr="001B30B9">
        <w:rPr>
          <w:rFonts w:ascii="PT Astra Serif" w:hAnsi="PT Astra Serif" w:cs="Arial"/>
          <w:color w:val="333333"/>
          <w:sz w:val="24"/>
          <w:szCs w:val="24"/>
        </w:rPr>
        <w:t> </w:t>
      </w:r>
      <w:r w:rsidRPr="001B30B9">
        <w:rPr>
          <w:rStyle w:val="a7"/>
          <w:rFonts w:ascii="PT Astra Serif" w:hAnsi="PT Astra Serif" w:cs="Arial"/>
          <w:color w:val="333333"/>
          <w:sz w:val="24"/>
          <w:szCs w:val="24"/>
          <w:lang w:val="ru-RU"/>
        </w:rPr>
        <w:t>отдельными учащимися</w:t>
      </w:r>
      <w:r w:rsidRPr="001B30B9">
        <w:rPr>
          <w:rFonts w:ascii="PT Astra Serif" w:hAnsi="PT Astra Serif" w:cs="Arial"/>
          <w:color w:val="333333"/>
          <w:sz w:val="24"/>
          <w:szCs w:val="24"/>
        </w:rPr>
        <w:t> </w:t>
      </w:r>
      <w:r w:rsidRPr="001B30B9">
        <w:rPr>
          <w:rStyle w:val="a7"/>
          <w:rFonts w:ascii="PT Astra Serif" w:hAnsi="PT Astra Serif" w:cs="Arial"/>
          <w:color w:val="333333"/>
          <w:sz w:val="24"/>
          <w:szCs w:val="24"/>
          <w:lang w:val="ru-RU"/>
        </w:rPr>
        <w:t>в течение четверти</w:t>
      </w:r>
      <w:r w:rsidRPr="001B30B9">
        <w:rPr>
          <w:rFonts w:ascii="PT Astra Serif" w:hAnsi="PT Astra Serif" w:cs="Arial"/>
          <w:color w:val="333333"/>
          <w:sz w:val="24"/>
          <w:szCs w:val="24"/>
          <w:lang w:val="ru-RU"/>
        </w:rPr>
        <w:t>. Некоторые учащиеся часто по состоянию здоровья пропускают занятия, дома отсутствует самоподготовка и как следствие, недостаточное усвоение материала, необходимого для успешного выполнения ВПР.</w:t>
      </w:r>
      <w:r w:rsidRPr="001B30B9">
        <w:rPr>
          <w:rFonts w:ascii="PT Astra Serif" w:hAnsi="PT Astra Serif" w:cs="Arial"/>
          <w:color w:val="333333"/>
          <w:sz w:val="24"/>
          <w:szCs w:val="24"/>
        </w:rPr>
        <w:t> </w:t>
      </w:r>
    </w:p>
    <w:p w:rsidR="002201B8" w:rsidRPr="001B30B9" w:rsidRDefault="002201B8" w:rsidP="008C68F2">
      <w:pPr>
        <w:numPr>
          <w:ilvl w:val="0"/>
          <w:numId w:val="48"/>
        </w:numPr>
        <w:shd w:val="clear" w:color="auto" w:fill="FFFFFF"/>
        <w:spacing w:before="0" w:beforeAutospacing="0" w:after="0" w:afterAutospacing="0"/>
        <w:ind w:left="0"/>
        <w:rPr>
          <w:rFonts w:ascii="PT Astra Serif" w:hAnsi="PT Astra Serif" w:cs="Arial"/>
          <w:color w:val="333333"/>
          <w:sz w:val="24"/>
          <w:szCs w:val="24"/>
          <w:lang w:val="ru-RU"/>
        </w:rPr>
      </w:pPr>
      <w:r w:rsidRPr="001B30B9">
        <w:rPr>
          <w:rStyle w:val="a7"/>
          <w:rFonts w:ascii="PT Astra Serif" w:hAnsi="PT Astra Serif" w:cs="Arial"/>
          <w:color w:val="333333"/>
          <w:sz w:val="24"/>
          <w:szCs w:val="24"/>
          <w:lang w:val="ru-RU"/>
        </w:rPr>
        <w:t>Индивидуальные особенности некоторых учащихся</w:t>
      </w:r>
      <w:r w:rsidRPr="001B30B9">
        <w:rPr>
          <w:rFonts w:ascii="PT Astra Serif" w:hAnsi="PT Astra Serif" w:cs="Arial"/>
          <w:color w:val="333333"/>
          <w:sz w:val="24"/>
          <w:szCs w:val="24"/>
          <w:lang w:val="ru-RU"/>
        </w:rPr>
        <w:t>. Эмоциональное состояние во время выполнения работы, медлительность и нехватка времени на сосредоточенное выполнение заданий.</w:t>
      </w:r>
      <w:r w:rsidRPr="001B30B9">
        <w:rPr>
          <w:rFonts w:ascii="PT Astra Serif" w:hAnsi="PT Astra Serif" w:cs="Arial"/>
          <w:color w:val="333333"/>
          <w:sz w:val="24"/>
          <w:szCs w:val="24"/>
        </w:rPr>
        <w:t> </w:t>
      </w:r>
      <w:r w:rsidRPr="001B30B9">
        <w:rPr>
          <w:rFonts w:ascii="PT Astra Serif" w:hAnsi="PT Astra Serif" w:cs="Arial"/>
          <w:color w:val="333333"/>
          <w:sz w:val="24"/>
          <w:szCs w:val="24"/>
          <w:lang w:val="ru-RU"/>
        </w:rPr>
        <w:t xml:space="preserve"> </w:t>
      </w:r>
    </w:p>
    <w:p w:rsidR="002201B8" w:rsidRPr="001B30B9" w:rsidRDefault="002201B8" w:rsidP="008C68F2">
      <w:pPr>
        <w:numPr>
          <w:ilvl w:val="0"/>
          <w:numId w:val="48"/>
        </w:numPr>
        <w:shd w:val="clear" w:color="auto" w:fill="FFFFFF"/>
        <w:spacing w:before="0" w:beforeAutospacing="0" w:after="0" w:afterAutospacing="0"/>
        <w:ind w:left="0"/>
        <w:rPr>
          <w:rFonts w:ascii="PT Astra Serif" w:hAnsi="PT Astra Serif" w:cs="Arial"/>
          <w:color w:val="333333"/>
          <w:sz w:val="24"/>
          <w:szCs w:val="24"/>
          <w:lang w:val="ru-RU"/>
        </w:rPr>
      </w:pPr>
      <w:r w:rsidRPr="001B30B9">
        <w:rPr>
          <w:rStyle w:val="a7"/>
          <w:rFonts w:ascii="PT Astra Serif" w:hAnsi="PT Astra Serif" w:cs="Arial"/>
          <w:color w:val="333333"/>
          <w:sz w:val="24"/>
          <w:szCs w:val="24"/>
          <w:lang w:val="ru-RU"/>
        </w:rPr>
        <w:t>Недостатки в индивидуальной работе учителя-предметника с учащимися</w:t>
      </w:r>
      <w:r w:rsidRPr="001B30B9">
        <w:rPr>
          <w:rFonts w:ascii="PT Astra Serif" w:hAnsi="PT Astra Serif" w:cs="Arial"/>
          <w:color w:val="333333"/>
          <w:sz w:val="24"/>
          <w:szCs w:val="24"/>
          <w:lang w:val="ru-RU"/>
        </w:rPr>
        <w:t>. Не достаточная  работа с сильными детьми, отсутствие дифференцированных заданий слабым учащимся.</w:t>
      </w:r>
      <w:r w:rsidRPr="001B30B9">
        <w:rPr>
          <w:rFonts w:ascii="PT Astra Serif" w:hAnsi="PT Astra Serif" w:cs="Arial"/>
          <w:color w:val="333333"/>
          <w:sz w:val="24"/>
          <w:szCs w:val="24"/>
        </w:rPr>
        <w:t> </w:t>
      </w:r>
    </w:p>
    <w:p w:rsidR="00A9771A" w:rsidRPr="001B30B9" w:rsidRDefault="00A9771A"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Активность и результативность участия в олимпиадах</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A9771A" w:rsidRPr="001B30B9" w:rsidRDefault="00A9771A" w:rsidP="000C7907">
      <w:pPr>
        <w:spacing w:before="0" w:beforeAutospacing="0" w:after="0" w:afterAutospacing="0"/>
        <w:ind w:firstLine="720"/>
        <w:rPr>
          <w:rFonts w:ascii="PT Astra Serif" w:hAnsi="PT Astra Serif" w:cs="Times New Roman"/>
          <w:color w:val="000000"/>
          <w:sz w:val="24"/>
          <w:szCs w:val="24"/>
          <w:lang w:val="ru-RU"/>
        </w:rPr>
      </w:pPr>
    </w:p>
    <w:p w:rsidR="0082566F"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Осень 2024</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 xml:space="preserve">года, ВсОШ. </w:t>
      </w:r>
      <w:r w:rsidRPr="001B30B9">
        <w:rPr>
          <w:rFonts w:ascii="PT Astra Serif" w:hAnsi="PT Astra Serif" w:cs="Times New Roman"/>
          <w:color w:val="000000"/>
          <w:sz w:val="24"/>
          <w:szCs w:val="24"/>
          <w:lang w:val="ru-RU"/>
        </w:rPr>
        <w:t>В 2024/25</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в рамках ВсОШ прошли школьный и муниципальный этапы.</w:t>
      </w:r>
    </w:p>
    <w:p w:rsidR="00DE3CA6"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 </w:t>
      </w:r>
      <w:r w:rsidR="0082566F" w:rsidRPr="001B30B9">
        <w:rPr>
          <w:rFonts w:ascii="PT Astra Serif" w:eastAsia="Times New Roman" w:hAnsi="PT Astra Serif" w:cs="Calibri"/>
          <w:b/>
          <w:bCs/>
          <w:color w:val="000000"/>
          <w:sz w:val="24"/>
          <w:szCs w:val="24"/>
          <w:lang w:val="ru-RU" w:eastAsia="ru-RU"/>
        </w:rPr>
        <w:t>Количество участий в школьном этапе всероссийской олимпиады школьников на территории Саратовской области в 2024/2025 учебном году</w:t>
      </w:r>
    </w:p>
    <w:p w:rsidR="00DE3CA6" w:rsidRPr="001B30B9" w:rsidRDefault="00DE3CA6" w:rsidP="000C7907">
      <w:pPr>
        <w:spacing w:before="0" w:beforeAutospacing="0" w:after="0" w:afterAutospacing="0"/>
        <w:ind w:firstLine="720"/>
        <w:rPr>
          <w:rFonts w:ascii="PT Astra Serif" w:hAnsi="PT Astra Serif" w:cs="Times New Roman"/>
          <w:color w:val="000000"/>
          <w:sz w:val="24"/>
          <w:szCs w:val="24"/>
          <w:lang w:val="ru-RU"/>
        </w:rPr>
      </w:pPr>
    </w:p>
    <w:tbl>
      <w:tblPr>
        <w:tblW w:w="4688" w:type="pct"/>
        <w:tblLook w:val="04A0"/>
      </w:tblPr>
      <w:tblGrid>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82566F" w:rsidRPr="001B30B9" w:rsidTr="0082566F">
        <w:trPr>
          <w:cantSplit/>
          <w:trHeight w:val="1714"/>
        </w:trPr>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Математика</w:t>
            </w:r>
          </w:p>
        </w:tc>
        <w:tc>
          <w:tcPr>
            <w:tcW w:w="181"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Русский язык</w:t>
            </w:r>
          </w:p>
        </w:tc>
        <w:tc>
          <w:tcPr>
            <w:tcW w:w="16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Английский язык</w:t>
            </w:r>
          </w:p>
        </w:tc>
        <w:tc>
          <w:tcPr>
            <w:tcW w:w="16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Немецкий язык</w:t>
            </w:r>
          </w:p>
        </w:tc>
        <w:tc>
          <w:tcPr>
            <w:tcW w:w="221"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Французский язык</w:t>
            </w:r>
          </w:p>
        </w:tc>
        <w:tc>
          <w:tcPr>
            <w:tcW w:w="195"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Испанский язык</w:t>
            </w:r>
          </w:p>
        </w:tc>
        <w:tc>
          <w:tcPr>
            <w:tcW w:w="194"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Китайский язык</w:t>
            </w:r>
          </w:p>
        </w:tc>
        <w:tc>
          <w:tcPr>
            <w:tcW w:w="217"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Итальянский язык</w:t>
            </w:r>
          </w:p>
        </w:tc>
        <w:tc>
          <w:tcPr>
            <w:tcW w:w="225"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Информатика</w:t>
            </w:r>
          </w:p>
        </w:tc>
        <w:tc>
          <w:tcPr>
            <w:tcW w:w="16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Физика</w:t>
            </w:r>
          </w:p>
        </w:tc>
        <w:tc>
          <w:tcPr>
            <w:tcW w:w="170"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Химия</w:t>
            </w:r>
          </w:p>
        </w:tc>
        <w:tc>
          <w:tcPr>
            <w:tcW w:w="19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 xml:space="preserve">Биология </w:t>
            </w:r>
          </w:p>
        </w:tc>
        <w:tc>
          <w:tcPr>
            <w:tcW w:w="200"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Экология</w:t>
            </w:r>
          </w:p>
        </w:tc>
        <w:tc>
          <w:tcPr>
            <w:tcW w:w="212"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География</w:t>
            </w:r>
          </w:p>
        </w:tc>
        <w:tc>
          <w:tcPr>
            <w:tcW w:w="230"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Астрономия</w:t>
            </w:r>
          </w:p>
        </w:tc>
        <w:tc>
          <w:tcPr>
            <w:tcW w:w="221"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Литература</w:t>
            </w:r>
          </w:p>
        </w:tc>
        <w:tc>
          <w:tcPr>
            <w:tcW w:w="18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История</w:t>
            </w:r>
          </w:p>
        </w:tc>
        <w:tc>
          <w:tcPr>
            <w:tcW w:w="279"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Обществознание</w:t>
            </w:r>
          </w:p>
        </w:tc>
        <w:tc>
          <w:tcPr>
            <w:tcW w:w="21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Экономика</w:t>
            </w:r>
          </w:p>
        </w:tc>
        <w:tc>
          <w:tcPr>
            <w:tcW w:w="16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Право</w:t>
            </w:r>
          </w:p>
        </w:tc>
        <w:tc>
          <w:tcPr>
            <w:tcW w:w="16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МХК</w:t>
            </w:r>
          </w:p>
        </w:tc>
        <w:tc>
          <w:tcPr>
            <w:tcW w:w="225"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Физическая культура</w:t>
            </w:r>
          </w:p>
        </w:tc>
        <w:tc>
          <w:tcPr>
            <w:tcW w:w="236"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Труд (технология)</w:t>
            </w:r>
          </w:p>
        </w:tc>
        <w:tc>
          <w:tcPr>
            <w:tcW w:w="168"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ОБЗР</w:t>
            </w:r>
          </w:p>
        </w:tc>
        <w:tc>
          <w:tcPr>
            <w:tcW w:w="202" w:type="pct"/>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DE3CA6">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ИТОГО</w:t>
            </w:r>
          </w:p>
        </w:tc>
      </w:tr>
      <w:tr w:rsidR="0082566F" w:rsidRPr="001B30B9" w:rsidTr="0082566F">
        <w:trPr>
          <w:cantSplit/>
          <w:trHeight w:val="1785"/>
        </w:trPr>
        <w:tc>
          <w:tcPr>
            <w:tcW w:w="18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111</w:t>
            </w:r>
          </w:p>
        </w:tc>
        <w:tc>
          <w:tcPr>
            <w:tcW w:w="181"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117</w:t>
            </w:r>
          </w:p>
        </w:tc>
        <w:tc>
          <w:tcPr>
            <w:tcW w:w="16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78</w:t>
            </w:r>
          </w:p>
        </w:tc>
        <w:tc>
          <w:tcPr>
            <w:tcW w:w="16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0</w:t>
            </w:r>
          </w:p>
        </w:tc>
        <w:tc>
          <w:tcPr>
            <w:tcW w:w="22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0</w:t>
            </w:r>
          </w:p>
        </w:tc>
        <w:tc>
          <w:tcPr>
            <w:tcW w:w="195"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0</w:t>
            </w:r>
          </w:p>
        </w:tc>
        <w:tc>
          <w:tcPr>
            <w:tcW w:w="19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0</w:t>
            </w:r>
          </w:p>
        </w:tc>
        <w:tc>
          <w:tcPr>
            <w:tcW w:w="217"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0</w:t>
            </w:r>
          </w:p>
        </w:tc>
        <w:tc>
          <w:tcPr>
            <w:tcW w:w="225"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67</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43</w:t>
            </w:r>
          </w:p>
        </w:tc>
        <w:tc>
          <w:tcPr>
            <w:tcW w:w="170"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40</w:t>
            </w:r>
          </w:p>
        </w:tc>
        <w:tc>
          <w:tcPr>
            <w:tcW w:w="19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77</w:t>
            </w:r>
          </w:p>
        </w:tc>
        <w:tc>
          <w:tcPr>
            <w:tcW w:w="200"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19</w:t>
            </w:r>
          </w:p>
        </w:tc>
        <w:tc>
          <w:tcPr>
            <w:tcW w:w="21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67</w:t>
            </w:r>
          </w:p>
        </w:tc>
        <w:tc>
          <w:tcPr>
            <w:tcW w:w="230"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5</w:t>
            </w:r>
          </w:p>
        </w:tc>
        <w:tc>
          <w:tcPr>
            <w:tcW w:w="22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90</w:t>
            </w:r>
          </w:p>
        </w:tc>
        <w:tc>
          <w:tcPr>
            <w:tcW w:w="18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93</w:t>
            </w:r>
          </w:p>
        </w:tc>
        <w:tc>
          <w:tcPr>
            <w:tcW w:w="279"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70</w:t>
            </w:r>
          </w:p>
        </w:tc>
        <w:tc>
          <w:tcPr>
            <w:tcW w:w="21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7</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14</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21</w:t>
            </w:r>
          </w:p>
        </w:tc>
        <w:tc>
          <w:tcPr>
            <w:tcW w:w="225"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103</w:t>
            </w:r>
          </w:p>
        </w:tc>
        <w:tc>
          <w:tcPr>
            <w:tcW w:w="236"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77</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31</w:t>
            </w:r>
          </w:p>
        </w:tc>
        <w:tc>
          <w:tcPr>
            <w:tcW w:w="202"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lang w:val="ru-RU" w:eastAsia="ru-RU"/>
              </w:rPr>
            </w:pPr>
            <w:r w:rsidRPr="001B30B9">
              <w:rPr>
                <w:rFonts w:ascii="PT Astra Serif" w:eastAsia="Times New Roman" w:hAnsi="PT Astra Serif" w:cs="Calibri"/>
                <w:color w:val="000000"/>
                <w:lang w:val="ru-RU" w:eastAsia="ru-RU"/>
              </w:rPr>
              <w:t>1130</w:t>
            </w:r>
          </w:p>
        </w:tc>
      </w:tr>
    </w:tbl>
    <w:p w:rsidR="00DE3CA6" w:rsidRPr="001B30B9" w:rsidRDefault="00DE3CA6" w:rsidP="000C7907">
      <w:pPr>
        <w:spacing w:before="0" w:beforeAutospacing="0" w:after="0" w:afterAutospacing="0"/>
        <w:ind w:firstLine="720"/>
        <w:rPr>
          <w:rFonts w:ascii="PT Astra Serif" w:hAnsi="PT Astra Serif" w:cs="Times New Roman"/>
          <w:color w:val="000000"/>
          <w:sz w:val="24"/>
          <w:szCs w:val="24"/>
          <w:lang w:val="ru-RU"/>
        </w:rPr>
      </w:pPr>
    </w:p>
    <w:p w:rsidR="00DE3CA6" w:rsidRPr="001B30B9" w:rsidRDefault="00DE3CA6" w:rsidP="000C7907">
      <w:pPr>
        <w:spacing w:before="0" w:beforeAutospacing="0" w:after="0" w:afterAutospacing="0"/>
        <w:ind w:firstLine="720"/>
        <w:rPr>
          <w:rFonts w:ascii="PT Astra Serif" w:hAnsi="PT Astra Serif" w:cs="Times New Roman"/>
          <w:color w:val="000000"/>
          <w:sz w:val="24"/>
          <w:szCs w:val="24"/>
          <w:lang w:val="ru-RU"/>
        </w:rPr>
      </w:pPr>
    </w:p>
    <w:p w:rsidR="0082566F"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p>
    <w:p w:rsidR="0082566F"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p>
    <w:p w:rsidR="0082566F"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p>
    <w:p w:rsidR="00DE3CA6" w:rsidRPr="001B30B9" w:rsidRDefault="00DE3CA6" w:rsidP="000C7907">
      <w:pPr>
        <w:spacing w:before="0" w:beforeAutospacing="0" w:after="0" w:afterAutospacing="0"/>
        <w:ind w:firstLine="720"/>
        <w:rPr>
          <w:rFonts w:ascii="PT Astra Serif" w:hAnsi="PT Astra Serif" w:cs="Times New Roman"/>
          <w:color w:val="000000"/>
          <w:sz w:val="24"/>
          <w:szCs w:val="24"/>
          <w:lang w:val="ru-RU"/>
        </w:rPr>
      </w:pPr>
    </w:p>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sectPr w:rsidR="0082566F" w:rsidRPr="001B30B9" w:rsidSect="00573E26">
          <w:pgSz w:w="11907" w:h="16839"/>
          <w:pgMar w:top="1440" w:right="709" w:bottom="1440" w:left="1440" w:header="720" w:footer="720" w:gutter="0"/>
          <w:cols w:space="720"/>
          <w:docGrid w:linePitch="299"/>
        </w:sectPr>
      </w:pPr>
    </w:p>
    <w:tbl>
      <w:tblPr>
        <w:tblW w:w="0" w:type="auto"/>
        <w:tblInd w:w="89" w:type="dxa"/>
        <w:tblLayout w:type="fixed"/>
        <w:tblLook w:val="04A0"/>
      </w:tblPr>
      <w:tblGrid>
        <w:gridCol w:w="1034"/>
        <w:gridCol w:w="399"/>
        <w:gridCol w:w="399"/>
        <w:gridCol w:w="399"/>
        <w:gridCol w:w="399"/>
        <w:gridCol w:w="399"/>
        <w:gridCol w:w="399"/>
        <w:gridCol w:w="492"/>
        <w:gridCol w:w="494"/>
        <w:gridCol w:w="347"/>
        <w:gridCol w:w="399"/>
        <w:gridCol w:w="399"/>
        <w:gridCol w:w="399"/>
        <w:gridCol w:w="399"/>
        <w:gridCol w:w="399"/>
        <w:gridCol w:w="399"/>
        <w:gridCol w:w="399"/>
        <w:gridCol w:w="399"/>
        <w:gridCol w:w="399"/>
        <w:gridCol w:w="399"/>
        <w:gridCol w:w="399"/>
        <w:gridCol w:w="399"/>
        <w:gridCol w:w="399"/>
        <w:gridCol w:w="399"/>
        <w:gridCol w:w="399"/>
        <w:gridCol w:w="517"/>
        <w:gridCol w:w="442"/>
        <w:gridCol w:w="705"/>
        <w:gridCol w:w="419"/>
        <w:gridCol w:w="419"/>
        <w:gridCol w:w="419"/>
        <w:gridCol w:w="419"/>
      </w:tblGrid>
      <w:tr w:rsidR="0082566F" w:rsidRPr="008D61AB" w:rsidTr="0082566F">
        <w:trPr>
          <w:trHeight w:val="300"/>
        </w:trPr>
        <w:tc>
          <w:tcPr>
            <w:tcW w:w="1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lastRenderedPageBreak/>
              <w:t>ОО</w:t>
            </w:r>
          </w:p>
        </w:tc>
        <w:tc>
          <w:tcPr>
            <w:tcW w:w="39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Кол-во обучающихся 4 классов, принявших участие в школьном этапе олимпиады в 2024/2025 учебном году (обучающийся, принявший участие в двух предметах учитывается один раз)</w:t>
            </w:r>
          </w:p>
        </w:tc>
        <w:tc>
          <w:tcPr>
            <w:tcW w:w="1197" w:type="dxa"/>
            <w:gridSpan w:val="3"/>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в том числе</w:t>
            </w:r>
          </w:p>
        </w:tc>
        <w:tc>
          <w:tcPr>
            <w:tcW w:w="39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 xml:space="preserve"> Кол-во участий в школьном этапе олимпиады (4 класс) </w:t>
            </w:r>
          </w:p>
        </w:tc>
        <w:tc>
          <w:tcPr>
            <w:tcW w:w="39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 xml:space="preserve">Общее кол-во победителей и призеров (4 класс) </w:t>
            </w:r>
          </w:p>
        </w:tc>
        <w:tc>
          <w:tcPr>
            <w:tcW w:w="4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 xml:space="preserve">% победителей и призеров от количества участий  (4 класс) </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Кол-во обучающихся 5 - 11 классов, принявших участие в школьном этапе олимпиады в 2024/2025 учебном году (обучающийся, принявший участие в нескольких предметах учитывается один раз)</w:t>
            </w:r>
          </w:p>
        </w:tc>
        <w:tc>
          <w:tcPr>
            <w:tcW w:w="6332" w:type="dxa"/>
            <w:gridSpan w:val="16"/>
            <w:tcBorders>
              <w:top w:val="single" w:sz="4" w:space="0" w:color="auto"/>
              <w:left w:val="nil"/>
              <w:bottom w:val="nil"/>
              <w:right w:val="single" w:sz="4" w:space="0" w:color="000000"/>
            </w:tcBorders>
            <w:shd w:val="clear" w:color="auto" w:fill="auto"/>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в том числе</w:t>
            </w:r>
          </w:p>
        </w:tc>
        <w:tc>
          <w:tcPr>
            <w:tcW w:w="5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 xml:space="preserve"> Кол-во участий в школьном этапе олимпиады (5-11 класс)</w:t>
            </w: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Общее кол-во победителей и призеров (5-11 класс)</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 победителей и призеров от количества участий (5-11 класс)</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20"/>
                <w:szCs w:val="20"/>
                <w:lang w:val="ru-RU" w:eastAsia="ru-RU"/>
              </w:rPr>
            </w:pPr>
            <w:r w:rsidRPr="001B30B9">
              <w:rPr>
                <w:rFonts w:ascii="PT Astra Serif" w:eastAsia="Times New Roman" w:hAnsi="PT Astra Serif" w:cs="Calibri"/>
                <w:color w:val="000000"/>
                <w:sz w:val="20"/>
                <w:szCs w:val="20"/>
                <w:lang w:val="ru-RU" w:eastAsia="ru-RU"/>
              </w:rPr>
              <w:t xml:space="preserve">Кол-во </w:t>
            </w:r>
            <w:proofErr w:type="gramStart"/>
            <w:r w:rsidRPr="001B30B9">
              <w:rPr>
                <w:rFonts w:ascii="PT Astra Serif" w:eastAsia="Times New Roman" w:hAnsi="PT Astra Serif" w:cs="Calibri"/>
                <w:color w:val="000000"/>
                <w:sz w:val="20"/>
                <w:szCs w:val="20"/>
                <w:lang w:val="ru-RU" w:eastAsia="ru-RU"/>
              </w:rPr>
              <w:t>обучающихся</w:t>
            </w:r>
            <w:proofErr w:type="gramEnd"/>
            <w:r w:rsidRPr="001B30B9">
              <w:rPr>
                <w:rFonts w:ascii="PT Astra Serif" w:eastAsia="Times New Roman" w:hAnsi="PT Astra Serif" w:cs="Calibri"/>
                <w:color w:val="000000"/>
                <w:sz w:val="20"/>
                <w:szCs w:val="20"/>
                <w:lang w:val="ru-RU" w:eastAsia="ru-RU"/>
              </w:rPr>
              <w:t xml:space="preserve"> с ОВЗ, принявших участие в школьном этапе олимпиады</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20"/>
                <w:szCs w:val="20"/>
                <w:lang w:val="ru-RU" w:eastAsia="ru-RU"/>
              </w:rPr>
            </w:pPr>
            <w:r w:rsidRPr="001B30B9">
              <w:rPr>
                <w:rFonts w:ascii="PT Astra Serif" w:eastAsia="Times New Roman" w:hAnsi="PT Astra Serif" w:cs="Calibri"/>
                <w:color w:val="000000"/>
                <w:sz w:val="20"/>
                <w:szCs w:val="20"/>
                <w:lang w:val="ru-RU" w:eastAsia="ru-RU"/>
              </w:rPr>
              <w:t>в том числе инвалидов</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20"/>
                <w:szCs w:val="20"/>
                <w:lang w:val="ru-RU" w:eastAsia="ru-RU"/>
              </w:rPr>
            </w:pPr>
            <w:r w:rsidRPr="001B30B9">
              <w:rPr>
                <w:rFonts w:ascii="PT Astra Serif" w:eastAsia="Times New Roman" w:hAnsi="PT Astra Serif" w:cs="Calibri"/>
                <w:color w:val="000000"/>
                <w:sz w:val="20"/>
                <w:szCs w:val="20"/>
                <w:lang w:val="ru-RU" w:eastAsia="ru-RU"/>
              </w:rPr>
              <w:t xml:space="preserve">Кол-во </w:t>
            </w:r>
            <w:proofErr w:type="gramStart"/>
            <w:r w:rsidRPr="001B30B9">
              <w:rPr>
                <w:rFonts w:ascii="PT Astra Serif" w:eastAsia="Times New Roman" w:hAnsi="PT Astra Serif" w:cs="Calibri"/>
                <w:color w:val="000000"/>
                <w:sz w:val="20"/>
                <w:szCs w:val="20"/>
                <w:lang w:val="ru-RU" w:eastAsia="ru-RU"/>
              </w:rPr>
              <w:t>обучающихся</w:t>
            </w:r>
            <w:proofErr w:type="gramEnd"/>
            <w:r w:rsidRPr="001B30B9">
              <w:rPr>
                <w:rFonts w:ascii="PT Astra Serif" w:eastAsia="Times New Roman" w:hAnsi="PT Astra Serif" w:cs="Calibri"/>
                <w:color w:val="000000"/>
                <w:sz w:val="20"/>
                <w:szCs w:val="20"/>
                <w:lang w:val="ru-RU" w:eastAsia="ru-RU"/>
              </w:rPr>
              <w:t xml:space="preserve">  СОП, принявших участие в школьном этапе олимпиады</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20"/>
                <w:szCs w:val="20"/>
                <w:lang w:val="ru-RU" w:eastAsia="ru-RU"/>
              </w:rPr>
            </w:pPr>
            <w:r w:rsidRPr="001B30B9">
              <w:rPr>
                <w:rFonts w:ascii="PT Astra Serif" w:eastAsia="Times New Roman" w:hAnsi="PT Astra Serif" w:cs="Calibri"/>
                <w:color w:val="000000"/>
                <w:sz w:val="20"/>
                <w:szCs w:val="20"/>
                <w:lang w:val="ru-RU" w:eastAsia="ru-RU"/>
              </w:rPr>
              <w:t>Кол-во обучающихся, подучетных категорий (без учета детей из СОП), принявших участие в школьном этапе олимпиады</w:t>
            </w:r>
          </w:p>
        </w:tc>
      </w:tr>
      <w:tr w:rsidR="0082566F" w:rsidRPr="001B30B9" w:rsidTr="0082566F">
        <w:trPr>
          <w:cantSplit/>
          <w:trHeight w:val="3360"/>
        </w:trPr>
        <w:tc>
          <w:tcPr>
            <w:tcW w:w="1034"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39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только по русскому языку</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только по математике</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двум предметам</w:t>
            </w:r>
          </w:p>
        </w:tc>
        <w:tc>
          <w:tcPr>
            <w:tcW w:w="39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39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347"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одному предмету</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двум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трем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четырем прдметам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пяти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шести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семи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восьми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девяти предметам</w:t>
            </w:r>
          </w:p>
        </w:tc>
        <w:tc>
          <w:tcPr>
            <w:tcW w:w="399" w:type="dxa"/>
            <w:tcBorders>
              <w:top w:val="single" w:sz="4" w:space="0" w:color="auto"/>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по десяти предметам</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11</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12</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13</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14</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15</w:t>
            </w:r>
          </w:p>
        </w:tc>
        <w:tc>
          <w:tcPr>
            <w:tcW w:w="399" w:type="dxa"/>
            <w:tcBorders>
              <w:top w:val="nil"/>
              <w:left w:val="nil"/>
              <w:bottom w:val="single" w:sz="4" w:space="0" w:color="auto"/>
              <w:right w:val="single" w:sz="4" w:space="0" w:color="auto"/>
            </w:tcBorders>
            <w:shd w:val="clear" w:color="auto" w:fill="auto"/>
            <w:textDirection w:val="btLr"/>
            <w:hideMark/>
          </w:tcPr>
          <w:p w:rsidR="0082566F" w:rsidRPr="001B30B9" w:rsidRDefault="0082566F" w:rsidP="0082566F">
            <w:pPr>
              <w:spacing w:before="0" w:beforeAutospacing="0" w:after="0" w:afterAutospacing="0"/>
              <w:ind w:left="113" w:right="113"/>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16</w:t>
            </w:r>
          </w:p>
        </w:tc>
        <w:tc>
          <w:tcPr>
            <w:tcW w:w="517"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20"/>
                <w:szCs w:val="20"/>
                <w:lang w:val="ru-RU"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20"/>
                <w:szCs w:val="20"/>
                <w:lang w:val="ru-RU"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20"/>
                <w:szCs w:val="20"/>
                <w:lang w:val="ru-RU"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20"/>
                <w:szCs w:val="20"/>
                <w:lang w:val="ru-RU" w:eastAsia="ru-RU"/>
              </w:rPr>
            </w:pPr>
          </w:p>
        </w:tc>
      </w:tr>
      <w:tr w:rsidR="0082566F" w:rsidRPr="001B30B9" w:rsidTr="0082566F">
        <w:trPr>
          <w:trHeight w:val="1440"/>
        </w:trPr>
        <w:tc>
          <w:tcPr>
            <w:tcW w:w="1034" w:type="dxa"/>
            <w:tcBorders>
              <w:top w:val="nil"/>
              <w:left w:val="single" w:sz="4" w:space="0" w:color="auto"/>
              <w:bottom w:val="single" w:sz="4" w:space="0" w:color="auto"/>
              <w:right w:val="nil"/>
            </w:tcBorders>
            <w:shd w:val="clear" w:color="000000" w:fill="FFFFFF"/>
            <w:vAlign w:val="center"/>
            <w:hideMark/>
          </w:tcPr>
          <w:p w:rsidR="0082566F" w:rsidRPr="001B30B9" w:rsidRDefault="0082566F" w:rsidP="0082566F">
            <w:pPr>
              <w:spacing w:before="0" w:beforeAutospacing="0" w:after="0" w:afterAutospacing="0"/>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 xml:space="preserve">МОУ "СОШ п. </w:t>
            </w:r>
            <w:proofErr w:type="gramStart"/>
            <w:r w:rsidRPr="001B30B9">
              <w:rPr>
                <w:rFonts w:ascii="PT Astra Serif" w:eastAsia="Times New Roman" w:hAnsi="PT Astra Serif" w:cs="Calibri"/>
                <w:color w:val="000000"/>
                <w:sz w:val="18"/>
                <w:szCs w:val="18"/>
                <w:lang w:val="ru-RU" w:eastAsia="ru-RU"/>
              </w:rPr>
              <w:t>Учебный</w:t>
            </w:r>
            <w:proofErr w:type="gramEnd"/>
            <w:r w:rsidRPr="001B30B9">
              <w:rPr>
                <w:rFonts w:ascii="PT Astra Serif" w:eastAsia="Times New Roman" w:hAnsi="PT Astra Serif" w:cs="Calibri"/>
                <w:color w:val="000000"/>
                <w:sz w:val="18"/>
                <w:szCs w:val="18"/>
                <w:lang w:val="ru-RU" w:eastAsia="ru-RU"/>
              </w:rPr>
              <w:t xml:space="preserve"> Ершовского района Саратовской области" имени Героя Советского Союза Сергеева П. Е.</w:t>
            </w:r>
          </w:p>
        </w:tc>
        <w:tc>
          <w:tcPr>
            <w:tcW w:w="39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13</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11</w:t>
            </w:r>
          </w:p>
        </w:tc>
        <w:tc>
          <w:tcPr>
            <w:tcW w:w="399" w:type="dxa"/>
            <w:tcBorders>
              <w:top w:val="single" w:sz="4" w:space="0" w:color="auto"/>
              <w:left w:val="nil"/>
              <w:bottom w:val="single" w:sz="4" w:space="0" w:color="auto"/>
              <w:right w:val="single" w:sz="4" w:space="0" w:color="auto"/>
            </w:tcBorders>
            <w:shd w:val="clear" w:color="000000" w:fill="FFFF00"/>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24</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4</w:t>
            </w:r>
          </w:p>
        </w:tc>
        <w:tc>
          <w:tcPr>
            <w:tcW w:w="492" w:type="dxa"/>
            <w:tcBorders>
              <w:top w:val="single" w:sz="4" w:space="0" w:color="auto"/>
              <w:left w:val="nil"/>
              <w:bottom w:val="single" w:sz="4" w:space="0" w:color="auto"/>
              <w:right w:val="single" w:sz="4" w:space="0" w:color="auto"/>
            </w:tcBorders>
            <w:shd w:val="clear" w:color="000000" w:fill="FFFF00"/>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17%</w:t>
            </w:r>
          </w:p>
        </w:tc>
        <w:tc>
          <w:tcPr>
            <w:tcW w:w="494" w:type="dxa"/>
            <w:tcBorders>
              <w:top w:val="single" w:sz="4" w:space="0" w:color="auto"/>
              <w:left w:val="nil"/>
              <w:bottom w:val="single" w:sz="4" w:space="0" w:color="auto"/>
              <w:right w:val="single" w:sz="4" w:space="0" w:color="auto"/>
            </w:tcBorders>
            <w:shd w:val="clear" w:color="000000" w:fill="FFFF00"/>
            <w:noWrap/>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158</w:t>
            </w:r>
          </w:p>
        </w:tc>
        <w:tc>
          <w:tcPr>
            <w:tcW w:w="347"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12</w:t>
            </w:r>
          </w:p>
        </w:tc>
        <w:tc>
          <w:tcPr>
            <w:tcW w:w="399" w:type="dxa"/>
            <w:tcBorders>
              <w:top w:val="single" w:sz="4" w:space="0" w:color="auto"/>
              <w:left w:val="nil"/>
              <w:bottom w:val="single" w:sz="4" w:space="0" w:color="auto"/>
              <w:right w:val="single" w:sz="4" w:space="0" w:color="auto"/>
            </w:tcBorders>
            <w:shd w:val="clear" w:color="000000" w:fill="FFFFFF"/>
            <w:noWrap/>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4</w:t>
            </w:r>
          </w:p>
        </w:tc>
        <w:tc>
          <w:tcPr>
            <w:tcW w:w="399" w:type="dxa"/>
            <w:tcBorders>
              <w:top w:val="single" w:sz="4" w:space="0" w:color="auto"/>
              <w:left w:val="nil"/>
              <w:bottom w:val="single" w:sz="4" w:space="0" w:color="auto"/>
              <w:right w:val="single" w:sz="4" w:space="0" w:color="auto"/>
            </w:tcBorders>
            <w:shd w:val="clear" w:color="000000" w:fill="FFFFFF"/>
            <w:noWrap/>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2</w:t>
            </w:r>
          </w:p>
        </w:tc>
        <w:tc>
          <w:tcPr>
            <w:tcW w:w="399" w:type="dxa"/>
            <w:tcBorders>
              <w:top w:val="single" w:sz="4" w:space="0" w:color="auto"/>
              <w:left w:val="nil"/>
              <w:bottom w:val="single" w:sz="4" w:space="0" w:color="auto"/>
              <w:right w:val="single" w:sz="4" w:space="0" w:color="auto"/>
            </w:tcBorders>
            <w:shd w:val="clear" w:color="000000" w:fill="FFFFFF"/>
            <w:noWrap/>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5</w:t>
            </w:r>
          </w:p>
        </w:tc>
        <w:tc>
          <w:tcPr>
            <w:tcW w:w="399" w:type="dxa"/>
            <w:tcBorders>
              <w:top w:val="single" w:sz="4" w:space="0" w:color="auto"/>
              <w:left w:val="nil"/>
              <w:bottom w:val="single" w:sz="4" w:space="0" w:color="auto"/>
              <w:right w:val="single" w:sz="4" w:space="0" w:color="auto"/>
            </w:tcBorders>
            <w:shd w:val="clear" w:color="000000" w:fill="FFFFFF"/>
            <w:noWrap/>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12</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14</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22</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14</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20</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14</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15</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5</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4</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0</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w:t>
            </w:r>
          </w:p>
        </w:tc>
        <w:tc>
          <w:tcPr>
            <w:tcW w:w="39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w:t>
            </w:r>
          </w:p>
        </w:tc>
        <w:tc>
          <w:tcPr>
            <w:tcW w:w="517" w:type="dxa"/>
            <w:tcBorders>
              <w:top w:val="single" w:sz="4" w:space="0" w:color="auto"/>
              <w:left w:val="nil"/>
              <w:bottom w:val="single" w:sz="4" w:space="0" w:color="auto"/>
              <w:right w:val="single" w:sz="4" w:space="0" w:color="auto"/>
            </w:tcBorders>
            <w:shd w:val="clear" w:color="000000" w:fill="FFFF00"/>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4"/>
                <w:szCs w:val="18"/>
                <w:lang w:val="ru-RU" w:eastAsia="ru-RU"/>
              </w:rPr>
            </w:pPr>
            <w:r w:rsidRPr="001B30B9">
              <w:rPr>
                <w:rFonts w:ascii="PT Astra Serif" w:eastAsia="Times New Roman" w:hAnsi="PT Astra Serif" w:cs="Calibri"/>
                <w:color w:val="000000"/>
                <w:sz w:val="14"/>
                <w:szCs w:val="18"/>
                <w:lang w:val="ru-RU" w:eastAsia="ru-RU"/>
              </w:rPr>
              <w:t>1084</w:t>
            </w:r>
          </w:p>
        </w:tc>
        <w:tc>
          <w:tcPr>
            <w:tcW w:w="442"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4"/>
                <w:szCs w:val="18"/>
                <w:lang w:val="ru-RU" w:eastAsia="ru-RU"/>
              </w:rPr>
            </w:pPr>
            <w:r w:rsidRPr="001B30B9">
              <w:rPr>
                <w:rFonts w:ascii="PT Astra Serif" w:eastAsia="Times New Roman" w:hAnsi="PT Astra Serif" w:cs="Calibri"/>
                <w:color w:val="000000"/>
                <w:sz w:val="14"/>
                <w:szCs w:val="18"/>
                <w:lang w:val="ru-RU" w:eastAsia="ru-RU"/>
              </w:rPr>
              <w:t>222</w:t>
            </w:r>
          </w:p>
        </w:tc>
        <w:tc>
          <w:tcPr>
            <w:tcW w:w="705" w:type="dxa"/>
            <w:tcBorders>
              <w:top w:val="single" w:sz="4" w:space="0" w:color="auto"/>
              <w:left w:val="nil"/>
              <w:bottom w:val="single" w:sz="4" w:space="0" w:color="auto"/>
              <w:right w:val="single" w:sz="4" w:space="0" w:color="auto"/>
            </w:tcBorders>
            <w:shd w:val="clear" w:color="000000" w:fill="FFFF00"/>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4"/>
                <w:szCs w:val="18"/>
                <w:lang w:val="ru-RU" w:eastAsia="ru-RU"/>
              </w:rPr>
            </w:pPr>
            <w:r w:rsidRPr="001B30B9">
              <w:rPr>
                <w:rFonts w:ascii="PT Astra Serif" w:eastAsia="Times New Roman" w:hAnsi="PT Astra Serif" w:cs="Calibri"/>
                <w:color w:val="000000"/>
                <w:sz w:val="14"/>
                <w:szCs w:val="18"/>
                <w:lang w:val="ru-RU" w:eastAsia="ru-RU"/>
              </w:rPr>
              <w:t>20,4797</w:t>
            </w:r>
          </w:p>
        </w:tc>
        <w:tc>
          <w:tcPr>
            <w:tcW w:w="41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w:t>
            </w:r>
          </w:p>
        </w:tc>
        <w:tc>
          <w:tcPr>
            <w:tcW w:w="41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0</w:t>
            </w:r>
          </w:p>
        </w:tc>
        <w:tc>
          <w:tcPr>
            <w:tcW w:w="41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1</w:t>
            </w:r>
          </w:p>
        </w:tc>
        <w:tc>
          <w:tcPr>
            <w:tcW w:w="419" w:type="dxa"/>
            <w:tcBorders>
              <w:top w:val="single" w:sz="4" w:space="0" w:color="auto"/>
              <w:left w:val="nil"/>
              <w:bottom w:val="single" w:sz="4" w:space="0" w:color="auto"/>
              <w:right w:val="single" w:sz="4" w:space="0" w:color="auto"/>
            </w:tcBorders>
            <w:shd w:val="clear" w:color="000000" w:fill="FFFFFF"/>
            <w:vAlign w:val="center"/>
            <w:hideMark/>
          </w:tcPr>
          <w:p w:rsidR="0082566F" w:rsidRPr="001B30B9" w:rsidRDefault="0082566F" w:rsidP="0082566F">
            <w:pPr>
              <w:spacing w:before="0" w:beforeAutospacing="0" w:after="0" w:afterAutospacing="0"/>
              <w:jc w:val="center"/>
              <w:rPr>
                <w:rFonts w:ascii="PT Astra Serif" w:eastAsia="Times New Roman" w:hAnsi="PT Astra Serif" w:cs="Calibri"/>
                <w:color w:val="000000"/>
                <w:sz w:val="18"/>
                <w:szCs w:val="18"/>
                <w:lang w:val="ru-RU" w:eastAsia="ru-RU"/>
              </w:rPr>
            </w:pPr>
            <w:r w:rsidRPr="001B30B9">
              <w:rPr>
                <w:rFonts w:ascii="PT Astra Serif" w:eastAsia="Times New Roman" w:hAnsi="PT Astra Serif" w:cs="Calibri"/>
                <w:color w:val="000000"/>
                <w:sz w:val="18"/>
                <w:szCs w:val="18"/>
                <w:lang w:val="ru-RU" w:eastAsia="ru-RU"/>
              </w:rPr>
              <w:t>0</w:t>
            </w:r>
          </w:p>
        </w:tc>
      </w:tr>
    </w:tbl>
    <w:p w:rsidR="0082566F"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sectPr w:rsidR="0082566F" w:rsidRPr="001B30B9" w:rsidSect="0082566F">
          <w:pgSz w:w="16839" w:h="11907" w:orient="landscape"/>
          <w:pgMar w:top="1440" w:right="1440" w:bottom="709" w:left="1440" w:header="720" w:footer="720" w:gutter="0"/>
          <w:cols w:space="720"/>
          <w:docGrid w:linePitch="299"/>
        </w:sectPr>
      </w:pPr>
    </w:p>
    <w:p w:rsidR="00DE3CA6" w:rsidRPr="001B30B9" w:rsidRDefault="00DE3CA6" w:rsidP="000C7907">
      <w:pPr>
        <w:spacing w:before="0" w:beforeAutospacing="0" w:after="0" w:afterAutospacing="0"/>
        <w:ind w:firstLine="720"/>
        <w:rPr>
          <w:rFonts w:ascii="PT Astra Serif" w:hAnsi="PT Astra Serif" w:cs="Times New Roman"/>
          <w:color w:val="000000"/>
          <w:sz w:val="24"/>
          <w:szCs w:val="24"/>
          <w:lang w:val="ru-RU"/>
        </w:rPr>
      </w:pPr>
    </w:p>
    <w:p w:rsidR="00DE3CA6" w:rsidRPr="001B30B9" w:rsidRDefault="00DE3CA6"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Сравнивая результаты </w:t>
      </w:r>
      <w:r w:rsidR="003278B8" w:rsidRPr="001B30B9">
        <w:rPr>
          <w:rFonts w:ascii="PT Astra Serif" w:hAnsi="PT Astra Serif" w:cs="Times New Roman"/>
          <w:color w:val="000000"/>
          <w:sz w:val="24"/>
          <w:szCs w:val="24"/>
          <w:lang w:val="ru-RU"/>
        </w:rPr>
        <w:t>муниципального</w:t>
      </w:r>
      <w:r w:rsidRPr="001B30B9">
        <w:rPr>
          <w:rFonts w:ascii="PT Astra Serif" w:hAnsi="PT Astra Serif" w:cs="Times New Roman"/>
          <w:color w:val="000000"/>
          <w:sz w:val="24"/>
          <w:szCs w:val="24"/>
          <w:lang w:val="ru-RU"/>
        </w:rPr>
        <w:t xml:space="preserve"> этап</w:t>
      </w:r>
      <w:r w:rsidR="003278B8"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с результатами аналогичн</w:t>
      </w:r>
      <w:r w:rsidR="003278B8" w:rsidRPr="001B30B9">
        <w:rPr>
          <w:rFonts w:ascii="PT Astra Serif" w:hAnsi="PT Astra Serif" w:cs="Times New Roman"/>
          <w:color w:val="000000"/>
          <w:sz w:val="24"/>
          <w:szCs w:val="24"/>
          <w:lang w:val="ru-RU"/>
        </w:rPr>
        <w:t>ого</w:t>
      </w:r>
      <w:r w:rsidRPr="001B30B9">
        <w:rPr>
          <w:rFonts w:ascii="PT Astra Serif" w:hAnsi="PT Astra Serif" w:cs="Times New Roman"/>
          <w:color w:val="000000"/>
          <w:sz w:val="24"/>
          <w:szCs w:val="24"/>
          <w:lang w:val="ru-RU"/>
        </w:rPr>
        <w:t xml:space="preserve"> этап</w:t>
      </w:r>
      <w:r w:rsidR="003278B8"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которы</w:t>
      </w:r>
      <w:r w:rsidR="003278B8" w:rsidRPr="001B30B9">
        <w:rPr>
          <w:rFonts w:ascii="PT Astra Serif" w:hAnsi="PT Astra Serif" w:cs="Times New Roman"/>
          <w:color w:val="000000"/>
          <w:sz w:val="24"/>
          <w:szCs w:val="24"/>
          <w:lang w:val="ru-RU"/>
        </w:rPr>
        <w:t xml:space="preserve">й </w:t>
      </w:r>
      <w:r w:rsidRPr="001B30B9">
        <w:rPr>
          <w:rFonts w:ascii="PT Astra Serif" w:hAnsi="PT Astra Serif" w:cs="Times New Roman"/>
          <w:color w:val="000000"/>
          <w:sz w:val="24"/>
          <w:szCs w:val="24"/>
          <w:lang w:val="ru-RU"/>
        </w:rPr>
        <w:t>прош</w:t>
      </w:r>
      <w:r w:rsidR="003278B8" w:rsidRPr="001B30B9">
        <w:rPr>
          <w:rFonts w:ascii="PT Astra Serif" w:hAnsi="PT Astra Serif" w:cs="Times New Roman"/>
          <w:color w:val="000000"/>
          <w:sz w:val="24"/>
          <w:szCs w:val="24"/>
          <w:lang w:val="ru-RU"/>
        </w:rPr>
        <w:t xml:space="preserve">ел </w:t>
      </w:r>
      <w:r w:rsidRPr="001B30B9">
        <w:rPr>
          <w:rFonts w:ascii="PT Astra Serif" w:hAnsi="PT Astra Serif" w:cs="Times New Roman"/>
          <w:color w:val="000000"/>
          <w:sz w:val="24"/>
          <w:szCs w:val="24"/>
          <w:lang w:val="ru-RU"/>
        </w:rPr>
        <w:t xml:space="preserve"> осенью 2023</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года, можно сделать вывод</w:t>
      </w:r>
      <w:r w:rsidR="003278B8" w:rsidRPr="001B30B9">
        <w:rPr>
          <w:rFonts w:ascii="PT Astra Serif" w:hAnsi="PT Astra Serif" w:cs="Times New Roman"/>
          <w:color w:val="000000"/>
          <w:sz w:val="24"/>
          <w:szCs w:val="24"/>
          <w:lang w:val="ru-RU"/>
        </w:rPr>
        <w:t xml:space="preserve">, что </w:t>
      </w:r>
      <w:r w:rsidRPr="001B30B9">
        <w:rPr>
          <w:rFonts w:ascii="PT Astra Serif" w:hAnsi="PT Astra Serif" w:cs="Times New Roman"/>
          <w:color w:val="000000"/>
          <w:sz w:val="24"/>
          <w:szCs w:val="24"/>
          <w:lang w:val="ru-RU"/>
        </w:rPr>
        <w:t xml:space="preserve"> качественные</w:t>
      </w:r>
      <w:r w:rsidR="003278B8" w:rsidRPr="001B30B9">
        <w:rPr>
          <w:rFonts w:ascii="PT Astra Serif" w:hAnsi="PT Astra Serif" w:cs="Times New Roman"/>
          <w:color w:val="000000"/>
          <w:sz w:val="24"/>
          <w:szCs w:val="24"/>
          <w:lang w:val="ru-RU"/>
        </w:rPr>
        <w:t xml:space="preserve"> показатели </w:t>
      </w:r>
      <w:r w:rsidRPr="001B30B9">
        <w:rPr>
          <w:rFonts w:ascii="PT Astra Serif" w:hAnsi="PT Astra Serif" w:cs="Times New Roman"/>
          <w:color w:val="000000"/>
          <w:sz w:val="24"/>
          <w:szCs w:val="24"/>
          <w:lang w:val="ru-RU"/>
        </w:rPr>
        <w:t xml:space="preserve"> – </w:t>
      </w:r>
      <w:r w:rsidR="000C7907" w:rsidRPr="001B30B9">
        <w:rPr>
          <w:rFonts w:ascii="PT Astra Serif" w:hAnsi="PT Astra Serif" w:cs="Times New Roman"/>
          <w:color w:val="000000"/>
          <w:sz w:val="24"/>
          <w:szCs w:val="24"/>
          <w:lang w:val="ru-RU"/>
        </w:rPr>
        <w:t>увеличились на25,3%</w:t>
      </w:r>
    </w:p>
    <w:p w:rsidR="002201B8" w:rsidRPr="001B30B9" w:rsidRDefault="002201B8" w:rsidP="000C7907">
      <w:pPr>
        <w:spacing w:before="0" w:beforeAutospacing="0" w:after="0" w:afterAutospacing="0"/>
        <w:ind w:firstLine="720"/>
        <w:rPr>
          <w:rFonts w:ascii="PT Astra Serif" w:hAnsi="PT Astra Serif" w:cs="Times New Roman"/>
          <w:color w:val="000000"/>
          <w:sz w:val="24"/>
          <w:szCs w:val="24"/>
          <w:lang w:val="ru-RU"/>
        </w:rPr>
      </w:pPr>
    </w:p>
    <w:tbl>
      <w:tblPr>
        <w:tblW w:w="10127" w:type="dxa"/>
        <w:tblInd w:w="96" w:type="dxa"/>
        <w:tblLook w:val="04A0"/>
      </w:tblPr>
      <w:tblGrid>
        <w:gridCol w:w="721"/>
        <w:gridCol w:w="3969"/>
        <w:gridCol w:w="1985"/>
        <w:gridCol w:w="3452"/>
      </w:tblGrid>
      <w:tr w:rsidR="003278B8" w:rsidRPr="001B30B9" w:rsidTr="003278B8">
        <w:trPr>
          <w:trHeight w:val="150"/>
        </w:trPr>
        <w:tc>
          <w:tcPr>
            <w:tcW w:w="721" w:type="dxa"/>
            <w:tcBorders>
              <w:top w:val="single" w:sz="8" w:space="0" w:color="auto"/>
              <w:left w:val="single" w:sz="8" w:space="0" w:color="auto"/>
              <w:bottom w:val="single" w:sz="8" w:space="0" w:color="auto"/>
              <w:right w:val="single" w:sz="8" w:space="0" w:color="auto"/>
            </w:tcBorders>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w:t>
            </w:r>
          </w:p>
        </w:tc>
        <w:tc>
          <w:tcPr>
            <w:tcW w:w="3969" w:type="dxa"/>
            <w:tcBorders>
              <w:top w:val="single" w:sz="8" w:space="0" w:color="auto"/>
              <w:left w:val="single" w:sz="8" w:space="0" w:color="auto"/>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Предмет</w:t>
            </w:r>
          </w:p>
        </w:tc>
        <w:tc>
          <w:tcPr>
            <w:tcW w:w="1985" w:type="dxa"/>
            <w:tcBorders>
              <w:top w:val="single" w:sz="8" w:space="0" w:color="auto"/>
              <w:left w:val="nil"/>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класс</w:t>
            </w:r>
          </w:p>
        </w:tc>
        <w:tc>
          <w:tcPr>
            <w:tcW w:w="3452" w:type="dxa"/>
            <w:tcBorders>
              <w:top w:val="single" w:sz="8" w:space="0" w:color="auto"/>
              <w:left w:val="nil"/>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Статус</w:t>
            </w:r>
          </w:p>
        </w:tc>
      </w:tr>
      <w:tr w:rsidR="003278B8" w:rsidRPr="001B30B9" w:rsidTr="003278B8">
        <w:trPr>
          <w:trHeight w:val="299"/>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Биология</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rPr>
            </w:pPr>
            <w:r w:rsidRPr="001B30B9">
              <w:rPr>
                <w:rFonts w:ascii="PT Astra Serif" w:eastAsia="Times New Roman" w:hAnsi="PT Astra Serif" w:cs="Times New Roman"/>
                <w:sz w:val="24"/>
                <w:szCs w:val="24"/>
              </w:rPr>
              <w:t>Победитель</w:t>
            </w:r>
          </w:p>
        </w:tc>
      </w:tr>
      <w:tr w:rsidR="003278B8" w:rsidRPr="001B30B9" w:rsidTr="003278B8">
        <w:trPr>
          <w:trHeight w:val="590"/>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Физическая культура</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378"/>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Физическая культура</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271"/>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Право</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260"/>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Экология</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251"/>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Обществознание</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240"/>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МХК</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372"/>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История</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sz w:val="24"/>
                <w:szCs w:val="24"/>
              </w:rPr>
              <w:t>Победитель</w:t>
            </w:r>
          </w:p>
        </w:tc>
      </w:tr>
      <w:tr w:rsidR="003278B8" w:rsidRPr="001B30B9" w:rsidTr="003278B8">
        <w:trPr>
          <w:trHeight w:val="393"/>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История</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rPr>
            </w:pPr>
            <w:r w:rsidRPr="001B30B9">
              <w:rPr>
                <w:rFonts w:ascii="PT Astra Serif" w:eastAsia="Times New Roman" w:hAnsi="PT Astra Serif" w:cs="Times New Roman"/>
                <w:color w:val="000000"/>
                <w:sz w:val="24"/>
                <w:szCs w:val="24"/>
              </w:rPr>
              <w:t xml:space="preserve">Призер </w:t>
            </w:r>
          </w:p>
        </w:tc>
      </w:tr>
      <w:tr w:rsidR="003278B8" w:rsidRPr="001B30B9" w:rsidTr="003278B8">
        <w:trPr>
          <w:trHeight w:val="412"/>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История</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rPr>
            </w:pPr>
            <w:r w:rsidRPr="001B30B9">
              <w:rPr>
                <w:rFonts w:ascii="PT Astra Serif" w:eastAsia="Times New Roman" w:hAnsi="PT Astra Serif" w:cs="Times New Roman"/>
                <w:color w:val="000000"/>
                <w:sz w:val="24"/>
                <w:szCs w:val="24"/>
              </w:rPr>
              <w:t xml:space="preserve">Призер </w:t>
            </w:r>
          </w:p>
        </w:tc>
      </w:tr>
      <w:tr w:rsidR="003278B8" w:rsidRPr="001B30B9" w:rsidTr="003278B8">
        <w:trPr>
          <w:trHeight w:val="262"/>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Русский язык</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395"/>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Русский язык</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400"/>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Русский язык</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406"/>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Русский язык</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399"/>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Русский язык</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76"/>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Биология</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394"/>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Физическая культура</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73"/>
        </w:trPr>
        <w:tc>
          <w:tcPr>
            <w:tcW w:w="721" w:type="dxa"/>
            <w:tcBorders>
              <w:top w:val="nil"/>
              <w:left w:val="single" w:sz="8" w:space="0" w:color="auto"/>
              <w:bottom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Физическая культура</w:t>
            </w:r>
          </w:p>
        </w:tc>
        <w:tc>
          <w:tcPr>
            <w:tcW w:w="1985"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414"/>
        </w:trPr>
        <w:tc>
          <w:tcPr>
            <w:tcW w:w="721" w:type="dxa"/>
            <w:tcBorders>
              <w:top w:val="nil"/>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Экология</w:t>
            </w:r>
          </w:p>
        </w:tc>
        <w:tc>
          <w:tcPr>
            <w:tcW w:w="1985"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321"/>
        </w:trPr>
        <w:tc>
          <w:tcPr>
            <w:tcW w:w="721" w:type="dxa"/>
            <w:tcBorders>
              <w:top w:val="single" w:sz="4" w:space="0" w:color="auto"/>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Экология</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10</w:t>
            </w:r>
          </w:p>
        </w:tc>
        <w:tc>
          <w:tcPr>
            <w:tcW w:w="3452"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421"/>
        </w:trPr>
        <w:tc>
          <w:tcPr>
            <w:tcW w:w="721" w:type="dxa"/>
            <w:tcBorders>
              <w:top w:val="single" w:sz="4" w:space="0" w:color="auto"/>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Обществознание</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69"/>
        </w:trPr>
        <w:tc>
          <w:tcPr>
            <w:tcW w:w="721" w:type="dxa"/>
            <w:vMerge w:val="restart"/>
            <w:tcBorders>
              <w:top w:val="single" w:sz="4" w:space="0" w:color="auto"/>
              <w:left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p>
        </w:tc>
      </w:tr>
      <w:tr w:rsidR="003278B8" w:rsidRPr="001B30B9" w:rsidTr="003278B8">
        <w:trPr>
          <w:trHeight w:val="278"/>
        </w:trPr>
        <w:tc>
          <w:tcPr>
            <w:tcW w:w="721" w:type="dxa"/>
            <w:vMerge/>
            <w:tcBorders>
              <w:left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География</w:t>
            </w:r>
          </w:p>
        </w:tc>
        <w:tc>
          <w:tcPr>
            <w:tcW w:w="1985" w:type="dxa"/>
            <w:tcBorders>
              <w:top w:val="nil"/>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nil"/>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57"/>
        </w:trPr>
        <w:tc>
          <w:tcPr>
            <w:tcW w:w="721" w:type="dxa"/>
            <w:vMerge/>
            <w:tcBorders>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p>
        </w:tc>
        <w:tc>
          <w:tcPr>
            <w:tcW w:w="1985"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p>
        </w:tc>
        <w:tc>
          <w:tcPr>
            <w:tcW w:w="3452"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p>
        </w:tc>
      </w:tr>
      <w:tr w:rsidR="003278B8" w:rsidRPr="001B30B9" w:rsidTr="003278B8">
        <w:trPr>
          <w:trHeight w:val="322"/>
        </w:trPr>
        <w:tc>
          <w:tcPr>
            <w:tcW w:w="721" w:type="dxa"/>
            <w:tcBorders>
              <w:top w:val="single" w:sz="4" w:space="0" w:color="auto"/>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География</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10"/>
        </w:trPr>
        <w:tc>
          <w:tcPr>
            <w:tcW w:w="721" w:type="dxa"/>
            <w:tcBorders>
              <w:top w:val="single" w:sz="4" w:space="0" w:color="auto"/>
              <w:left w:val="single" w:sz="8" w:space="0" w:color="auto"/>
              <w:bottom w:val="nil"/>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Литература</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10"/>
        </w:trPr>
        <w:tc>
          <w:tcPr>
            <w:tcW w:w="721" w:type="dxa"/>
            <w:tcBorders>
              <w:top w:val="single" w:sz="4" w:space="0" w:color="auto"/>
              <w:left w:val="single" w:sz="8" w:space="0" w:color="auto"/>
              <w:bottom w:val="nil"/>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Литература</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8</w:t>
            </w: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10"/>
        </w:trPr>
        <w:tc>
          <w:tcPr>
            <w:tcW w:w="721" w:type="dxa"/>
            <w:tcBorders>
              <w:top w:val="single" w:sz="4" w:space="0" w:color="auto"/>
              <w:left w:val="single" w:sz="8" w:space="0" w:color="auto"/>
              <w:bottom w:val="nil"/>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Литература</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10</w:t>
            </w: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10"/>
        </w:trPr>
        <w:tc>
          <w:tcPr>
            <w:tcW w:w="721" w:type="dxa"/>
            <w:tcBorders>
              <w:top w:val="single" w:sz="4" w:space="0" w:color="auto"/>
              <w:left w:val="single" w:sz="8" w:space="0" w:color="auto"/>
              <w:bottom w:val="nil"/>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Английский язык</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10"/>
        </w:trPr>
        <w:tc>
          <w:tcPr>
            <w:tcW w:w="721" w:type="dxa"/>
            <w:tcBorders>
              <w:top w:val="single" w:sz="4" w:space="0" w:color="auto"/>
              <w:left w:val="single" w:sz="8" w:space="0" w:color="auto"/>
              <w:bottom w:val="nil"/>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Английский язык</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165"/>
        </w:trPr>
        <w:tc>
          <w:tcPr>
            <w:tcW w:w="721" w:type="dxa"/>
            <w:tcBorders>
              <w:top w:val="single" w:sz="4" w:space="0" w:color="auto"/>
              <w:left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sz w:val="24"/>
                <w:szCs w:val="24"/>
              </w:rPr>
            </w:pPr>
          </w:p>
        </w:tc>
        <w:tc>
          <w:tcPr>
            <w:tcW w:w="3969" w:type="dxa"/>
            <w:tcBorders>
              <w:top w:val="single" w:sz="4" w:space="0" w:color="auto"/>
              <w:left w:val="single" w:sz="8" w:space="0" w:color="auto"/>
              <w:right w:val="single" w:sz="8" w:space="0" w:color="auto"/>
            </w:tcBorders>
            <w:shd w:val="clear" w:color="auto" w:fill="auto"/>
            <w:hideMark/>
          </w:tcPr>
          <w:p w:rsidR="003278B8" w:rsidRPr="001B30B9" w:rsidRDefault="003278B8" w:rsidP="000C7907">
            <w:pPr>
              <w:spacing w:before="0" w:beforeAutospacing="0" w:after="0" w:afterAutospacing="0"/>
              <w:jc w:val="center"/>
              <w:rPr>
                <w:rFonts w:ascii="PT Astra Serif" w:eastAsia="Times New Roman" w:hAnsi="PT Astra Serif" w:cs="Times New Roman"/>
                <w:sz w:val="24"/>
                <w:szCs w:val="24"/>
              </w:rPr>
            </w:pPr>
            <w:r w:rsidRPr="001B30B9">
              <w:rPr>
                <w:rFonts w:ascii="PT Astra Serif" w:eastAsia="Times New Roman" w:hAnsi="PT Astra Serif" w:cs="Times New Roman"/>
                <w:color w:val="000000"/>
                <w:sz w:val="24"/>
                <w:szCs w:val="24"/>
                <w:lang w:eastAsia="ru-RU"/>
              </w:rPr>
              <w:t>Английский язык</w:t>
            </w:r>
          </w:p>
        </w:tc>
        <w:tc>
          <w:tcPr>
            <w:tcW w:w="1985" w:type="dxa"/>
            <w:tcBorders>
              <w:top w:val="single" w:sz="4" w:space="0" w:color="auto"/>
              <w:left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single" w:sz="4" w:space="0" w:color="auto"/>
              <w:left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141"/>
        </w:trPr>
        <w:tc>
          <w:tcPr>
            <w:tcW w:w="721" w:type="dxa"/>
            <w:tcBorders>
              <w:top w:val="single" w:sz="4" w:space="0" w:color="auto"/>
              <w:left w:val="single" w:sz="8" w:space="0" w:color="auto"/>
              <w:bottom w:val="nil"/>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Физика</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472"/>
        </w:trPr>
        <w:tc>
          <w:tcPr>
            <w:tcW w:w="721" w:type="dxa"/>
            <w:tcBorders>
              <w:top w:val="single" w:sz="4" w:space="0" w:color="auto"/>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ОБЗР</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60"/>
        </w:trPr>
        <w:tc>
          <w:tcPr>
            <w:tcW w:w="721" w:type="dxa"/>
            <w:vMerge w:val="restart"/>
            <w:tcBorders>
              <w:top w:val="single" w:sz="4" w:space="0" w:color="auto"/>
              <w:left w:val="single" w:sz="8"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vMerge w:val="restart"/>
            <w:tcBorders>
              <w:top w:val="single" w:sz="4" w:space="0" w:color="auto"/>
              <w:left w:val="single" w:sz="8"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ОБЗР</w:t>
            </w:r>
          </w:p>
        </w:tc>
        <w:tc>
          <w:tcPr>
            <w:tcW w:w="1985"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p>
        </w:tc>
        <w:tc>
          <w:tcPr>
            <w:tcW w:w="3452" w:type="dxa"/>
            <w:tcBorders>
              <w:top w:val="single" w:sz="4" w:space="0" w:color="auto"/>
              <w:left w:val="nil"/>
              <w:bottom w:val="nil"/>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p>
        </w:tc>
      </w:tr>
      <w:tr w:rsidR="003278B8" w:rsidRPr="001B30B9" w:rsidTr="003278B8">
        <w:trPr>
          <w:trHeight w:val="391"/>
        </w:trPr>
        <w:tc>
          <w:tcPr>
            <w:tcW w:w="721" w:type="dxa"/>
            <w:vMerge/>
            <w:tcBorders>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vMerge/>
            <w:tcBorders>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p>
        </w:tc>
        <w:tc>
          <w:tcPr>
            <w:tcW w:w="1985"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7</w:t>
            </w:r>
          </w:p>
        </w:tc>
        <w:tc>
          <w:tcPr>
            <w:tcW w:w="3452"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334"/>
        </w:trPr>
        <w:tc>
          <w:tcPr>
            <w:tcW w:w="721" w:type="dxa"/>
            <w:tcBorders>
              <w:top w:val="nil"/>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nil"/>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ОБЗР</w:t>
            </w:r>
          </w:p>
        </w:tc>
        <w:tc>
          <w:tcPr>
            <w:tcW w:w="1985"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9</w:t>
            </w:r>
          </w:p>
        </w:tc>
        <w:tc>
          <w:tcPr>
            <w:tcW w:w="3452" w:type="dxa"/>
            <w:tcBorders>
              <w:top w:val="nil"/>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r w:rsidR="003278B8" w:rsidRPr="001B30B9" w:rsidTr="003278B8">
        <w:trPr>
          <w:trHeight w:val="207"/>
        </w:trPr>
        <w:tc>
          <w:tcPr>
            <w:tcW w:w="721" w:type="dxa"/>
            <w:tcBorders>
              <w:top w:val="single" w:sz="4" w:space="0" w:color="auto"/>
              <w:left w:val="single" w:sz="8" w:space="0" w:color="auto"/>
              <w:bottom w:val="single" w:sz="4" w:space="0" w:color="auto"/>
              <w:right w:val="single" w:sz="8" w:space="0" w:color="auto"/>
            </w:tcBorders>
          </w:tcPr>
          <w:p w:rsidR="003278B8" w:rsidRPr="001B30B9" w:rsidRDefault="003278B8" w:rsidP="008C68F2">
            <w:pPr>
              <w:numPr>
                <w:ilvl w:val="0"/>
                <w:numId w:val="49"/>
              </w:numPr>
              <w:spacing w:before="0" w:beforeAutospacing="0" w:after="0" w:afterAutospacing="0"/>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ОБЗР</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color w:val="000000"/>
                <w:sz w:val="24"/>
                <w:szCs w:val="24"/>
                <w:lang w:eastAsia="ru-RU"/>
              </w:rPr>
            </w:pPr>
            <w:r w:rsidRPr="001B30B9">
              <w:rPr>
                <w:rFonts w:ascii="PT Astra Serif" w:eastAsia="Times New Roman" w:hAnsi="PT Astra Serif" w:cs="Times New Roman"/>
                <w:color w:val="000000"/>
                <w:sz w:val="24"/>
                <w:szCs w:val="24"/>
                <w:lang w:eastAsia="ru-RU"/>
              </w:rPr>
              <w:t>11</w:t>
            </w:r>
          </w:p>
        </w:tc>
        <w:tc>
          <w:tcPr>
            <w:tcW w:w="3452" w:type="dxa"/>
            <w:tcBorders>
              <w:top w:val="single" w:sz="4" w:space="0" w:color="auto"/>
              <w:left w:val="nil"/>
              <w:bottom w:val="single" w:sz="4" w:space="0" w:color="auto"/>
              <w:right w:val="single" w:sz="8" w:space="0" w:color="auto"/>
            </w:tcBorders>
            <w:shd w:val="clear" w:color="auto" w:fill="auto"/>
            <w:vAlign w:val="center"/>
            <w:hideMark/>
          </w:tcPr>
          <w:p w:rsidR="003278B8" w:rsidRPr="001B30B9" w:rsidRDefault="003278B8" w:rsidP="000C7907">
            <w:pPr>
              <w:spacing w:before="0" w:beforeAutospacing="0" w:after="0" w:afterAutospacing="0"/>
              <w:jc w:val="center"/>
              <w:rPr>
                <w:rFonts w:ascii="PT Astra Serif" w:eastAsia="Times New Roman" w:hAnsi="PT Astra Serif" w:cs="Times New Roman"/>
                <w:bCs/>
                <w:color w:val="000000"/>
                <w:sz w:val="24"/>
                <w:szCs w:val="24"/>
              </w:rPr>
            </w:pPr>
            <w:r w:rsidRPr="001B30B9">
              <w:rPr>
                <w:rFonts w:ascii="PT Astra Serif" w:eastAsia="Times New Roman" w:hAnsi="PT Astra Serif" w:cs="Times New Roman"/>
                <w:bCs/>
                <w:color w:val="000000"/>
                <w:sz w:val="24"/>
                <w:szCs w:val="24"/>
              </w:rPr>
              <w:t xml:space="preserve">Призер </w:t>
            </w:r>
          </w:p>
        </w:tc>
      </w:tr>
    </w:tbl>
    <w:p w:rsidR="002201B8" w:rsidRPr="001B30B9" w:rsidRDefault="002201B8"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2201B8" w:rsidRPr="001B30B9" w:rsidRDefault="002201B8"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A9771A" w:rsidP="000C7907">
      <w:pPr>
        <w:spacing w:before="0" w:beforeAutospacing="0" w:after="0" w:afterAutospacing="0"/>
        <w:ind w:firstLine="720"/>
        <w:rPr>
          <w:rFonts w:ascii="PT Astra Serif" w:hAnsi="PT Astra Serif"/>
          <w:sz w:val="24"/>
          <w:szCs w:val="24"/>
          <w:highlight w:val="cyan"/>
          <w:lang w:val="ru-RU"/>
        </w:rPr>
      </w:pPr>
    </w:p>
    <w:p w:rsidR="00A9771A" w:rsidRPr="001B30B9" w:rsidRDefault="007B319C" w:rsidP="000C7907">
      <w:pPr>
        <w:spacing w:before="0" w:beforeAutospacing="0" w:after="0" w:afterAutospacing="0"/>
        <w:rPr>
          <w:rFonts w:ascii="PT Astra Serif" w:hAnsi="PT Astra Serif"/>
          <w:b/>
          <w:bCs/>
          <w:color w:val="252525"/>
          <w:spacing w:val="-2"/>
          <w:sz w:val="24"/>
          <w:szCs w:val="24"/>
        </w:rPr>
      </w:pPr>
      <w:r w:rsidRPr="001B30B9">
        <w:rPr>
          <w:rFonts w:ascii="PT Astra Serif" w:hAnsi="PT Astra Serif"/>
          <w:b/>
          <w:bCs/>
          <w:color w:val="252525"/>
          <w:spacing w:val="-2"/>
          <w:sz w:val="24"/>
          <w:szCs w:val="24"/>
        </w:rPr>
        <w:t>Востребованность выпускников</w:t>
      </w:r>
    </w:p>
    <w:p w:rsidR="00A9771A" w:rsidRPr="001B30B9" w:rsidRDefault="007B319C" w:rsidP="000C7907">
      <w:pPr>
        <w:spacing w:before="0" w:beforeAutospacing="0" w:after="0" w:afterAutospacing="0"/>
        <w:rPr>
          <w:rFonts w:ascii="PT Astra Serif" w:hAnsi="PT Astra Serif" w:cs="Times New Roman"/>
          <w:b/>
          <w:bCs/>
          <w:color w:val="000000"/>
          <w:sz w:val="24"/>
          <w:szCs w:val="24"/>
          <w:lang w:val="ru-RU"/>
        </w:rPr>
      </w:pPr>
      <w:proofErr w:type="gramStart"/>
      <w:r w:rsidRPr="001B30B9">
        <w:rPr>
          <w:rFonts w:ascii="PT Astra Serif" w:hAnsi="PT Astra Serif" w:cs="Times New Roman"/>
          <w:b/>
          <w:bCs/>
          <w:color w:val="000000"/>
          <w:sz w:val="24"/>
          <w:szCs w:val="24"/>
        </w:rPr>
        <w:t>Таблица 21.</w:t>
      </w:r>
      <w:proofErr w:type="gramEnd"/>
      <w:r w:rsidRPr="001B30B9">
        <w:rPr>
          <w:rFonts w:ascii="PT Astra Serif" w:hAnsi="PT Astra Serif" w:cs="Times New Roman"/>
          <w:b/>
          <w:bCs/>
          <w:color w:val="000000"/>
          <w:sz w:val="24"/>
          <w:szCs w:val="24"/>
        </w:rPr>
        <w:t xml:space="preserve"> Востребованность выпускников</w:t>
      </w:r>
    </w:p>
    <w:p w:rsidR="0082566F" w:rsidRPr="001B30B9" w:rsidRDefault="0082566F" w:rsidP="000C7907">
      <w:pPr>
        <w:spacing w:before="0" w:beforeAutospacing="0" w:after="0" w:afterAutospacing="0"/>
        <w:rPr>
          <w:rFonts w:ascii="PT Astra Serif" w:hAnsi="PT Astra Serif" w:cs="Times New Roman"/>
          <w:color w:val="000000"/>
          <w:sz w:val="24"/>
          <w:szCs w:val="24"/>
          <w:lang w:val="ru-RU"/>
        </w:rPr>
      </w:pPr>
    </w:p>
    <w:tbl>
      <w:tblPr>
        <w:tblW w:w="5000" w:type="pct"/>
        <w:tblCellMar>
          <w:top w:w="15" w:type="dxa"/>
          <w:left w:w="15" w:type="dxa"/>
          <w:bottom w:w="15" w:type="dxa"/>
          <w:right w:w="15" w:type="dxa"/>
        </w:tblCellMar>
        <w:tblLook w:val="0600"/>
      </w:tblPr>
      <w:tblGrid>
        <w:gridCol w:w="821"/>
        <w:gridCol w:w="580"/>
        <w:gridCol w:w="869"/>
        <w:gridCol w:w="869"/>
        <w:gridCol w:w="1644"/>
        <w:gridCol w:w="579"/>
        <w:gridCol w:w="1005"/>
        <w:gridCol w:w="1644"/>
        <w:gridCol w:w="1075"/>
        <w:gridCol w:w="822"/>
      </w:tblGrid>
      <w:tr w:rsidR="00A9771A" w:rsidRPr="001B30B9" w:rsidTr="003278B8">
        <w:tc>
          <w:tcPr>
            <w:tcW w:w="8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82566F">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Средняя школа</w:t>
            </w:r>
          </w:p>
        </w:tc>
      </w:tr>
      <w:tr w:rsidR="00A9771A" w:rsidRPr="008D61AB" w:rsidTr="003278B8">
        <w:tc>
          <w:tcPr>
            <w:tcW w:w="8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A9771A" w:rsidP="0082566F">
            <w:pPr>
              <w:spacing w:before="0" w:beforeAutospacing="0" w:after="0" w:afterAutospacing="0"/>
              <w:ind w:left="75" w:right="75"/>
              <w:rPr>
                <w:rFonts w:ascii="PT Astra Serif" w:hAnsi="PT Astra Serif" w:cs="Times New Roman"/>
                <w:color w:val="000000"/>
                <w:sz w:val="24"/>
                <w:szCs w:val="24"/>
              </w:rPr>
            </w:pPr>
          </w:p>
        </w:tc>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Пошли на срочную службу по призыву</w:t>
            </w:r>
          </w:p>
        </w:tc>
      </w:tr>
      <w:tr w:rsidR="00A9771A" w:rsidRPr="001B30B9" w:rsidTr="003278B8">
        <w:tc>
          <w:tcPr>
            <w:tcW w:w="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82566F">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2023-2024</w:t>
            </w:r>
          </w:p>
        </w:tc>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82566F">
            <w:pPr>
              <w:spacing w:before="0" w:beforeAutospacing="0" w:after="0" w:afterAutospacing="0"/>
              <w:ind w:left="-686"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82566F">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82566F">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82566F">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82566F" w:rsidP="0082566F">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bl>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2024 году </w:t>
      </w:r>
      <w:r w:rsidR="001173A7" w:rsidRPr="001B30B9">
        <w:rPr>
          <w:rFonts w:ascii="PT Astra Serif" w:hAnsi="PT Astra Serif" w:cs="Times New Roman"/>
          <w:color w:val="000000"/>
          <w:sz w:val="24"/>
          <w:szCs w:val="24"/>
          <w:lang w:val="ru-RU"/>
        </w:rPr>
        <w:t>100%</w:t>
      </w:r>
      <w:r w:rsidRPr="001B30B9">
        <w:rPr>
          <w:rFonts w:ascii="PT Astra Serif" w:hAnsi="PT Astra Serif" w:cs="Times New Roman"/>
          <w:color w:val="000000"/>
          <w:sz w:val="24"/>
          <w:szCs w:val="24"/>
          <w:lang w:val="ru-RU"/>
        </w:rPr>
        <w:t xml:space="preserve"> процентов выпускников 4-х классов перешли в 5-й класс школы. По сравнению с 2023 годом количество выпускников, которые перешли на следующий уровень образования, </w:t>
      </w:r>
      <w:r w:rsidR="001173A7" w:rsidRPr="001B30B9">
        <w:rPr>
          <w:rFonts w:ascii="PT Astra Serif" w:hAnsi="PT Astra Serif" w:cs="Times New Roman"/>
          <w:color w:val="000000"/>
          <w:sz w:val="24"/>
          <w:szCs w:val="24"/>
          <w:lang w:val="ru-RU"/>
        </w:rPr>
        <w:t>29%</w:t>
      </w:r>
      <w:r w:rsidRPr="001B30B9">
        <w:rPr>
          <w:rFonts w:ascii="PT Astra Serif" w:hAnsi="PT Astra Serif" w:cs="Times New Roman"/>
          <w:color w:val="000000"/>
          <w:sz w:val="24"/>
          <w:szCs w:val="24"/>
          <w:lang w:val="ru-RU"/>
        </w:rPr>
        <w:t>.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1173A7" w:rsidRPr="001B30B9" w:rsidRDefault="001173A7" w:rsidP="000C7907">
      <w:pPr>
        <w:spacing w:before="0" w:beforeAutospacing="0" w:after="0" w:afterAutospacing="0"/>
        <w:ind w:firstLine="720"/>
        <w:rPr>
          <w:rFonts w:ascii="PT Astra Serif" w:hAnsi="PT Astra Serif"/>
          <w:b/>
          <w:bCs/>
          <w:color w:val="252525"/>
          <w:spacing w:val="-2"/>
          <w:sz w:val="24"/>
          <w:szCs w:val="24"/>
          <w:lang w:val="ru-RU"/>
        </w:rPr>
      </w:pPr>
    </w:p>
    <w:p w:rsidR="00A9771A" w:rsidRPr="001B30B9" w:rsidRDefault="007B319C" w:rsidP="000C7907">
      <w:pPr>
        <w:spacing w:before="0" w:beforeAutospacing="0" w:after="0" w:afterAutospacing="0"/>
        <w:ind w:firstLine="720"/>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Функционирование</w:t>
      </w:r>
      <w:r w:rsidRPr="001B30B9">
        <w:rPr>
          <w:rFonts w:ascii="PT Astra Serif" w:hAnsi="PT Astra Serif"/>
          <w:b/>
          <w:bCs/>
          <w:color w:val="252525"/>
          <w:spacing w:val="-2"/>
          <w:sz w:val="24"/>
          <w:szCs w:val="24"/>
        </w:rPr>
        <w:t> </w:t>
      </w:r>
      <w:r w:rsidRPr="001B30B9">
        <w:rPr>
          <w:rFonts w:ascii="PT Astra Serif" w:hAnsi="PT Astra Serif"/>
          <w:b/>
          <w:bCs/>
          <w:color w:val="252525"/>
          <w:spacing w:val="-2"/>
          <w:sz w:val="24"/>
          <w:szCs w:val="24"/>
          <w:lang w:val="ru-RU"/>
        </w:rPr>
        <w:t>внутренней системы оценки качества образования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Деятельность по оценке качества образования в </w:t>
      </w:r>
      <w:r w:rsidR="001173A7" w:rsidRPr="001B30B9">
        <w:rPr>
          <w:rFonts w:ascii="PT Astra Serif" w:hAnsi="PT Astra Serif" w:cs="Times New Roman"/>
          <w:color w:val="000000"/>
          <w:sz w:val="24"/>
          <w:szCs w:val="24"/>
          <w:lang w:val="ru-RU"/>
        </w:rPr>
        <w:t xml:space="preserve">МОУ «СОШ п. </w:t>
      </w:r>
      <w:proofErr w:type="gramStart"/>
      <w:r w:rsidR="001173A7" w:rsidRPr="001B30B9">
        <w:rPr>
          <w:rFonts w:ascii="PT Astra Serif" w:hAnsi="PT Astra Serif" w:cs="Times New Roman"/>
          <w:color w:val="000000"/>
          <w:sz w:val="24"/>
          <w:szCs w:val="24"/>
          <w:lang w:val="ru-RU"/>
        </w:rPr>
        <w:t>Учебный</w:t>
      </w:r>
      <w:proofErr w:type="gramEnd"/>
      <w:r w:rsidR="001173A7"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w:t>
      </w:r>
      <w:r w:rsidRPr="001B30B9">
        <w:rPr>
          <w:rFonts w:ascii="PT Astra Serif" w:hAnsi="PT Astra Serif" w:cs="Times New Roman"/>
          <w:color w:val="000000"/>
          <w:sz w:val="24"/>
          <w:szCs w:val="24"/>
          <w:lang w:val="ru-RU"/>
        </w:rPr>
        <w:t xml:space="preserve"> в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2023/24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и 2024/25 учебные годы.</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A9771A" w:rsidRPr="001B30B9" w:rsidRDefault="007B319C" w:rsidP="008C68F2">
      <w:pPr>
        <w:numPr>
          <w:ilvl w:val="0"/>
          <w:numId w:val="31"/>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систематическое отслеживание и анализ состояния системы образования в образовательной</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организации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A9771A" w:rsidRPr="001B30B9" w:rsidRDefault="007B319C" w:rsidP="008C68F2">
      <w:pPr>
        <w:numPr>
          <w:ilvl w:val="0"/>
          <w:numId w:val="31"/>
        </w:numPr>
        <w:spacing w:before="0" w:beforeAutospacing="0" w:after="0" w:afterAutospacing="0"/>
        <w:ind w:left="78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 xml:space="preserve">Основными направлениями и целями оценочной деятельности в </w:t>
      </w:r>
      <w:r w:rsidR="001173A7" w:rsidRPr="001B30B9">
        <w:rPr>
          <w:rFonts w:ascii="PT Astra Serif" w:hAnsi="PT Astra Serif" w:cs="Times New Roman"/>
          <w:color w:val="000000"/>
          <w:sz w:val="24"/>
          <w:szCs w:val="24"/>
          <w:lang w:val="ru-RU"/>
        </w:rPr>
        <w:t xml:space="preserve">МОУ «СОШ п. </w:t>
      </w:r>
      <w:proofErr w:type="gramStart"/>
      <w:r w:rsidR="001173A7" w:rsidRPr="001B30B9">
        <w:rPr>
          <w:rFonts w:ascii="PT Astra Serif" w:hAnsi="PT Astra Serif" w:cs="Times New Roman"/>
          <w:color w:val="000000"/>
          <w:sz w:val="24"/>
          <w:szCs w:val="24"/>
          <w:lang w:val="ru-RU"/>
        </w:rPr>
        <w:t>Учебный</w:t>
      </w:r>
      <w:proofErr w:type="gramEnd"/>
      <w:r w:rsidR="001173A7"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 xml:space="preserve"> являются:</w:t>
      </w:r>
    </w:p>
    <w:p w:rsidR="00A9771A" w:rsidRPr="001B30B9" w:rsidRDefault="007B319C" w:rsidP="008C68F2">
      <w:pPr>
        <w:numPr>
          <w:ilvl w:val="0"/>
          <w:numId w:val="32"/>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9771A" w:rsidRPr="001B30B9" w:rsidRDefault="007B319C" w:rsidP="008C68F2">
      <w:pPr>
        <w:numPr>
          <w:ilvl w:val="0"/>
          <w:numId w:val="32"/>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оценка результатов деятельности педагогических кадров как основа аттестационных процедур;</w:t>
      </w:r>
    </w:p>
    <w:p w:rsidR="00A9771A" w:rsidRPr="001B30B9" w:rsidRDefault="007B319C" w:rsidP="008C68F2">
      <w:pPr>
        <w:numPr>
          <w:ilvl w:val="0"/>
          <w:numId w:val="32"/>
        </w:numPr>
        <w:spacing w:before="0" w:beforeAutospacing="0" w:after="0" w:afterAutospacing="0"/>
        <w:ind w:left="78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Объектами процедуры оценки качества образовательных результатов обучающихся являются:</w:t>
      </w:r>
    </w:p>
    <w:p w:rsidR="00A9771A" w:rsidRPr="001B30B9" w:rsidRDefault="007B319C" w:rsidP="008C68F2">
      <w:pPr>
        <w:numPr>
          <w:ilvl w:val="0"/>
          <w:numId w:val="33"/>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личностные результаты;</w:t>
      </w:r>
    </w:p>
    <w:p w:rsidR="00A9771A" w:rsidRPr="001B30B9" w:rsidRDefault="007B319C" w:rsidP="008C68F2">
      <w:pPr>
        <w:numPr>
          <w:ilvl w:val="0"/>
          <w:numId w:val="33"/>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метапредметные результаты;</w:t>
      </w:r>
    </w:p>
    <w:p w:rsidR="00A9771A" w:rsidRPr="001B30B9" w:rsidRDefault="007B319C" w:rsidP="008C68F2">
      <w:pPr>
        <w:numPr>
          <w:ilvl w:val="0"/>
          <w:numId w:val="33"/>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предметные результаты;</w:t>
      </w:r>
    </w:p>
    <w:p w:rsidR="00A9771A" w:rsidRPr="001B30B9" w:rsidRDefault="007B319C" w:rsidP="008C68F2">
      <w:pPr>
        <w:numPr>
          <w:ilvl w:val="0"/>
          <w:numId w:val="33"/>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A9771A" w:rsidRPr="001B30B9" w:rsidRDefault="007B319C" w:rsidP="008C68F2">
      <w:pPr>
        <w:numPr>
          <w:ilvl w:val="0"/>
          <w:numId w:val="33"/>
        </w:numPr>
        <w:spacing w:before="0" w:beforeAutospacing="0" w:after="0" w:afterAutospacing="0"/>
        <w:ind w:left="78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анализ результатов дальнейшего трудоустройства выпускников.</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Содержание </w:t>
      </w:r>
      <w:proofErr w:type="gramStart"/>
      <w:r w:rsidRPr="001B30B9">
        <w:rPr>
          <w:rFonts w:ascii="PT Astra Serif" w:hAnsi="PT Astra Serif" w:cs="Times New Roman"/>
          <w:color w:val="000000"/>
          <w:sz w:val="24"/>
          <w:szCs w:val="24"/>
          <w:lang w:val="ru-RU"/>
        </w:rPr>
        <w:t>процедуры оценки качества условий образовательной деятельности</w:t>
      </w:r>
      <w:proofErr w:type="gramEnd"/>
      <w:r w:rsidRPr="001B30B9">
        <w:rPr>
          <w:rFonts w:ascii="PT Astra Serif" w:hAnsi="PT Astra Serif" w:cs="Times New Roman"/>
          <w:color w:val="000000"/>
          <w:sz w:val="24"/>
          <w:szCs w:val="24"/>
          <w:lang w:val="ru-RU"/>
        </w:rPr>
        <w:t xml:space="preserve"> включает в себя:</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оснащенность учебных кабинетов современным оборудованием, средствами обучения и мебелью;</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обеспеченность методической и учебной литературой;</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диагностику уровня тревожности обучающихся 1-х 5-х и 10-х классов в период адаптации;</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A9771A" w:rsidRPr="001B30B9" w:rsidRDefault="007B319C" w:rsidP="008C68F2">
      <w:pPr>
        <w:numPr>
          <w:ilvl w:val="0"/>
          <w:numId w:val="3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A9771A" w:rsidRPr="001B30B9" w:rsidRDefault="007B319C" w:rsidP="008C68F2">
      <w:pPr>
        <w:numPr>
          <w:ilvl w:val="0"/>
          <w:numId w:val="34"/>
        </w:numPr>
        <w:spacing w:before="0" w:beforeAutospacing="0" w:after="0" w:afterAutospacing="0"/>
        <w:ind w:left="78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использование социальной сферы микрорайона и города.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w:t>
      </w:r>
      <w:r w:rsidRPr="001B30B9">
        <w:rPr>
          <w:rFonts w:ascii="PT Astra Serif" w:hAnsi="PT Astra Serif" w:cs="Times New Roman"/>
          <w:color w:val="000000"/>
          <w:sz w:val="24"/>
          <w:szCs w:val="24"/>
          <w:lang w:val="ru-RU"/>
        </w:rPr>
        <w:lastRenderedPageBreak/>
        <w:t>организован</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онлайн-опрос, в котором принял</w:t>
      </w:r>
      <w:r w:rsidR="001173A7" w:rsidRPr="001B30B9">
        <w:rPr>
          <w:rFonts w:ascii="PT Astra Serif" w:hAnsi="PT Astra Serif" w:cs="Times New Roman"/>
          <w:color w:val="000000"/>
          <w:sz w:val="24"/>
          <w:szCs w:val="24"/>
          <w:lang w:val="ru-RU"/>
        </w:rPr>
        <w:t>о</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участие </w:t>
      </w:r>
      <w:r w:rsidR="001173A7" w:rsidRPr="001B30B9">
        <w:rPr>
          <w:rFonts w:ascii="PT Astra Serif" w:hAnsi="PT Astra Serif" w:cs="Times New Roman"/>
          <w:color w:val="000000"/>
          <w:sz w:val="24"/>
          <w:szCs w:val="24"/>
          <w:lang w:val="ru-RU"/>
        </w:rPr>
        <w:t xml:space="preserve">96% </w:t>
      </w:r>
      <w:r w:rsidRPr="001B30B9">
        <w:rPr>
          <w:rFonts w:ascii="PT Astra Serif" w:hAnsi="PT Astra Serif" w:cs="Times New Roman"/>
          <w:color w:val="000000"/>
          <w:sz w:val="24"/>
          <w:szCs w:val="24"/>
          <w:lang w:val="ru-RU"/>
        </w:rPr>
        <w:t xml:space="preserve"> от общего числа родителей 1–11-х классов).</w:t>
      </w:r>
      <w:proofErr w:type="gramEnd"/>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Метод исследования: анкетный опрос. Сроки проведения анкетирования: </w:t>
      </w:r>
      <w:r w:rsidR="001173A7" w:rsidRPr="001B30B9">
        <w:rPr>
          <w:rFonts w:ascii="PT Astra Serif" w:hAnsi="PT Astra Serif" w:cs="Times New Roman"/>
          <w:color w:val="000000"/>
          <w:sz w:val="24"/>
          <w:szCs w:val="24"/>
          <w:lang w:val="ru-RU"/>
        </w:rPr>
        <w:t xml:space="preserve">апрель </w:t>
      </w:r>
      <w:r w:rsidRPr="001B30B9">
        <w:rPr>
          <w:rFonts w:ascii="PT Astra Serif" w:hAnsi="PT Astra Serif" w:cs="Times New Roman"/>
          <w:color w:val="000000"/>
          <w:sz w:val="24"/>
          <w:szCs w:val="24"/>
          <w:lang w:val="ru-RU"/>
        </w:rPr>
        <w:t xml:space="preserve">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года.</w:t>
      </w:r>
    </w:p>
    <w:p w:rsidR="00A9771A" w:rsidRPr="001B30B9" w:rsidRDefault="007B319C" w:rsidP="000C7907">
      <w:pPr>
        <w:spacing w:before="0" w:beforeAutospacing="0" w:after="0" w:afterAutospacing="0"/>
        <w:ind w:firstLine="720"/>
        <w:rPr>
          <w:rFonts w:ascii="PT Astra Serif" w:hAnsi="PT Astra Serif" w:cs="Times New Roman"/>
          <w:sz w:val="24"/>
          <w:szCs w:val="24"/>
        </w:rPr>
      </w:pPr>
      <w:r w:rsidRPr="001B30B9">
        <w:rPr>
          <w:rFonts w:ascii="PT Astra Serif" w:hAnsi="PT Astra Serif" w:cs="Times New Roman"/>
          <w:sz w:val="24"/>
          <w:szCs w:val="24"/>
        </w:rPr>
        <w:t>Результаты исследования представлены ниже:</w:t>
      </w:r>
    </w:p>
    <w:p w:rsidR="00A9771A" w:rsidRPr="001B30B9" w:rsidRDefault="007B319C" w:rsidP="008C68F2">
      <w:pPr>
        <w:numPr>
          <w:ilvl w:val="0"/>
          <w:numId w:val="35"/>
        </w:numPr>
        <w:spacing w:before="0" w:beforeAutospacing="0" w:after="0" w:afterAutospacing="0"/>
        <w:ind w:left="780" w:right="180" w:firstLine="720"/>
        <w:contextualSpacing/>
        <w:rPr>
          <w:rFonts w:ascii="PT Astra Serif" w:hAnsi="PT Astra Serif" w:cs="Times New Roman"/>
          <w:sz w:val="24"/>
          <w:szCs w:val="24"/>
        </w:rPr>
      </w:pPr>
      <w:r w:rsidRPr="001B30B9">
        <w:rPr>
          <w:rFonts w:ascii="PT Astra Serif" w:hAnsi="PT Astra Serif" w:cs="Times New Roman"/>
          <w:sz w:val="24"/>
          <w:szCs w:val="24"/>
        </w:rPr>
        <w:t xml:space="preserve">Качество образовательного процесса – </w:t>
      </w:r>
      <w:r w:rsidR="001173A7" w:rsidRPr="001B30B9">
        <w:rPr>
          <w:rFonts w:ascii="PT Astra Serif" w:hAnsi="PT Astra Serif" w:cs="Times New Roman"/>
          <w:sz w:val="24"/>
          <w:szCs w:val="24"/>
          <w:lang w:val="ru-RU"/>
        </w:rPr>
        <w:t xml:space="preserve">94 </w:t>
      </w:r>
      <w:r w:rsidRPr="001B30B9">
        <w:rPr>
          <w:rFonts w:ascii="PT Astra Serif" w:hAnsi="PT Astra Serif" w:cs="Times New Roman"/>
          <w:sz w:val="24"/>
          <w:szCs w:val="24"/>
        </w:rPr>
        <w:t>процент</w:t>
      </w:r>
      <w:r w:rsidR="001173A7" w:rsidRPr="001B30B9">
        <w:rPr>
          <w:rFonts w:ascii="PT Astra Serif" w:hAnsi="PT Astra Serif" w:cs="Times New Roman"/>
          <w:sz w:val="24"/>
          <w:szCs w:val="24"/>
          <w:lang w:val="ru-RU"/>
        </w:rPr>
        <w:t>а</w:t>
      </w:r>
      <w:r w:rsidRPr="001B30B9">
        <w:rPr>
          <w:rFonts w:ascii="PT Astra Serif" w:hAnsi="PT Astra Serif" w:cs="Times New Roman"/>
          <w:sz w:val="24"/>
          <w:szCs w:val="24"/>
        </w:rPr>
        <w:t>.</w:t>
      </w:r>
    </w:p>
    <w:p w:rsidR="00A9771A" w:rsidRPr="001B30B9" w:rsidRDefault="007B319C" w:rsidP="008C68F2">
      <w:pPr>
        <w:numPr>
          <w:ilvl w:val="0"/>
          <w:numId w:val="35"/>
        </w:numPr>
        <w:spacing w:before="0" w:beforeAutospacing="0" w:after="0" w:afterAutospacing="0"/>
        <w:ind w:left="780" w:right="180" w:firstLine="720"/>
        <w:contextualSpacing/>
        <w:rPr>
          <w:rFonts w:ascii="PT Astra Serif" w:hAnsi="PT Astra Serif" w:cs="Times New Roman"/>
          <w:sz w:val="24"/>
          <w:szCs w:val="24"/>
          <w:lang w:val="ru-RU"/>
        </w:rPr>
      </w:pPr>
      <w:r w:rsidRPr="001B30B9">
        <w:rPr>
          <w:rFonts w:ascii="PT Astra Serif" w:hAnsi="PT Astra Serif" w:cs="Times New Roman"/>
          <w:sz w:val="24"/>
          <w:szCs w:val="24"/>
          <w:lang w:val="ru-RU"/>
        </w:rPr>
        <w:t xml:space="preserve">Условия и оснащенность ОО – </w:t>
      </w:r>
      <w:r w:rsidR="006E6899" w:rsidRPr="001B30B9">
        <w:rPr>
          <w:rFonts w:ascii="PT Astra Serif" w:hAnsi="PT Astra Serif" w:cs="Times New Roman"/>
          <w:sz w:val="24"/>
          <w:szCs w:val="24"/>
          <w:lang w:val="ru-RU"/>
        </w:rPr>
        <w:t>91</w:t>
      </w:r>
      <w:r w:rsidRPr="001B30B9">
        <w:rPr>
          <w:rFonts w:ascii="PT Astra Serif" w:hAnsi="PT Astra Serif" w:cs="Times New Roman"/>
          <w:sz w:val="24"/>
          <w:szCs w:val="24"/>
        </w:rPr>
        <w:t> </w:t>
      </w:r>
      <w:r w:rsidRPr="001B30B9">
        <w:rPr>
          <w:rFonts w:ascii="PT Astra Serif" w:hAnsi="PT Astra Serif" w:cs="Times New Roman"/>
          <w:sz w:val="24"/>
          <w:szCs w:val="24"/>
          <w:lang w:val="ru-RU"/>
        </w:rPr>
        <w:t>процента.</w:t>
      </w:r>
    </w:p>
    <w:p w:rsidR="00A9771A" w:rsidRPr="001B30B9" w:rsidRDefault="007B319C" w:rsidP="008C68F2">
      <w:pPr>
        <w:numPr>
          <w:ilvl w:val="0"/>
          <w:numId w:val="35"/>
        </w:numPr>
        <w:spacing w:before="0" w:beforeAutospacing="0" w:after="0" w:afterAutospacing="0"/>
        <w:ind w:left="780" w:right="180" w:firstLine="720"/>
        <w:contextualSpacing/>
        <w:rPr>
          <w:rFonts w:ascii="PT Astra Serif" w:hAnsi="PT Astra Serif" w:cs="Times New Roman"/>
          <w:sz w:val="24"/>
          <w:szCs w:val="24"/>
          <w:lang w:val="ru-RU"/>
        </w:rPr>
      </w:pPr>
      <w:r w:rsidRPr="001B30B9">
        <w:rPr>
          <w:rFonts w:ascii="PT Astra Serif" w:hAnsi="PT Astra Serif" w:cs="Times New Roman"/>
          <w:sz w:val="24"/>
          <w:szCs w:val="24"/>
          <w:lang w:val="ru-RU"/>
        </w:rPr>
        <w:t xml:space="preserve">Психологический комфорт в ОО – </w:t>
      </w:r>
      <w:r w:rsidR="001173A7" w:rsidRPr="001B30B9">
        <w:rPr>
          <w:rFonts w:ascii="PT Astra Serif" w:hAnsi="PT Astra Serif" w:cs="Times New Roman"/>
          <w:sz w:val="24"/>
          <w:szCs w:val="24"/>
          <w:lang w:val="ru-RU"/>
        </w:rPr>
        <w:t>98</w:t>
      </w:r>
      <w:r w:rsidRPr="001B30B9">
        <w:rPr>
          <w:rFonts w:ascii="PT Astra Serif" w:hAnsi="PT Astra Serif" w:cs="Times New Roman"/>
          <w:sz w:val="24"/>
          <w:szCs w:val="24"/>
        </w:rPr>
        <w:t> </w:t>
      </w:r>
      <w:r w:rsidRPr="001B30B9">
        <w:rPr>
          <w:rFonts w:ascii="PT Astra Serif" w:hAnsi="PT Astra Serif" w:cs="Times New Roman"/>
          <w:sz w:val="24"/>
          <w:szCs w:val="24"/>
          <w:lang w:val="ru-RU"/>
        </w:rPr>
        <w:t>процентов.</w:t>
      </w:r>
    </w:p>
    <w:p w:rsidR="00A9771A" w:rsidRPr="001B30B9" w:rsidRDefault="007B319C" w:rsidP="008C68F2">
      <w:pPr>
        <w:numPr>
          <w:ilvl w:val="0"/>
          <w:numId w:val="35"/>
        </w:numPr>
        <w:spacing w:before="0" w:beforeAutospacing="0" w:after="0" w:afterAutospacing="0"/>
        <w:ind w:left="780" w:right="180" w:firstLine="720"/>
        <w:rPr>
          <w:rFonts w:ascii="PT Astra Serif" w:hAnsi="PT Astra Serif" w:cs="Times New Roman"/>
          <w:sz w:val="24"/>
          <w:szCs w:val="24"/>
        </w:rPr>
      </w:pPr>
      <w:r w:rsidRPr="001B30B9">
        <w:rPr>
          <w:rFonts w:ascii="PT Astra Serif" w:hAnsi="PT Astra Serif" w:cs="Times New Roman"/>
          <w:sz w:val="24"/>
          <w:szCs w:val="24"/>
        </w:rPr>
        <w:t xml:space="preserve">Деятельность администрации – </w:t>
      </w:r>
      <w:r w:rsidR="001173A7" w:rsidRPr="001B30B9">
        <w:rPr>
          <w:rFonts w:ascii="PT Astra Serif" w:hAnsi="PT Astra Serif" w:cs="Times New Roman"/>
          <w:sz w:val="24"/>
          <w:szCs w:val="24"/>
          <w:lang w:val="ru-RU"/>
        </w:rPr>
        <w:t>96</w:t>
      </w:r>
      <w:r w:rsidRPr="001B30B9">
        <w:rPr>
          <w:rFonts w:ascii="PT Astra Serif" w:hAnsi="PT Astra Serif" w:cs="Times New Roman"/>
          <w:sz w:val="24"/>
          <w:szCs w:val="24"/>
        </w:rPr>
        <w:t> процентов.</w:t>
      </w:r>
    </w:p>
    <w:p w:rsidR="00A9771A" w:rsidRPr="001B30B9" w:rsidRDefault="00A9771A" w:rsidP="000C7907">
      <w:pPr>
        <w:spacing w:before="0" w:beforeAutospacing="0" w:after="0" w:afterAutospacing="0"/>
        <w:ind w:firstLine="720"/>
        <w:rPr>
          <w:rFonts w:ascii="PT Astra Serif" w:hAnsi="PT Astra Serif" w:cs="Times New Roman"/>
          <w:color w:val="000000"/>
          <w:sz w:val="24"/>
          <w:szCs w:val="24"/>
        </w:rPr>
      </w:pPr>
    </w:p>
    <w:p w:rsidR="00A9771A" w:rsidRPr="001B30B9" w:rsidRDefault="007B319C" w:rsidP="000C7907">
      <w:pPr>
        <w:spacing w:before="0" w:beforeAutospacing="0" w:after="0" w:afterAutospacing="0"/>
        <w:ind w:firstLine="720"/>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Качество кадрового обеспечения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Основные принципы кадровой политики направлены:</w:t>
      </w:r>
    </w:p>
    <w:p w:rsidR="00A9771A" w:rsidRPr="001B30B9" w:rsidRDefault="007B319C" w:rsidP="008C68F2">
      <w:pPr>
        <w:numPr>
          <w:ilvl w:val="0"/>
          <w:numId w:val="36"/>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 сохранение, укрепление и развитие кадрового потенциала;</w:t>
      </w:r>
    </w:p>
    <w:p w:rsidR="00A9771A" w:rsidRPr="001B30B9" w:rsidRDefault="007B319C" w:rsidP="008C68F2">
      <w:pPr>
        <w:numPr>
          <w:ilvl w:val="0"/>
          <w:numId w:val="36"/>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создание квалифицированного коллектива, способного работать в современных условиях;</w:t>
      </w:r>
    </w:p>
    <w:p w:rsidR="00A9771A" w:rsidRPr="001B30B9" w:rsidRDefault="007B319C" w:rsidP="008C68F2">
      <w:pPr>
        <w:numPr>
          <w:ilvl w:val="0"/>
          <w:numId w:val="36"/>
        </w:numPr>
        <w:spacing w:before="0" w:beforeAutospacing="0" w:after="0" w:afterAutospacing="0"/>
        <w:ind w:left="780" w:right="180" w:firstLine="720"/>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повышение</w:t>
      </w:r>
      <w:proofErr w:type="gramEnd"/>
      <w:r w:rsidRPr="001B30B9">
        <w:rPr>
          <w:rFonts w:ascii="PT Astra Serif" w:hAnsi="PT Astra Serif" w:cs="Times New Roman"/>
          <w:color w:val="000000"/>
          <w:sz w:val="24"/>
          <w:szCs w:val="24"/>
        </w:rPr>
        <w:t xml:space="preserve"> уровня квалификации персонала.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На период самообследования в </w:t>
      </w:r>
      <w:r w:rsidR="001173A7" w:rsidRPr="001B30B9">
        <w:rPr>
          <w:rFonts w:ascii="PT Astra Serif" w:hAnsi="PT Astra Serif" w:cs="Times New Roman"/>
          <w:color w:val="000000"/>
          <w:sz w:val="24"/>
          <w:szCs w:val="24"/>
          <w:lang w:val="ru-RU"/>
        </w:rPr>
        <w:t xml:space="preserve">МОУ «СОШ п. Учебный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 xml:space="preserve"> работают </w:t>
      </w:r>
      <w:r w:rsidR="001173A7" w:rsidRPr="001B30B9">
        <w:rPr>
          <w:rFonts w:ascii="PT Astra Serif" w:hAnsi="PT Astra Serif" w:cs="Times New Roman"/>
          <w:color w:val="000000"/>
          <w:sz w:val="24"/>
          <w:szCs w:val="24"/>
          <w:lang w:val="ru-RU"/>
        </w:rPr>
        <w:t xml:space="preserve"> 25 </w:t>
      </w:r>
      <w:r w:rsidRPr="001B30B9">
        <w:rPr>
          <w:rFonts w:ascii="PT Astra Serif" w:hAnsi="PT Astra Serif" w:cs="Times New Roman"/>
          <w:color w:val="000000"/>
          <w:sz w:val="24"/>
          <w:szCs w:val="24"/>
          <w:lang w:val="ru-RU"/>
        </w:rPr>
        <w:t xml:space="preserve">педагога, из них </w:t>
      </w:r>
      <w:r w:rsidR="00F4445A" w:rsidRPr="001B30B9">
        <w:rPr>
          <w:rFonts w:ascii="PT Astra Serif" w:hAnsi="PT Astra Serif" w:cs="Times New Roman"/>
          <w:color w:val="000000"/>
          <w:sz w:val="24"/>
          <w:szCs w:val="24"/>
          <w:lang w:val="ru-RU"/>
        </w:rPr>
        <w:t>1</w:t>
      </w:r>
      <w:r w:rsidRPr="001B30B9">
        <w:rPr>
          <w:rFonts w:ascii="PT Astra Serif" w:hAnsi="PT Astra Serif" w:cs="Times New Roman"/>
          <w:color w:val="000000"/>
          <w:sz w:val="24"/>
          <w:szCs w:val="24"/>
          <w:lang w:val="ru-RU"/>
        </w:rPr>
        <w:t xml:space="preserve"> – внутренних совместителей. Из них </w:t>
      </w:r>
      <w:r w:rsidR="00F4445A" w:rsidRPr="001B30B9">
        <w:rPr>
          <w:rFonts w:ascii="PT Astra Serif" w:hAnsi="PT Astra Serif" w:cs="Times New Roman"/>
          <w:color w:val="000000"/>
          <w:sz w:val="24"/>
          <w:szCs w:val="24"/>
          <w:lang w:val="ru-RU"/>
        </w:rPr>
        <w:t>1 (4 %)</w:t>
      </w:r>
      <w:r w:rsidRPr="001B30B9">
        <w:rPr>
          <w:rFonts w:ascii="PT Astra Serif" w:hAnsi="PT Astra Serif" w:cs="Times New Roman"/>
          <w:color w:val="000000"/>
          <w:sz w:val="24"/>
          <w:szCs w:val="24"/>
          <w:lang w:val="ru-RU"/>
        </w:rPr>
        <w:t>человек имеет</w:t>
      </w:r>
      <w:r w:rsidR="00F4445A" w:rsidRPr="001B30B9">
        <w:rPr>
          <w:rFonts w:ascii="PT Astra Serif" w:hAnsi="PT Astra Serif" w:cs="Times New Roman"/>
          <w:color w:val="000000"/>
          <w:sz w:val="24"/>
          <w:szCs w:val="24"/>
          <w:lang w:val="ru-RU"/>
        </w:rPr>
        <w:t xml:space="preserve"> среднее специальное образование</w:t>
      </w:r>
      <w:r w:rsidRPr="001B30B9">
        <w:rPr>
          <w:rFonts w:ascii="PT Astra Serif" w:hAnsi="PT Astra Serif" w:cs="Times New Roman"/>
          <w:color w:val="000000"/>
          <w:sz w:val="24"/>
          <w:szCs w:val="24"/>
          <w:lang w:val="ru-RU"/>
        </w:rPr>
        <w:t>.</w:t>
      </w:r>
    </w:p>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филиале МОУ «СОШ п. Учебный Ершовского района Саратовской области» им. Героя Советского Союза Сергеева П.Е.  </w:t>
      </w:r>
      <w:proofErr w:type="gramStart"/>
      <w:r w:rsidRPr="001B30B9">
        <w:rPr>
          <w:rFonts w:ascii="PT Astra Serif" w:hAnsi="PT Astra Serif" w:cs="Times New Roman"/>
          <w:color w:val="000000"/>
          <w:sz w:val="24"/>
          <w:szCs w:val="24"/>
          <w:lang w:val="ru-RU"/>
        </w:rPr>
        <w:t>в</w:t>
      </w:r>
      <w:proofErr w:type="gramEnd"/>
      <w:r w:rsidRPr="001B30B9">
        <w:rPr>
          <w:rFonts w:ascii="PT Astra Serif" w:hAnsi="PT Astra Serif" w:cs="Times New Roman"/>
          <w:color w:val="000000"/>
          <w:sz w:val="24"/>
          <w:szCs w:val="24"/>
          <w:lang w:val="ru-RU"/>
        </w:rPr>
        <w:t xml:space="preserve"> с. Сокорная </w:t>
      </w:r>
      <w:proofErr w:type="gramStart"/>
      <w:r w:rsidRPr="001B30B9">
        <w:rPr>
          <w:rFonts w:ascii="PT Astra Serif" w:hAnsi="PT Astra Serif" w:cs="Times New Roman"/>
          <w:color w:val="000000"/>
          <w:sz w:val="24"/>
          <w:szCs w:val="24"/>
          <w:lang w:val="ru-RU"/>
        </w:rPr>
        <w:t>Балка</w:t>
      </w:r>
      <w:proofErr w:type="gramEnd"/>
      <w:r w:rsidRPr="001B30B9">
        <w:rPr>
          <w:rFonts w:ascii="PT Astra Serif" w:hAnsi="PT Astra Serif" w:cs="Times New Roman"/>
          <w:color w:val="000000"/>
          <w:sz w:val="24"/>
          <w:szCs w:val="24"/>
          <w:lang w:val="ru-RU"/>
        </w:rPr>
        <w:t xml:space="preserve"> работают  6 педагогов, из них 1 – внутренний совместитель. Из них 1 (4 %)человек имеет среднее специальное образование</w:t>
      </w:r>
    </w:p>
    <w:p w:rsidR="003278B8" w:rsidRPr="001B30B9" w:rsidRDefault="003278B8" w:rsidP="003278B8">
      <w:pPr>
        <w:spacing w:before="0" w:beforeAutospacing="0" w:after="0" w:afterAutospacing="0"/>
        <w:ind w:firstLine="72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 xml:space="preserve">В филиале МОУ «СОШ п. </w:t>
      </w:r>
      <w:proofErr w:type="gramStart"/>
      <w:r w:rsidRPr="001B30B9">
        <w:rPr>
          <w:rFonts w:ascii="PT Astra Serif" w:hAnsi="PT Astra Serif" w:cs="Times New Roman"/>
          <w:color w:val="000000"/>
          <w:sz w:val="26"/>
          <w:szCs w:val="26"/>
          <w:lang w:val="ru-RU"/>
        </w:rPr>
        <w:t>Учебный</w:t>
      </w:r>
      <w:proofErr w:type="gramEnd"/>
      <w:r w:rsidRPr="001B30B9">
        <w:rPr>
          <w:rFonts w:ascii="PT Astra Serif" w:hAnsi="PT Astra Serif" w:cs="Times New Roman"/>
          <w:color w:val="000000"/>
          <w:sz w:val="26"/>
          <w:szCs w:val="26"/>
          <w:lang w:val="ru-RU"/>
        </w:rPr>
        <w:t xml:space="preserve"> Ершовского района Саратовской области» им. Героя Советского Союза Сергеева П.Е.  в п. Полуденный работают  6 педагога, из них 1 – внутренних совместителей. </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Цифровые компетенции учителей и умение работать с ЭОР, ЦОР и ДОТ</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 1 сентября 2024 года школа проводит электронное и дистанционное </w:t>
      </w:r>
      <w:proofErr w:type="gramStart"/>
      <w:r w:rsidRPr="001B30B9">
        <w:rPr>
          <w:rFonts w:ascii="PT Astra Serif" w:hAnsi="PT Astra Serif" w:cs="Times New Roman"/>
          <w:color w:val="000000"/>
          <w:sz w:val="24"/>
          <w:szCs w:val="24"/>
          <w:lang w:val="ru-RU"/>
        </w:rPr>
        <w:t>обучение по</w:t>
      </w:r>
      <w:proofErr w:type="gramEnd"/>
      <w:r w:rsidRPr="001B30B9">
        <w:rPr>
          <w:rFonts w:ascii="PT Astra Serif" w:hAnsi="PT Astra Serif" w:cs="Times New Roman"/>
          <w:color w:val="000000"/>
          <w:sz w:val="24"/>
          <w:szCs w:val="24"/>
          <w:lang w:val="ru-RU"/>
        </w:rPr>
        <w:t xml:space="preserve">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r w:rsidR="00F4445A" w:rsidRPr="001B30B9">
        <w:rPr>
          <w:rFonts w:ascii="PT Astra Serif" w:hAnsi="PT Astra Serif" w:cs="Times New Roman"/>
          <w:color w:val="000000"/>
          <w:sz w:val="24"/>
          <w:szCs w:val="24"/>
          <w:lang w:val="ru-RU"/>
        </w:rPr>
        <w:t xml:space="preserve"> </w:t>
      </w:r>
    </w:p>
    <w:p w:rsidR="00F4445A" w:rsidRPr="001B30B9" w:rsidRDefault="00F4445A"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 педагогов и администрации школы прошли КПК «Цифровая образовательная среда: особенности организации учебного процесса».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По результатам профессиональной диагностики педагоги школы имеют следующие уровни цифровых компетенций, необходимых для реализации ООП с помощью </w:t>
      </w:r>
      <w:r w:rsidRPr="001B30B9">
        <w:rPr>
          <w:rFonts w:ascii="PT Astra Serif" w:hAnsi="PT Astra Serif" w:cs="Times New Roman"/>
          <w:color w:val="000000"/>
          <w:sz w:val="24"/>
          <w:szCs w:val="24"/>
        </w:rPr>
        <w:t>ЭОР и ДОТ:</w:t>
      </w:r>
    </w:p>
    <w:p w:rsidR="00A9771A" w:rsidRPr="001B30B9" w:rsidRDefault="00F4445A" w:rsidP="008C68F2">
      <w:pPr>
        <w:numPr>
          <w:ilvl w:val="0"/>
          <w:numId w:val="37"/>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базовый – </w:t>
      </w:r>
      <w:r w:rsidRPr="001B30B9">
        <w:rPr>
          <w:rFonts w:ascii="PT Astra Serif" w:hAnsi="PT Astra Serif" w:cs="Times New Roman"/>
          <w:color w:val="000000"/>
          <w:sz w:val="24"/>
          <w:szCs w:val="24"/>
          <w:lang w:val="ru-RU"/>
        </w:rPr>
        <w:t>17</w:t>
      </w:r>
    </w:p>
    <w:p w:rsidR="00A9771A" w:rsidRPr="001B30B9" w:rsidRDefault="007B319C" w:rsidP="008C68F2">
      <w:pPr>
        <w:numPr>
          <w:ilvl w:val="0"/>
          <w:numId w:val="37"/>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повышенный – </w:t>
      </w:r>
      <w:r w:rsidR="00F4445A" w:rsidRPr="001B30B9">
        <w:rPr>
          <w:rFonts w:ascii="PT Astra Serif" w:hAnsi="PT Astra Serif" w:cs="Times New Roman"/>
          <w:color w:val="000000"/>
          <w:sz w:val="24"/>
          <w:szCs w:val="24"/>
          <w:lang w:val="ru-RU"/>
        </w:rPr>
        <w:t>6</w:t>
      </w:r>
      <w:r w:rsidRPr="001B30B9">
        <w:rPr>
          <w:rFonts w:ascii="PT Astra Serif" w:hAnsi="PT Astra Serif" w:cs="Times New Roman"/>
          <w:color w:val="000000"/>
          <w:sz w:val="24"/>
          <w:szCs w:val="24"/>
        </w:rPr>
        <w:t>;</w:t>
      </w:r>
    </w:p>
    <w:p w:rsidR="00A9771A" w:rsidRPr="001B30B9" w:rsidRDefault="007B319C" w:rsidP="008C68F2">
      <w:pPr>
        <w:numPr>
          <w:ilvl w:val="0"/>
          <w:numId w:val="37"/>
        </w:numPr>
        <w:spacing w:before="0" w:beforeAutospacing="0" w:after="0" w:afterAutospacing="0"/>
        <w:ind w:left="780" w:right="180" w:firstLine="720"/>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высокий</w:t>
      </w:r>
      <w:proofErr w:type="gramEnd"/>
      <w:r w:rsidRPr="001B30B9">
        <w:rPr>
          <w:rFonts w:ascii="PT Astra Serif" w:hAnsi="PT Astra Serif" w:cs="Times New Roman"/>
          <w:color w:val="000000"/>
          <w:sz w:val="24"/>
          <w:szCs w:val="24"/>
        </w:rPr>
        <w:t xml:space="preserve"> – </w:t>
      </w:r>
      <w:r w:rsidR="00F4445A" w:rsidRPr="001B30B9">
        <w:rPr>
          <w:rFonts w:ascii="PT Astra Serif" w:hAnsi="PT Astra Serif" w:cs="Times New Roman"/>
          <w:color w:val="000000"/>
          <w:sz w:val="24"/>
          <w:szCs w:val="24"/>
          <w:lang w:val="ru-RU"/>
        </w:rPr>
        <w:t>2</w:t>
      </w:r>
      <w:r w:rsidRPr="001B30B9">
        <w:rPr>
          <w:rFonts w:ascii="PT Astra Serif" w:hAnsi="PT Astra Serif" w:cs="Times New Roman"/>
          <w:color w:val="000000"/>
          <w:sz w:val="24"/>
          <w:szCs w:val="24"/>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Общий уровень компетентности педагогов в области применения ЭОР и ДОТ вырос по сравнению с 2023 годом.</w:t>
      </w:r>
    </w:p>
    <w:p w:rsidR="00F4445A" w:rsidRPr="001B30B9" w:rsidRDefault="00F4445A" w:rsidP="000C7907">
      <w:pPr>
        <w:spacing w:before="0" w:beforeAutospacing="0" w:after="0" w:afterAutospacing="0"/>
        <w:ind w:firstLine="720"/>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Итоги аттестации педагогических кадров в 2024 году</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Аттестация педагогов </w:t>
      </w:r>
      <w:r w:rsidR="00F4445A" w:rsidRPr="001B30B9">
        <w:rPr>
          <w:rFonts w:ascii="PT Astra Serif" w:hAnsi="PT Astra Serif" w:cs="Times New Roman"/>
          <w:color w:val="000000"/>
          <w:sz w:val="24"/>
          <w:szCs w:val="24"/>
          <w:lang w:val="ru-RU"/>
        </w:rPr>
        <w:t xml:space="preserve">МОУ «СОШ п. </w:t>
      </w:r>
      <w:proofErr w:type="gramStart"/>
      <w:r w:rsidR="00F4445A" w:rsidRPr="001B30B9">
        <w:rPr>
          <w:rFonts w:ascii="PT Astra Serif" w:hAnsi="PT Astra Serif" w:cs="Times New Roman"/>
          <w:color w:val="000000"/>
          <w:sz w:val="24"/>
          <w:szCs w:val="24"/>
          <w:lang w:val="ru-RU"/>
        </w:rPr>
        <w:t>Учебный</w:t>
      </w:r>
      <w:proofErr w:type="gramEnd"/>
      <w:r w:rsidR="00F4445A"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 xml:space="preserve"> в 202</w:t>
      </w:r>
      <w:r w:rsidR="00F4445A" w:rsidRPr="001B30B9">
        <w:rPr>
          <w:rFonts w:ascii="PT Astra Serif" w:hAnsi="PT Astra Serif" w:cs="Times New Roman"/>
          <w:color w:val="000000"/>
          <w:sz w:val="24"/>
          <w:szCs w:val="24"/>
          <w:lang w:val="ru-RU"/>
        </w:rPr>
        <w:t>4</w:t>
      </w:r>
      <w:r w:rsidRPr="001B30B9">
        <w:rPr>
          <w:rFonts w:ascii="PT Astra Serif" w:hAnsi="PT Astra Serif" w:cs="Times New Roman"/>
          <w:color w:val="000000"/>
          <w:sz w:val="24"/>
          <w:szCs w:val="24"/>
          <w:lang w:val="ru-RU"/>
        </w:rPr>
        <w:t xml:space="preserve"> году учебном году проходила в целях подтверждения соответствия занимаемой должности и в целях установления </w:t>
      </w:r>
      <w:r w:rsidRPr="001B30B9">
        <w:rPr>
          <w:rFonts w:ascii="PT Astra Serif" w:hAnsi="PT Astra Serif" w:cs="Times New Roman"/>
          <w:color w:val="000000"/>
          <w:sz w:val="24"/>
          <w:szCs w:val="24"/>
          <w:lang w:val="ru-RU"/>
        </w:rPr>
        <w:lastRenderedPageBreak/>
        <w:t>квалификационной категории. В ходе аттестации была обеспечена публичность представления результатов деятельности педагогов:</w:t>
      </w:r>
    </w:p>
    <w:p w:rsidR="00A9771A" w:rsidRPr="001B30B9" w:rsidRDefault="00F4445A" w:rsidP="008C68F2">
      <w:pPr>
        <w:numPr>
          <w:ilvl w:val="0"/>
          <w:numId w:val="38"/>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выступление на педагогических советах, методических семинарах, на заседаниях ММО.</w:t>
      </w:r>
    </w:p>
    <w:p w:rsidR="00A9771A" w:rsidRPr="001B30B9" w:rsidRDefault="0070203F" w:rsidP="008C68F2">
      <w:pPr>
        <w:numPr>
          <w:ilvl w:val="0"/>
          <w:numId w:val="38"/>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Мастер - классы</w:t>
      </w:r>
      <w:r w:rsidR="007B319C" w:rsidRPr="001B30B9">
        <w:rPr>
          <w:rFonts w:ascii="PT Astra Serif" w:hAnsi="PT Astra Serif" w:cs="Times New Roman"/>
          <w:color w:val="000000"/>
          <w:sz w:val="24"/>
          <w:szCs w:val="24"/>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По итогам 2024 года в процедуре аттестации на соответствие занимаемой должности </w:t>
      </w:r>
      <w:r w:rsidR="0070203F" w:rsidRPr="001B30B9">
        <w:rPr>
          <w:rFonts w:ascii="PT Astra Serif" w:hAnsi="PT Astra Serif" w:cs="Times New Roman"/>
          <w:color w:val="000000"/>
          <w:sz w:val="24"/>
          <w:szCs w:val="24"/>
          <w:lang w:val="ru-RU"/>
        </w:rPr>
        <w:t>никто не принимал</w:t>
      </w:r>
      <w:r w:rsidRPr="001B30B9">
        <w:rPr>
          <w:rFonts w:ascii="PT Astra Serif" w:hAnsi="PT Astra Serif" w:cs="Times New Roman"/>
          <w:color w:val="000000"/>
          <w:sz w:val="24"/>
          <w:szCs w:val="24"/>
          <w:lang w:val="ru-RU"/>
        </w:rPr>
        <w:t xml:space="preserve"> участие. </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Заявление на аттестацию в целях соответствия квалификационной категории подали </w:t>
      </w:r>
      <w:r w:rsidR="0070203F" w:rsidRPr="001B30B9">
        <w:rPr>
          <w:rFonts w:ascii="PT Astra Serif" w:hAnsi="PT Astra Serif" w:cs="Times New Roman"/>
          <w:color w:val="000000"/>
          <w:sz w:val="24"/>
          <w:szCs w:val="24"/>
          <w:lang w:val="ru-RU"/>
        </w:rPr>
        <w:t>3</w:t>
      </w:r>
      <w:r w:rsidR="00BA16ED" w:rsidRPr="001B30B9">
        <w:rPr>
          <w:rFonts w:ascii="PT Astra Serif" w:hAnsi="PT Astra Serif" w:cs="Times New Roman"/>
          <w:color w:val="000000"/>
          <w:sz w:val="24"/>
          <w:szCs w:val="24"/>
          <w:lang w:val="ru-RU"/>
        </w:rPr>
        <w:t xml:space="preserve"> </w:t>
      </w:r>
      <w:r w:rsidRPr="001B30B9">
        <w:rPr>
          <w:rFonts w:ascii="PT Astra Serif" w:hAnsi="PT Astra Serif" w:cs="Times New Roman"/>
          <w:color w:val="000000"/>
          <w:sz w:val="24"/>
          <w:szCs w:val="24"/>
          <w:lang w:val="ru-RU"/>
        </w:rPr>
        <w:t>педагог</w:t>
      </w:r>
      <w:r w:rsidR="0070203F"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w:t>
      </w:r>
    </w:p>
    <w:p w:rsidR="00A9771A" w:rsidRPr="001B30B9" w:rsidRDefault="0070203F" w:rsidP="008C68F2">
      <w:pPr>
        <w:numPr>
          <w:ilvl w:val="0"/>
          <w:numId w:val="39"/>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1 </w:t>
      </w:r>
      <w:r w:rsidR="007B319C" w:rsidRPr="001B30B9">
        <w:rPr>
          <w:rFonts w:ascii="PT Astra Serif" w:hAnsi="PT Astra Serif" w:cs="Times New Roman"/>
          <w:color w:val="000000"/>
          <w:sz w:val="24"/>
          <w:szCs w:val="24"/>
          <w:lang w:val="ru-RU"/>
        </w:rPr>
        <w:t xml:space="preserve"> педагог – на первую квалификационную категорию;</w:t>
      </w:r>
    </w:p>
    <w:p w:rsidR="00A9771A" w:rsidRPr="001B30B9" w:rsidRDefault="0070203F" w:rsidP="008C68F2">
      <w:pPr>
        <w:numPr>
          <w:ilvl w:val="0"/>
          <w:numId w:val="39"/>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2 </w:t>
      </w:r>
      <w:r w:rsidR="007B319C" w:rsidRPr="001B30B9">
        <w:rPr>
          <w:rFonts w:ascii="PT Astra Serif" w:hAnsi="PT Astra Serif" w:cs="Times New Roman"/>
          <w:color w:val="000000"/>
          <w:sz w:val="24"/>
          <w:szCs w:val="24"/>
          <w:lang w:val="ru-RU"/>
        </w:rPr>
        <w:t xml:space="preserve"> педагог</w:t>
      </w:r>
      <w:r w:rsidRPr="001B30B9">
        <w:rPr>
          <w:rFonts w:ascii="PT Astra Serif" w:hAnsi="PT Astra Serif" w:cs="Times New Roman"/>
          <w:color w:val="000000"/>
          <w:sz w:val="24"/>
          <w:szCs w:val="24"/>
          <w:lang w:val="ru-RU"/>
        </w:rPr>
        <w:t>а</w:t>
      </w:r>
      <w:r w:rsidR="007B319C" w:rsidRPr="001B30B9">
        <w:rPr>
          <w:rFonts w:ascii="PT Astra Serif" w:hAnsi="PT Astra Serif" w:cs="Times New Roman"/>
          <w:color w:val="000000"/>
          <w:sz w:val="24"/>
          <w:szCs w:val="24"/>
          <w:lang w:val="ru-RU"/>
        </w:rPr>
        <w:t xml:space="preserve"> – на высшую квалификационную категорию;</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По результатам аттестации </w:t>
      </w:r>
      <w:r w:rsidR="00BA16ED" w:rsidRPr="001B30B9">
        <w:rPr>
          <w:rFonts w:ascii="PT Astra Serif" w:hAnsi="PT Astra Serif" w:cs="Times New Roman"/>
          <w:color w:val="000000"/>
          <w:sz w:val="24"/>
          <w:szCs w:val="24"/>
          <w:lang w:val="ru-RU"/>
        </w:rPr>
        <w:t xml:space="preserve">1 </w:t>
      </w:r>
      <w:r w:rsidRPr="001B30B9">
        <w:rPr>
          <w:rFonts w:ascii="PT Astra Serif" w:hAnsi="PT Astra Serif" w:cs="Times New Roman"/>
          <w:color w:val="000000"/>
          <w:sz w:val="24"/>
          <w:szCs w:val="24"/>
          <w:lang w:val="ru-RU"/>
        </w:rPr>
        <w:t xml:space="preserve"> педагог</w:t>
      </w:r>
      <w:r w:rsidR="00BA16ED" w:rsidRPr="001B30B9">
        <w:rPr>
          <w:rFonts w:ascii="PT Astra Serif" w:hAnsi="PT Astra Serif" w:cs="Times New Roman"/>
          <w:color w:val="000000"/>
          <w:sz w:val="24"/>
          <w:szCs w:val="24"/>
          <w:lang w:val="ru-RU"/>
        </w:rPr>
        <w:t>у</w:t>
      </w:r>
      <w:r w:rsidRPr="001B30B9">
        <w:rPr>
          <w:rFonts w:ascii="PT Astra Serif" w:hAnsi="PT Astra Serif" w:cs="Times New Roman"/>
          <w:color w:val="000000"/>
          <w:sz w:val="24"/>
          <w:szCs w:val="24"/>
          <w:lang w:val="ru-RU"/>
        </w:rPr>
        <w:t xml:space="preserve"> установлена первая квалификационная категория, </w:t>
      </w:r>
      <w:r w:rsidR="00BA16ED" w:rsidRPr="001B30B9">
        <w:rPr>
          <w:rFonts w:ascii="PT Astra Serif" w:hAnsi="PT Astra Serif" w:cs="Times New Roman"/>
          <w:color w:val="000000"/>
          <w:sz w:val="24"/>
          <w:szCs w:val="24"/>
          <w:lang w:val="ru-RU"/>
        </w:rPr>
        <w:t xml:space="preserve">2 </w:t>
      </w:r>
      <w:r w:rsidRPr="001B30B9">
        <w:rPr>
          <w:rFonts w:ascii="PT Astra Serif" w:hAnsi="PT Astra Serif" w:cs="Times New Roman"/>
          <w:color w:val="000000"/>
          <w:sz w:val="24"/>
          <w:szCs w:val="24"/>
          <w:lang w:val="ru-RU"/>
        </w:rPr>
        <w:t>педагогам – вы</w:t>
      </w:r>
      <w:r w:rsidR="00BA16ED" w:rsidRPr="001B30B9">
        <w:rPr>
          <w:rFonts w:ascii="PT Astra Serif" w:hAnsi="PT Astra Serif" w:cs="Times New Roman"/>
          <w:color w:val="000000"/>
          <w:sz w:val="24"/>
          <w:szCs w:val="24"/>
          <w:lang w:val="ru-RU"/>
        </w:rPr>
        <w:t>сшая квалификационная категория</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Таким образом, по итогам 2024 учебного года</w:t>
      </w:r>
      <w:r w:rsidR="00BA16ED" w:rsidRPr="001B30B9">
        <w:rPr>
          <w:rFonts w:ascii="PT Astra Serif" w:hAnsi="PT Astra Serif" w:cs="Times New Roman"/>
          <w:color w:val="000000"/>
          <w:sz w:val="24"/>
          <w:szCs w:val="24"/>
          <w:lang w:val="ru-RU"/>
        </w:rPr>
        <w:t xml:space="preserve"> в МОУ «СОШ п. </w:t>
      </w:r>
      <w:proofErr w:type="gramStart"/>
      <w:r w:rsidR="00BA16ED" w:rsidRPr="001B30B9">
        <w:rPr>
          <w:rFonts w:ascii="PT Astra Serif" w:hAnsi="PT Astra Serif" w:cs="Times New Roman"/>
          <w:color w:val="000000"/>
          <w:sz w:val="24"/>
          <w:szCs w:val="24"/>
          <w:lang w:val="ru-RU"/>
        </w:rPr>
        <w:t>Учебный</w:t>
      </w:r>
      <w:proofErr w:type="gramEnd"/>
      <w:r w:rsidR="00BA16ED"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lang w:val="ru-RU"/>
        </w:rPr>
        <w:t xml:space="preserve"> имеют актуальные результаты прохождения аттестации:</w:t>
      </w:r>
    </w:p>
    <w:p w:rsidR="00A9771A" w:rsidRPr="001B30B9" w:rsidRDefault="00BA16ED" w:rsidP="008C68F2">
      <w:pPr>
        <w:numPr>
          <w:ilvl w:val="0"/>
          <w:numId w:val="40"/>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44% </w:t>
      </w:r>
      <w:r w:rsidR="007B319C" w:rsidRPr="001B30B9">
        <w:rPr>
          <w:rFonts w:ascii="PT Astra Serif" w:hAnsi="PT Astra Serif" w:cs="Times New Roman"/>
          <w:color w:val="000000"/>
          <w:sz w:val="24"/>
          <w:szCs w:val="24"/>
        </w:rPr>
        <w:t xml:space="preserve"> педагог</w:t>
      </w:r>
      <w:r w:rsidRPr="001B30B9">
        <w:rPr>
          <w:rFonts w:ascii="PT Astra Serif" w:hAnsi="PT Astra Serif" w:cs="Times New Roman"/>
          <w:color w:val="000000"/>
          <w:sz w:val="24"/>
          <w:szCs w:val="24"/>
          <w:lang w:val="ru-RU"/>
        </w:rPr>
        <w:t>ов</w:t>
      </w:r>
      <w:r w:rsidR="007B319C" w:rsidRPr="001B30B9">
        <w:rPr>
          <w:rFonts w:ascii="PT Astra Serif" w:hAnsi="PT Astra Serif" w:cs="Times New Roman"/>
          <w:color w:val="000000"/>
          <w:sz w:val="24"/>
          <w:szCs w:val="24"/>
        </w:rPr>
        <w:t xml:space="preserve"> – высшую квалификационную категорию;</w:t>
      </w:r>
    </w:p>
    <w:p w:rsidR="00A9771A" w:rsidRPr="001B30B9" w:rsidRDefault="00BA16ED" w:rsidP="008C68F2">
      <w:pPr>
        <w:numPr>
          <w:ilvl w:val="0"/>
          <w:numId w:val="40"/>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48% </w:t>
      </w:r>
      <w:r w:rsidR="007B319C" w:rsidRPr="001B30B9">
        <w:rPr>
          <w:rFonts w:ascii="PT Astra Serif" w:hAnsi="PT Astra Serif" w:cs="Times New Roman"/>
          <w:color w:val="000000"/>
          <w:sz w:val="24"/>
          <w:szCs w:val="24"/>
        </w:rPr>
        <w:t xml:space="preserve"> педагог</w:t>
      </w:r>
      <w:r w:rsidRPr="001B30B9">
        <w:rPr>
          <w:rFonts w:ascii="PT Astra Serif" w:hAnsi="PT Astra Serif" w:cs="Times New Roman"/>
          <w:color w:val="000000"/>
          <w:sz w:val="24"/>
          <w:szCs w:val="24"/>
          <w:lang w:val="ru-RU"/>
        </w:rPr>
        <w:t xml:space="preserve">ов </w:t>
      </w:r>
      <w:r w:rsidR="007B319C" w:rsidRPr="001B30B9">
        <w:rPr>
          <w:rFonts w:ascii="PT Astra Serif" w:hAnsi="PT Astra Serif" w:cs="Times New Roman"/>
          <w:color w:val="000000"/>
          <w:sz w:val="24"/>
          <w:szCs w:val="24"/>
        </w:rPr>
        <w:t>– первую квалификационную категорию;</w:t>
      </w:r>
    </w:p>
    <w:p w:rsidR="00A9771A" w:rsidRPr="001B30B9" w:rsidRDefault="00BA16ED" w:rsidP="008C68F2">
      <w:pPr>
        <w:numPr>
          <w:ilvl w:val="0"/>
          <w:numId w:val="40"/>
        </w:numPr>
        <w:spacing w:before="0" w:beforeAutospacing="0" w:after="0" w:afterAutospacing="0"/>
        <w:ind w:left="780" w:right="180" w:firstLine="720"/>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 xml:space="preserve">8 % </w:t>
      </w:r>
      <w:r w:rsidR="007B319C" w:rsidRPr="001B30B9">
        <w:rPr>
          <w:rFonts w:ascii="PT Astra Serif" w:hAnsi="PT Astra Serif" w:cs="Times New Roman"/>
          <w:color w:val="000000"/>
          <w:sz w:val="24"/>
          <w:szCs w:val="24"/>
          <w:lang w:val="ru-RU"/>
        </w:rPr>
        <w:t xml:space="preserve"> педагогов – аттестованы на соответствие занимаемой должности.</w:t>
      </w:r>
      <w:proofErr w:type="gramEnd"/>
    </w:p>
    <w:p w:rsidR="00D96800" w:rsidRPr="001B30B9" w:rsidRDefault="00D9680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филиале  МОУ «СОШ п. </w:t>
      </w:r>
      <w:proofErr w:type="gramStart"/>
      <w:r w:rsidRPr="001B30B9">
        <w:rPr>
          <w:rFonts w:ascii="PT Astra Serif" w:hAnsi="PT Astra Serif" w:cs="Times New Roman"/>
          <w:color w:val="000000"/>
          <w:sz w:val="24"/>
          <w:szCs w:val="24"/>
          <w:lang w:val="ru-RU"/>
        </w:rPr>
        <w:t>Учебный</w:t>
      </w:r>
      <w:proofErr w:type="gramEnd"/>
      <w:r w:rsidRPr="001B30B9">
        <w:rPr>
          <w:rFonts w:ascii="PT Astra Serif" w:hAnsi="PT Astra Serif" w:cs="Times New Roman"/>
          <w:color w:val="000000"/>
          <w:sz w:val="24"/>
          <w:szCs w:val="24"/>
          <w:lang w:val="ru-RU"/>
        </w:rPr>
        <w:t>» в с. Сокорная Балка имеют актуальные результаты прохождения аттестации:</w:t>
      </w:r>
    </w:p>
    <w:p w:rsidR="00D96800" w:rsidRPr="001B30B9" w:rsidRDefault="00D96800" w:rsidP="008C68F2">
      <w:pPr>
        <w:numPr>
          <w:ilvl w:val="0"/>
          <w:numId w:val="40"/>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0% </w:t>
      </w:r>
      <w:r w:rsidRPr="001B30B9">
        <w:rPr>
          <w:rFonts w:ascii="PT Astra Serif" w:hAnsi="PT Astra Serif" w:cs="Times New Roman"/>
          <w:color w:val="000000"/>
          <w:sz w:val="24"/>
          <w:szCs w:val="24"/>
        </w:rPr>
        <w:t xml:space="preserve"> педагог</w:t>
      </w:r>
      <w:r w:rsidRPr="001B30B9">
        <w:rPr>
          <w:rFonts w:ascii="PT Astra Serif" w:hAnsi="PT Astra Serif" w:cs="Times New Roman"/>
          <w:color w:val="000000"/>
          <w:sz w:val="24"/>
          <w:szCs w:val="24"/>
          <w:lang w:val="ru-RU"/>
        </w:rPr>
        <w:t>ов</w:t>
      </w:r>
      <w:r w:rsidRPr="001B30B9">
        <w:rPr>
          <w:rFonts w:ascii="PT Astra Serif" w:hAnsi="PT Astra Serif" w:cs="Times New Roman"/>
          <w:color w:val="000000"/>
          <w:sz w:val="24"/>
          <w:szCs w:val="24"/>
        </w:rPr>
        <w:t xml:space="preserve"> – высшую квалификационную категорию;</w:t>
      </w:r>
    </w:p>
    <w:p w:rsidR="00D96800" w:rsidRPr="001B30B9" w:rsidRDefault="00D96800" w:rsidP="008C68F2">
      <w:pPr>
        <w:numPr>
          <w:ilvl w:val="0"/>
          <w:numId w:val="40"/>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 xml:space="preserve">84% </w:t>
      </w:r>
      <w:r w:rsidRPr="001B30B9">
        <w:rPr>
          <w:rFonts w:ascii="PT Astra Serif" w:hAnsi="PT Astra Serif" w:cs="Times New Roman"/>
          <w:color w:val="000000"/>
          <w:sz w:val="24"/>
          <w:szCs w:val="24"/>
        </w:rPr>
        <w:t xml:space="preserve"> педагог</w:t>
      </w:r>
      <w:r w:rsidRPr="001B30B9">
        <w:rPr>
          <w:rFonts w:ascii="PT Astra Serif" w:hAnsi="PT Astra Serif" w:cs="Times New Roman"/>
          <w:color w:val="000000"/>
          <w:sz w:val="24"/>
          <w:szCs w:val="24"/>
          <w:lang w:val="ru-RU"/>
        </w:rPr>
        <w:t xml:space="preserve">ов </w:t>
      </w:r>
      <w:r w:rsidRPr="001B30B9">
        <w:rPr>
          <w:rFonts w:ascii="PT Astra Serif" w:hAnsi="PT Astra Serif" w:cs="Times New Roman"/>
          <w:color w:val="000000"/>
          <w:sz w:val="24"/>
          <w:szCs w:val="24"/>
        </w:rPr>
        <w:t>– первую квалификационную категорию;</w:t>
      </w:r>
    </w:p>
    <w:p w:rsidR="00D96800" w:rsidRPr="001B30B9" w:rsidRDefault="00D96800" w:rsidP="008C68F2">
      <w:pPr>
        <w:numPr>
          <w:ilvl w:val="0"/>
          <w:numId w:val="40"/>
        </w:numPr>
        <w:spacing w:before="0" w:beforeAutospacing="0" w:after="0" w:afterAutospacing="0"/>
        <w:ind w:left="780" w:right="180" w:firstLine="720"/>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16%  педагогов – аттестованы на соответствие занимаемой должности.</w:t>
      </w:r>
      <w:proofErr w:type="gramEnd"/>
    </w:p>
    <w:p w:rsidR="00BA16ED" w:rsidRPr="001B30B9" w:rsidRDefault="00BA16ED" w:rsidP="000C7907">
      <w:pPr>
        <w:spacing w:before="0" w:beforeAutospacing="0" w:after="0" w:afterAutospacing="0"/>
        <w:ind w:firstLine="720"/>
        <w:jc w:val="center"/>
        <w:rPr>
          <w:rFonts w:ascii="PT Astra Serif" w:hAnsi="PT Astra Serif" w:cs="Times New Roman"/>
          <w:b/>
          <w:bCs/>
          <w:color w:val="000000"/>
          <w:sz w:val="24"/>
          <w:szCs w:val="24"/>
          <w:lang w:val="ru-RU"/>
        </w:rPr>
      </w:pPr>
    </w:p>
    <w:p w:rsidR="003278B8" w:rsidRPr="001B30B9" w:rsidRDefault="003278B8" w:rsidP="003278B8">
      <w:pPr>
        <w:spacing w:before="0" w:beforeAutospacing="0" w:after="0" w:afterAutospacing="0"/>
        <w:ind w:firstLine="720"/>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В филиале  МОУ «СОШ п. Учебный» в п. Полуденный  имеют актуальные результаты прохождения аттестации:</w:t>
      </w:r>
    </w:p>
    <w:p w:rsidR="00BA16ED" w:rsidRPr="001B30B9" w:rsidRDefault="003278B8" w:rsidP="003278B8">
      <w:pPr>
        <w:spacing w:before="0" w:beforeAutospacing="0" w:after="0" w:afterAutospacing="0"/>
        <w:ind w:firstLine="720"/>
        <w:jc w:val="center"/>
        <w:rPr>
          <w:rFonts w:ascii="PT Astra Serif" w:hAnsi="PT Astra Serif" w:cs="Times New Roman"/>
          <w:color w:val="000000"/>
          <w:sz w:val="26"/>
          <w:szCs w:val="26"/>
          <w:lang w:val="ru-RU"/>
        </w:rPr>
      </w:pPr>
      <w:r w:rsidRPr="001B30B9">
        <w:rPr>
          <w:rFonts w:ascii="PT Astra Serif" w:hAnsi="PT Astra Serif" w:cs="Times New Roman"/>
          <w:color w:val="000000"/>
          <w:sz w:val="26"/>
          <w:szCs w:val="26"/>
          <w:lang w:val="ru-RU"/>
        </w:rPr>
        <w:t>100%  педагогов – первую квалификационную категорию.</w:t>
      </w:r>
    </w:p>
    <w:p w:rsidR="003278B8" w:rsidRPr="001B30B9" w:rsidRDefault="003278B8" w:rsidP="003278B8">
      <w:pPr>
        <w:spacing w:before="0" w:beforeAutospacing="0" w:after="0" w:afterAutospacing="0"/>
        <w:ind w:firstLine="720"/>
        <w:jc w:val="center"/>
        <w:rPr>
          <w:rFonts w:ascii="PT Astra Serif" w:hAnsi="PT Astra Serif" w:cs="Times New Roman"/>
          <w:b/>
          <w:bCs/>
          <w:color w:val="000000"/>
          <w:sz w:val="24"/>
          <w:szCs w:val="24"/>
          <w:lang w:val="ru-RU"/>
        </w:rPr>
      </w:pP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Оценка кадрового потенциала школы</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2023 году анализ занятий урочной и внеурочной деятельности, показал, что </w:t>
      </w:r>
      <w:r w:rsidR="00BA16ED" w:rsidRPr="001B30B9">
        <w:rPr>
          <w:rFonts w:ascii="PT Astra Serif" w:hAnsi="PT Astra Serif" w:cs="Times New Roman"/>
          <w:color w:val="000000"/>
          <w:sz w:val="24"/>
          <w:szCs w:val="24"/>
          <w:lang w:val="ru-RU"/>
        </w:rPr>
        <w:t xml:space="preserve">4 </w:t>
      </w:r>
      <w:r w:rsidRPr="001B30B9">
        <w:rPr>
          <w:rFonts w:ascii="PT Astra Serif" w:hAnsi="PT Astra Serif" w:cs="Times New Roman"/>
          <w:color w:val="000000"/>
          <w:sz w:val="24"/>
          <w:szCs w:val="24"/>
          <w:lang w:val="ru-RU"/>
        </w:rPr>
        <w:t>процент</w:t>
      </w:r>
      <w:r w:rsidR="00BA16ED"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педагогов начальной, </w:t>
      </w:r>
      <w:r w:rsidR="00BA16ED" w:rsidRPr="001B30B9">
        <w:rPr>
          <w:rFonts w:ascii="PT Astra Serif" w:hAnsi="PT Astra Serif" w:cs="Times New Roman"/>
          <w:color w:val="000000"/>
          <w:sz w:val="24"/>
          <w:szCs w:val="24"/>
          <w:lang w:val="ru-RU"/>
        </w:rPr>
        <w:t>4</w:t>
      </w:r>
      <w:r w:rsidRPr="001B30B9">
        <w:rPr>
          <w:rFonts w:ascii="PT Astra Serif" w:hAnsi="PT Astra Serif" w:cs="Times New Roman"/>
          <w:color w:val="000000"/>
          <w:sz w:val="24"/>
          <w:szCs w:val="24"/>
          <w:lang w:val="ru-RU"/>
        </w:rPr>
        <w:t xml:space="preserve"> процент</w:t>
      </w:r>
      <w:r w:rsidR="00BA16ED"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 основной, </w:t>
      </w:r>
      <w:r w:rsidR="00BA16ED" w:rsidRPr="001B30B9">
        <w:rPr>
          <w:rFonts w:ascii="PT Astra Serif" w:hAnsi="PT Astra Serif" w:cs="Times New Roman"/>
          <w:color w:val="000000"/>
          <w:sz w:val="24"/>
          <w:szCs w:val="24"/>
          <w:lang w:val="ru-RU"/>
        </w:rPr>
        <w:t>0</w:t>
      </w:r>
      <w:r w:rsidRPr="001B30B9">
        <w:rPr>
          <w:rFonts w:ascii="PT Astra Serif" w:hAnsi="PT Astra Serif" w:cs="Times New Roman"/>
          <w:color w:val="000000"/>
          <w:sz w:val="24"/>
          <w:szCs w:val="24"/>
          <w:lang w:val="ru-RU"/>
        </w:rPr>
        <w:t xml:space="preserve"> процентов – средней школы и  процентов педагогов дополнительного образования нуждались в совершенствовании </w:t>
      </w:r>
      <w:proofErr w:type="gramStart"/>
      <w:r w:rsidRPr="001B30B9">
        <w:rPr>
          <w:rFonts w:ascii="PT Astra Serif" w:hAnsi="PT Astra Serif" w:cs="Times New Roman"/>
          <w:color w:val="000000"/>
          <w:sz w:val="24"/>
          <w:szCs w:val="24"/>
          <w:lang w:val="ru-RU"/>
        </w:rPr>
        <w:t>ИКТ-компетенций</w:t>
      </w:r>
      <w:proofErr w:type="gramEnd"/>
      <w:r w:rsidRPr="001B30B9">
        <w:rPr>
          <w:rFonts w:ascii="PT Astra Serif" w:hAnsi="PT Astra Serif" w:cs="Times New Roman"/>
          <w:color w:val="000000"/>
          <w:sz w:val="24"/>
          <w:szCs w:val="24"/>
          <w:lang w:val="ru-RU"/>
        </w:rPr>
        <w:t xml:space="preserve">, а более </w:t>
      </w:r>
      <w:r w:rsidR="00BA16ED" w:rsidRPr="001B30B9">
        <w:rPr>
          <w:rFonts w:ascii="PT Astra Serif" w:hAnsi="PT Astra Serif" w:cs="Times New Roman"/>
          <w:color w:val="000000"/>
          <w:sz w:val="24"/>
          <w:szCs w:val="24"/>
          <w:lang w:val="ru-RU"/>
        </w:rPr>
        <w:t>24</w:t>
      </w:r>
      <w:r w:rsidRPr="001B30B9">
        <w:rPr>
          <w:rFonts w:ascii="PT Astra Serif" w:hAnsi="PT Astra Serif" w:cs="Times New Roman"/>
          <w:color w:val="000000"/>
          <w:sz w:val="24"/>
          <w:szCs w:val="24"/>
          <w:lang w:val="ru-RU"/>
        </w:rPr>
        <w:t xml:space="preserve"> процентов всех учителей считали, что им не хватает компетенций для реализации обновленных ФГОС и ФОП.</w:t>
      </w:r>
    </w:p>
    <w:p w:rsidR="00BA16ED" w:rsidRPr="001B30B9" w:rsidRDefault="00BA16ED"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w:t>
      </w:r>
      <w:r w:rsidR="007B319C" w:rsidRPr="001B30B9">
        <w:rPr>
          <w:rFonts w:ascii="PT Astra Serif" w:hAnsi="PT Astra Serif" w:cs="Times New Roman"/>
          <w:color w:val="000000"/>
          <w:sz w:val="24"/>
          <w:szCs w:val="24"/>
          <w:lang w:val="ru-RU"/>
        </w:rPr>
        <w:t xml:space="preserve"> 2024 году показало, что за год данные значительно улучшились: </w:t>
      </w:r>
      <w:r w:rsidRPr="001B30B9">
        <w:rPr>
          <w:rFonts w:ascii="PT Astra Serif" w:hAnsi="PT Astra Serif" w:cs="Times New Roman"/>
          <w:color w:val="000000"/>
          <w:sz w:val="24"/>
          <w:szCs w:val="24"/>
          <w:lang w:val="ru-RU"/>
        </w:rPr>
        <w:t>0</w:t>
      </w:r>
      <w:r w:rsidR="007B319C" w:rsidRPr="001B30B9">
        <w:rPr>
          <w:rFonts w:ascii="PT Astra Serif" w:hAnsi="PT Astra Serif" w:cs="Times New Roman"/>
          <w:color w:val="000000"/>
          <w:sz w:val="24"/>
          <w:szCs w:val="24"/>
          <w:lang w:val="ru-RU"/>
        </w:rPr>
        <w:t xml:space="preserve"> процентов педагогов начальной, </w:t>
      </w:r>
      <w:r w:rsidRPr="001B30B9">
        <w:rPr>
          <w:rFonts w:ascii="PT Astra Serif" w:hAnsi="PT Astra Serif" w:cs="Times New Roman"/>
          <w:color w:val="000000"/>
          <w:sz w:val="24"/>
          <w:szCs w:val="24"/>
          <w:lang w:val="ru-RU"/>
        </w:rPr>
        <w:t>0</w:t>
      </w:r>
      <w:r w:rsidR="007B319C" w:rsidRPr="001B30B9">
        <w:rPr>
          <w:rFonts w:ascii="PT Astra Serif" w:hAnsi="PT Astra Serif" w:cs="Times New Roman"/>
          <w:color w:val="000000"/>
          <w:sz w:val="24"/>
          <w:szCs w:val="24"/>
          <w:lang w:val="ru-RU"/>
        </w:rPr>
        <w:t xml:space="preserve"> процентов – основной, </w:t>
      </w:r>
      <w:r w:rsidRPr="001B30B9">
        <w:rPr>
          <w:rFonts w:ascii="PT Astra Serif" w:hAnsi="PT Astra Serif" w:cs="Times New Roman"/>
          <w:color w:val="000000"/>
          <w:sz w:val="24"/>
          <w:szCs w:val="24"/>
          <w:lang w:val="ru-RU"/>
        </w:rPr>
        <w:t>0</w:t>
      </w:r>
      <w:r w:rsidR="007B319C" w:rsidRPr="001B30B9">
        <w:rPr>
          <w:rFonts w:ascii="PT Astra Serif" w:hAnsi="PT Astra Serif" w:cs="Times New Roman"/>
          <w:color w:val="000000"/>
          <w:sz w:val="24"/>
          <w:szCs w:val="24"/>
          <w:lang w:val="ru-RU"/>
        </w:rPr>
        <w:t>процентов – средней школы и</w:t>
      </w:r>
      <w:r w:rsidRPr="001B30B9">
        <w:rPr>
          <w:rFonts w:ascii="PT Astra Serif" w:hAnsi="PT Astra Serif" w:cs="Times New Roman"/>
          <w:color w:val="000000"/>
          <w:sz w:val="24"/>
          <w:szCs w:val="24"/>
          <w:lang w:val="ru-RU"/>
        </w:rPr>
        <w:t xml:space="preserve"> 4</w:t>
      </w:r>
      <w:r w:rsidR="007B319C" w:rsidRPr="001B30B9">
        <w:rPr>
          <w:rFonts w:ascii="PT Astra Serif" w:hAnsi="PT Astra Serif" w:cs="Times New Roman"/>
          <w:color w:val="000000"/>
          <w:sz w:val="24"/>
          <w:szCs w:val="24"/>
          <w:lang w:val="ru-RU"/>
        </w:rPr>
        <w:t xml:space="preserve"> процент</w:t>
      </w:r>
      <w:r w:rsidRPr="001B30B9">
        <w:rPr>
          <w:rFonts w:ascii="PT Astra Serif" w:hAnsi="PT Astra Serif" w:cs="Times New Roman"/>
          <w:color w:val="000000"/>
          <w:sz w:val="24"/>
          <w:szCs w:val="24"/>
          <w:lang w:val="ru-RU"/>
        </w:rPr>
        <w:t>а</w:t>
      </w:r>
      <w:r w:rsidR="007B319C" w:rsidRPr="001B30B9">
        <w:rPr>
          <w:rFonts w:ascii="PT Astra Serif" w:hAnsi="PT Astra Serif" w:cs="Times New Roman"/>
          <w:color w:val="000000"/>
          <w:sz w:val="24"/>
          <w:szCs w:val="24"/>
          <w:lang w:val="ru-RU"/>
        </w:rPr>
        <w:t xml:space="preserve"> педагогов дополнительного образования нуждаются в совершенствовании </w:t>
      </w:r>
      <w:proofErr w:type="gramStart"/>
      <w:r w:rsidR="007B319C" w:rsidRPr="001B30B9">
        <w:rPr>
          <w:rFonts w:ascii="PT Astra Serif" w:hAnsi="PT Astra Serif" w:cs="Times New Roman"/>
          <w:color w:val="000000"/>
          <w:sz w:val="24"/>
          <w:szCs w:val="24"/>
          <w:lang w:val="ru-RU"/>
        </w:rPr>
        <w:t>ИКТ-компетенций</w:t>
      </w:r>
      <w:proofErr w:type="gramEnd"/>
      <w:r w:rsidR="007B319C" w:rsidRPr="001B30B9">
        <w:rPr>
          <w:rFonts w:ascii="PT Astra Serif" w:hAnsi="PT Astra Serif" w:cs="Times New Roman"/>
          <w:color w:val="000000"/>
          <w:sz w:val="24"/>
          <w:szCs w:val="24"/>
          <w:lang w:val="ru-RU"/>
        </w:rPr>
        <w:t xml:space="preserve">, и только </w:t>
      </w:r>
      <w:r w:rsidRPr="001B30B9">
        <w:rPr>
          <w:rFonts w:ascii="PT Astra Serif" w:hAnsi="PT Astra Serif" w:cs="Times New Roman"/>
          <w:color w:val="000000"/>
          <w:sz w:val="24"/>
          <w:szCs w:val="24"/>
          <w:lang w:val="ru-RU"/>
        </w:rPr>
        <w:t>8</w:t>
      </w:r>
      <w:r w:rsidR="007B319C" w:rsidRPr="001B30B9">
        <w:rPr>
          <w:rFonts w:ascii="PT Astra Serif" w:hAnsi="PT Astra Serif" w:cs="Times New Roman"/>
          <w:color w:val="000000"/>
          <w:sz w:val="24"/>
          <w:szCs w:val="24"/>
          <w:lang w:val="ru-RU"/>
        </w:rPr>
        <w:t xml:space="preserve"> процентов всех учителей считают, что им не хватает компетенций для реализации обновленных ФГОС и ФОП. </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Pr="001B30B9">
        <w:rPr>
          <w:rFonts w:ascii="PT Astra Serif" w:hAnsi="PT Astra Serif" w:cs="Times New Roman"/>
          <w:color w:val="000000"/>
          <w:sz w:val="24"/>
          <w:szCs w:val="24"/>
          <w:lang w:val="ru-RU"/>
        </w:rPr>
        <w:t>ИКТ-компетенций</w:t>
      </w:r>
      <w:proofErr w:type="gramEnd"/>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1B30B9">
        <w:rPr>
          <w:rFonts w:ascii="PT Astra Serif" w:hAnsi="PT Astra Serif" w:cs="Times New Roman"/>
          <w:color w:val="000000"/>
          <w:sz w:val="24"/>
          <w:szCs w:val="24"/>
          <w:lang w:val="ru-RU"/>
        </w:rPr>
        <w:t xml:space="preserve"> Так, </w:t>
      </w:r>
      <w:r w:rsidR="00BA16ED" w:rsidRPr="001B30B9">
        <w:rPr>
          <w:rFonts w:ascii="PT Astra Serif" w:hAnsi="PT Astra Serif" w:cs="Times New Roman"/>
          <w:color w:val="000000"/>
          <w:sz w:val="24"/>
          <w:szCs w:val="24"/>
          <w:lang w:val="ru-RU"/>
        </w:rPr>
        <w:t>92</w:t>
      </w:r>
      <w:r w:rsidRPr="001B30B9">
        <w:rPr>
          <w:rFonts w:ascii="PT Astra Serif" w:hAnsi="PT Astra Serif" w:cs="Times New Roman"/>
          <w:color w:val="000000"/>
          <w:sz w:val="24"/>
          <w:szCs w:val="24"/>
          <w:lang w:val="ru-RU"/>
        </w:rPr>
        <w:t xml:space="preserve"> процент</w:t>
      </w:r>
      <w:r w:rsidR="00BA16ED" w:rsidRPr="001B30B9">
        <w:rPr>
          <w:rFonts w:ascii="PT Astra Serif" w:hAnsi="PT Astra Serif" w:cs="Times New Roman"/>
          <w:color w:val="000000"/>
          <w:sz w:val="24"/>
          <w:szCs w:val="24"/>
          <w:lang w:val="ru-RU"/>
        </w:rPr>
        <w:t>а</w:t>
      </w:r>
      <w:r w:rsidRPr="001B30B9">
        <w:rPr>
          <w:rFonts w:ascii="PT Astra Serif" w:hAnsi="PT Astra Serif" w:cs="Times New Roman"/>
          <w:color w:val="000000"/>
          <w:sz w:val="24"/>
          <w:szCs w:val="24"/>
          <w:lang w:val="ru-RU"/>
        </w:rPr>
        <w:t xml:space="preserve"> </w:t>
      </w:r>
      <w:r w:rsidRPr="001B30B9">
        <w:rPr>
          <w:rFonts w:ascii="PT Astra Serif" w:hAnsi="PT Astra Serif" w:cs="Times New Roman"/>
          <w:color w:val="000000"/>
          <w:sz w:val="24"/>
          <w:szCs w:val="24"/>
          <w:lang w:val="ru-RU"/>
        </w:rPr>
        <w:lastRenderedPageBreak/>
        <w:t xml:space="preserve">понимают значимость применения такого формата заданий, </w:t>
      </w:r>
      <w:r w:rsidR="00BA16ED" w:rsidRPr="001B30B9">
        <w:rPr>
          <w:rFonts w:ascii="PT Astra Serif" w:hAnsi="PT Astra Serif" w:cs="Times New Roman"/>
          <w:color w:val="000000"/>
          <w:sz w:val="24"/>
          <w:szCs w:val="24"/>
          <w:lang w:val="ru-RU"/>
        </w:rPr>
        <w:t>92</w:t>
      </w:r>
      <w:r w:rsidRPr="001B30B9">
        <w:rPr>
          <w:rFonts w:ascii="PT Astra Serif" w:hAnsi="PT Astra Serif" w:cs="Times New Roman"/>
          <w:color w:val="000000"/>
          <w:sz w:val="24"/>
          <w:szCs w:val="24"/>
          <w:lang w:val="ru-RU"/>
        </w:rPr>
        <w:t xml:space="preserve"> процентов педагогов не испытывают затруднений в подборе заданий, </w:t>
      </w:r>
      <w:r w:rsidR="00BA16ED" w:rsidRPr="001B30B9">
        <w:rPr>
          <w:rFonts w:ascii="PT Astra Serif" w:hAnsi="PT Astra Serif" w:cs="Times New Roman"/>
          <w:color w:val="000000"/>
          <w:sz w:val="24"/>
          <w:szCs w:val="24"/>
          <w:lang w:val="ru-RU"/>
        </w:rPr>
        <w:t>8</w:t>
      </w:r>
      <w:r w:rsidRPr="001B30B9">
        <w:rPr>
          <w:rFonts w:ascii="PT Astra Serif" w:hAnsi="PT Astra Serif" w:cs="Times New Roman"/>
          <w:color w:val="000000"/>
          <w:sz w:val="24"/>
          <w:szCs w:val="24"/>
          <w:lang w:val="ru-RU"/>
        </w:rPr>
        <w:t xml:space="preserve"> процентов педагогов планируют применение данных заданий после прохождения соответствующего обучения. </w:t>
      </w:r>
      <w:proofErr w:type="gramStart"/>
      <w:r w:rsidRPr="001B30B9">
        <w:rPr>
          <w:rFonts w:ascii="PT Astra Serif" w:hAnsi="PT Astra Serif" w:cs="Times New Roman"/>
          <w:color w:val="000000"/>
          <w:sz w:val="24"/>
          <w:szCs w:val="24"/>
          <w:lang w:val="ru-RU"/>
        </w:rPr>
        <w:t>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МОУ «</w:t>
      </w:r>
      <w:r w:rsidR="00BA16ED" w:rsidRPr="001B30B9">
        <w:rPr>
          <w:rFonts w:ascii="PT Astra Serif" w:hAnsi="PT Astra Serif" w:cs="Times New Roman"/>
          <w:color w:val="000000"/>
          <w:sz w:val="24"/>
          <w:szCs w:val="24"/>
          <w:lang w:val="ru-RU"/>
        </w:rPr>
        <w:t>СОШ п. Учебный Ершовского района Саратовской области</w:t>
      </w:r>
      <w:r w:rsidRPr="001B30B9">
        <w:rPr>
          <w:rFonts w:ascii="PT Astra Serif" w:hAnsi="PT Astra Serif" w:cs="Times New Roman"/>
          <w:color w:val="000000"/>
          <w:sz w:val="24"/>
          <w:szCs w:val="24"/>
          <w:lang w:val="ru-RU"/>
        </w:rPr>
        <w:t>»</w:t>
      </w:r>
      <w:r w:rsidR="00BA16ED" w:rsidRPr="001B30B9">
        <w:rPr>
          <w:rFonts w:ascii="PT Astra Serif" w:hAnsi="PT Astra Serif" w:cs="Times New Roman"/>
          <w:color w:val="000000"/>
          <w:sz w:val="24"/>
          <w:szCs w:val="24"/>
          <w:lang w:val="ru-RU"/>
        </w:rPr>
        <w:t xml:space="preserve"> им. Героя Советского Союза Сергеева П.Е.</w:t>
      </w:r>
      <w:r w:rsidRPr="001B30B9">
        <w:rPr>
          <w:rFonts w:ascii="PT Astra Serif" w:hAnsi="PT Astra Serif" w:cs="Times New Roman"/>
          <w:color w:val="000000"/>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roofErr w:type="gramEnd"/>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proofErr w:type="gramStart"/>
      <w:r w:rsidRPr="001B30B9">
        <w:rPr>
          <w:rFonts w:ascii="PT Astra Serif" w:hAnsi="PT Astra Serif" w:cs="Times New Roman"/>
          <w:color w:val="000000"/>
          <w:sz w:val="24"/>
          <w:szCs w:val="24"/>
          <w:lang w:val="ru-RU"/>
        </w:rPr>
        <w:t xml:space="preserve">Анализ кадрового потенциала </w:t>
      </w:r>
      <w:r w:rsidR="00B167C0" w:rsidRPr="001B30B9">
        <w:rPr>
          <w:rFonts w:ascii="PT Astra Serif" w:hAnsi="PT Astra Serif" w:cs="Times New Roman"/>
          <w:color w:val="000000"/>
          <w:sz w:val="24"/>
          <w:szCs w:val="24"/>
          <w:lang w:val="ru-RU"/>
        </w:rPr>
        <w:t xml:space="preserve">МОУ «СОШ п. Учебный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 xml:space="preserve">для внедрения требований обновленного ФГОС СОО в части обеспечения углубленного изучения учебных предметов и профильного обучения показывает, что </w:t>
      </w:r>
      <w:r w:rsidR="00B167C0" w:rsidRPr="001B30B9">
        <w:rPr>
          <w:rFonts w:ascii="PT Astra Serif" w:hAnsi="PT Astra Serif" w:cs="Times New Roman"/>
          <w:color w:val="000000"/>
          <w:sz w:val="24"/>
          <w:szCs w:val="24"/>
          <w:lang w:val="ru-RU"/>
        </w:rPr>
        <w:t>8</w:t>
      </w:r>
      <w:r w:rsidRPr="001B30B9">
        <w:rPr>
          <w:rFonts w:ascii="PT Astra Serif" w:hAnsi="PT Astra Serif" w:cs="Times New Roman"/>
          <w:color w:val="000000"/>
          <w:sz w:val="24"/>
          <w:szCs w:val="24"/>
          <w:lang w:val="ru-RU"/>
        </w:rPr>
        <w:t xml:space="preserve"> процентов педагогов не имеют опыта преподавания предметов на углубленном уровне в рамках среднего общего образования.</w:t>
      </w:r>
      <w:proofErr w:type="gramEnd"/>
      <w:r w:rsidRPr="001B30B9">
        <w:rPr>
          <w:rFonts w:ascii="PT Astra Serif" w:hAnsi="PT Astra Serif" w:cs="Times New Roman"/>
          <w:color w:val="000000"/>
          <w:sz w:val="24"/>
          <w:szCs w:val="24"/>
          <w:lang w:val="ru-RU"/>
        </w:rPr>
        <w:t xml:space="preserve"> В </w:t>
      </w:r>
      <w:proofErr w:type="gramStart"/>
      <w:r w:rsidRPr="001B30B9">
        <w:rPr>
          <w:rFonts w:ascii="PT Astra Serif" w:hAnsi="PT Astra Serif" w:cs="Times New Roman"/>
          <w:color w:val="000000"/>
          <w:sz w:val="24"/>
          <w:szCs w:val="24"/>
          <w:lang w:val="ru-RU"/>
        </w:rPr>
        <w:t>связи</w:t>
      </w:r>
      <w:proofErr w:type="gramEnd"/>
      <w:r w:rsidRPr="001B30B9">
        <w:rPr>
          <w:rFonts w:ascii="PT Astra Serif" w:hAnsi="PT Astra Serif" w:cs="Times New Roman"/>
          <w:color w:val="000000"/>
          <w:sz w:val="24"/>
          <w:szCs w:val="24"/>
          <w:lang w:val="ru-RU"/>
        </w:rPr>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2024 году активизировалось включение учителей в наставничество. Количество наставнических пар «учитель – учитель» </w:t>
      </w:r>
      <w:r w:rsidR="00B167C0" w:rsidRPr="001B30B9">
        <w:rPr>
          <w:rFonts w:ascii="PT Astra Serif" w:hAnsi="PT Astra Serif" w:cs="Times New Roman"/>
          <w:color w:val="000000"/>
          <w:sz w:val="24"/>
          <w:szCs w:val="24"/>
          <w:lang w:val="ru-RU"/>
        </w:rPr>
        <w:t xml:space="preserve"> - 1 </w:t>
      </w:r>
      <w:r w:rsidRPr="001B30B9">
        <w:rPr>
          <w:rFonts w:ascii="PT Astra Serif" w:hAnsi="PT Astra Serif" w:cs="Times New Roman"/>
          <w:color w:val="000000"/>
          <w:sz w:val="24"/>
          <w:szCs w:val="24"/>
          <w:lang w:val="ru-RU"/>
        </w:rPr>
        <w:t xml:space="preserve">, количество наставнических пар «ученик – ученик» </w:t>
      </w:r>
      <w:r w:rsidR="00B167C0" w:rsidRPr="001B30B9">
        <w:rPr>
          <w:rFonts w:ascii="PT Astra Serif" w:hAnsi="PT Astra Serif" w:cs="Times New Roman"/>
          <w:color w:val="000000"/>
          <w:sz w:val="24"/>
          <w:szCs w:val="24"/>
          <w:lang w:val="ru-RU"/>
        </w:rPr>
        <w:t>составило</w:t>
      </w:r>
      <w:r w:rsidRPr="001B30B9">
        <w:rPr>
          <w:rFonts w:ascii="PT Astra Serif" w:hAnsi="PT Astra Serif" w:cs="Times New Roman"/>
          <w:color w:val="000000"/>
          <w:sz w:val="24"/>
          <w:szCs w:val="24"/>
          <w:lang w:val="ru-RU"/>
        </w:rPr>
        <w:t xml:space="preserve"> </w:t>
      </w:r>
      <w:r w:rsidR="00B167C0" w:rsidRPr="001B30B9">
        <w:rPr>
          <w:rFonts w:ascii="PT Astra Serif" w:hAnsi="PT Astra Serif" w:cs="Times New Roman"/>
          <w:color w:val="000000"/>
          <w:sz w:val="24"/>
          <w:szCs w:val="24"/>
          <w:lang w:val="ru-RU"/>
        </w:rPr>
        <w:t>5 пар</w:t>
      </w:r>
      <w:r w:rsidRPr="001B30B9">
        <w:rPr>
          <w:rFonts w:ascii="PT Astra Serif" w:hAnsi="PT Astra Serif" w:cs="Times New Roman"/>
          <w:color w:val="000000"/>
          <w:sz w:val="24"/>
          <w:szCs w:val="24"/>
          <w:lang w:val="ru-RU"/>
        </w:rPr>
        <w:t>.</w:t>
      </w:r>
    </w:p>
    <w:p w:rsidR="00A9771A" w:rsidRPr="001B30B9" w:rsidRDefault="00B167C0"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Анализ результатов показал,</w:t>
      </w:r>
      <w:r w:rsidR="007B319C" w:rsidRPr="001B30B9">
        <w:rPr>
          <w:rFonts w:ascii="PT Astra Serif" w:hAnsi="PT Astra Serif" w:cs="Times New Roman"/>
          <w:color w:val="000000"/>
          <w:sz w:val="24"/>
          <w:szCs w:val="24"/>
          <w:lang w:val="ru-RU"/>
        </w:rPr>
        <w:t xml:space="preserve"> что 2024 году повысилась на </w:t>
      </w:r>
      <w:r w:rsidR="006E5DDD" w:rsidRPr="001B30B9">
        <w:rPr>
          <w:rFonts w:ascii="PT Astra Serif" w:hAnsi="PT Astra Serif" w:cs="Times New Roman"/>
          <w:color w:val="000000"/>
          <w:sz w:val="24"/>
          <w:szCs w:val="24"/>
          <w:lang w:val="ru-RU"/>
        </w:rPr>
        <w:t>4</w:t>
      </w:r>
      <w:r w:rsidR="007B319C" w:rsidRPr="001B30B9">
        <w:rPr>
          <w:rFonts w:ascii="PT Astra Serif" w:hAnsi="PT Astra Serif" w:cs="Times New Roman"/>
          <w:color w:val="000000"/>
          <w:sz w:val="24"/>
          <w:szCs w:val="24"/>
          <w:lang w:val="ru-RU"/>
        </w:rPr>
        <w:t xml:space="preserve"> процент</w:t>
      </w:r>
      <w:r w:rsidR="006E5DDD" w:rsidRPr="001B30B9">
        <w:rPr>
          <w:rFonts w:ascii="PT Astra Serif" w:hAnsi="PT Astra Serif" w:cs="Times New Roman"/>
          <w:color w:val="000000"/>
          <w:sz w:val="24"/>
          <w:szCs w:val="24"/>
          <w:lang w:val="ru-RU"/>
        </w:rPr>
        <w:t>а</w:t>
      </w:r>
      <w:r w:rsidR="007B319C" w:rsidRPr="001B30B9">
        <w:rPr>
          <w:rFonts w:ascii="PT Astra Serif" w:hAnsi="PT Astra Serif" w:cs="Times New Roman"/>
          <w:color w:val="000000"/>
          <w:sz w:val="24"/>
          <w:szCs w:val="24"/>
          <w:lang w:val="ru-RU"/>
        </w:rPr>
        <w:t xml:space="preserve"> активность учителей в профессион</w:t>
      </w:r>
      <w:r w:rsidR="006E5DDD" w:rsidRPr="001B30B9">
        <w:rPr>
          <w:rFonts w:ascii="PT Astra Serif" w:hAnsi="PT Astra Serif" w:cs="Times New Roman"/>
          <w:color w:val="000000"/>
          <w:sz w:val="24"/>
          <w:szCs w:val="24"/>
          <w:lang w:val="ru-RU"/>
        </w:rPr>
        <w:t>альных конкурсах разных уровней</w:t>
      </w:r>
      <w:r w:rsidR="007B319C" w:rsidRPr="001B30B9">
        <w:rPr>
          <w:rFonts w:ascii="PT Astra Serif" w:hAnsi="PT Astra Serif" w:cs="Times New Roman"/>
          <w:color w:val="000000"/>
          <w:sz w:val="24"/>
          <w:szCs w:val="24"/>
          <w:lang w:val="ru-RU"/>
        </w:rPr>
        <w:t>, что свидетельствует о грамотной и эффективной работе управленческой команды. Информация об участии представлена в таблице.</w:t>
      </w:r>
    </w:p>
    <w:p w:rsidR="00167B6E" w:rsidRPr="001B30B9" w:rsidRDefault="00167B6E" w:rsidP="000C7907">
      <w:pPr>
        <w:spacing w:before="0" w:beforeAutospacing="0" w:after="0" w:afterAutospacing="0"/>
        <w:ind w:firstLine="720"/>
        <w:rPr>
          <w:rFonts w:ascii="PT Astra Serif" w:hAnsi="PT Astra Serif" w:cs="Times New Roman"/>
          <w:color w:val="000000"/>
          <w:sz w:val="24"/>
          <w:szCs w:val="24"/>
          <w:lang w:val="ru-RU"/>
        </w:rPr>
      </w:pPr>
    </w:p>
    <w:p w:rsidR="00167B6E" w:rsidRPr="001B30B9" w:rsidRDefault="00167B6E" w:rsidP="000C7907">
      <w:pPr>
        <w:spacing w:before="0" w:beforeAutospacing="0" w:after="0" w:afterAutospacing="0"/>
        <w:ind w:left="502"/>
        <w:rPr>
          <w:rFonts w:ascii="PT Astra Serif" w:eastAsia="Times New Roman" w:hAnsi="PT Astra Serif" w:cs="Times New Roman"/>
          <w:b/>
          <w:sz w:val="24"/>
          <w:szCs w:val="24"/>
          <w:lang w:val="ru-RU"/>
        </w:rPr>
      </w:pPr>
      <w:r w:rsidRPr="001B30B9">
        <w:rPr>
          <w:rFonts w:ascii="PT Astra Serif" w:eastAsia="Times New Roman" w:hAnsi="PT Astra Serif" w:cs="Times New Roman"/>
          <w:b/>
          <w:sz w:val="24"/>
          <w:szCs w:val="24"/>
          <w:lang w:val="ru-RU"/>
        </w:rPr>
        <w:t>Количество педагогов, транслирующих опыт работы</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835"/>
        <w:gridCol w:w="2126"/>
        <w:gridCol w:w="2126"/>
        <w:gridCol w:w="2410"/>
      </w:tblGrid>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Форма мероприятия,  название</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Уровень</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ФИО</w:t>
            </w:r>
          </w:p>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участника, должность</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Тема представленного опыта</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Всероссийский конкурс проектов имени Сергея Соболева</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Всероссийский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Нурманова Т.К.</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Формирование навыков исследовательской деятельности</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Региональный этап всероссийского конкурса «Учитель года России» 2024 года</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Региональный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Паторочина А.А., учитель английского языка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Мастер – класс, урок, классный час</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Экологизатор</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Региональный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Лукъянова С.С., учитель начальных классов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Экологический урок «Водорослям крышка»</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Конкурс «Учитель года -2024»</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Паторочина А.А., учитель английского языка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Мастер – класс, урок, классный час</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Семинар ММО</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Усанкина Н.А., учитель английского языка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Мастер класс «Использование Интернет – технологий на </w:t>
            </w:r>
            <w:r w:rsidRPr="001B30B9">
              <w:rPr>
                <w:rFonts w:ascii="PT Astra Serif" w:hAnsi="PT Astra Serif"/>
                <w:sz w:val="24"/>
                <w:szCs w:val="24"/>
                <w:lang w:eastAsia="en-US"/>
              </w:rPr>
              <w:lastRenderedPageBreak/>
              <w:t>уроках английского языка»</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lastRenderedPageBreak/>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Семинар </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Улжусева З.К. психолог</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«Психологическая готовность ребенка к школе»</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Семинар </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Улжусева З.К. психолог</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«Использование ассоциативных карт в коррекционной работе с </w:t>
            </w:r>
            <w:proofErr w:type="gramStart"/>
            <w:r w:rsidRPr="001B30B9">
              <w:rPr>
                <w:rFonts w:ascii="PT Astra Serif" w:hAnsi="PT Astra Serif"/>
                <w:sz w:val="24"/>
                <w:szCs w:val="24"/>
                <w:lang w:eastAsia="en-US"/>
              </w:rPr>
              <w:t>обучающимися</w:t>
            </w:r>
            <w:proofErr w:type="gramEnd"/>
            <w:r w:rsidRPr="001B30B9">
              <w:rPr>
                <w:rFonts w:ascii="PT Astra Serif" w:hAnsi="PT Astra Serif"/>
                <w:sz w:val="24"/>
                <w:szCs w:val="24"/>
                <w:lang w:eastAsia="en-US"/>
              </w:rPr>
              <w:t>»»</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Семинар </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Улжусева З.К. психолог</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«Мандалы – эффективные психологические техники»</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ММО зам</w:t>
            </w:r>
            <w:proofErr w:type="gramStart"/>
            <w:r w:rsidRPr="001B30B9">
              <w:rPr>
                <w:rFonts w:ascii="PT Astra Serif" w:hAnsi="PT Astra Serif"/>
                <w:sz w:val="24"/>
                <w:szCs w:val="24"/>
                <w:lang w:eastAsia="en-US"/>
              </w:rPr>
              <w:t>.д</w:t>
            </w:r>
            <w:proofErr w:type="gramEnd"/>
            <w:r w:rsidRPr="001B30B9">
              <w:rPr>
                <w:rFonts w:ascii="PT Astra Serif" w:hAnsi="PT Astra Serif"/>
                <w:sz w:val="24"/>
                <w:szCs w:val="24"/>
                <w:lang w:eastAsia="en-US"/>
              </w:rPr>
              <w:t>иректоров по воспитательной работе</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Паторочина А.А., учитель английского языка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«Парад семей»</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ММО зам</w:t>
            </w:r>
            <w:proofErr w:type="gramStart"/>
            <w:r w:rsidRPr="001B30B9">
              <w:rPr>
                <w:rFonts w:ascii="PT Astra Serif" w:hAnsi="PT Astra Serif"/>
                <w:sz w:val="24"/>
                <w:szCs w:val="24"/>
                <w:lang w:eastAsia="en-US"/>
              </w:rPr>
              <w:t>.д</w:t>
            </w:r>
            <w:proofErr w:type="gramEnd"/>
            <w:r w:rsidRPr="001B30B9">
              <w:rPr>
                <w:rFonts w:ascii="PT Astra Serif" w:hAnsi="PT Astra Serif"/>
                <w:sz w:val="24"/>
                <w:szCs w:val="24"/>
                <w:lang w:eastAsia="en-US"/>
              </w:rPr>
              <w:t>иректоров по воспитательной работе</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Лихова Н.В.</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«Парад семей»</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ММО учителей географии</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Муниципальный</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Молочко Н.И.</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«Анализ работы ММО за 2023-2024 учебный год»</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ММО учителей географии</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Муниципальный</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Молочко Н.И.</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«Работа с одаренными детьми на уроках географии!»</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Открытое мероприятие  на базе «Точка Роста»</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Савенко А.В.</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«Фокусы по физике» </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Открытое мероприятие  на базе «Точка Роста»</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Дворникова 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«Создание анимированных открыток» </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ММО учителей физики </w:t>
            </w:r>
          </w:p>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   </w:t>
            </w:r>
          </w:p>
          <w:p w:rsidR="006E5DDD" w:rsidRPr="001B30B9" w:rsidRDefault="006E5DDD" w:rsidP="000C7907">
            <w:pPr>
              <w:pStyle w:val="a9"/>
              <w:rPr>
                <w:rFonts w:ascii="PT Astra Serif" w:hAnsi="PT Astra Seri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Звягинцева 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Развитие креативного мышления и формирование </w:t>
            </w:r>
            <w:proofErr w:type="gramStart"/>
            <w:r w:rsidRPr="001B30B9">
              <w:rPr>
                <w:rFonts w:ascii="PT Astra Serif" w:hAnsi="PT Astra Serif"/>
                <w:sz w:val="24"/>
                <w:szCs w:val="24"/>
                <w:lang w:eastAsia="en-US"/>
              </w:rPr>
              <w:t>естественно-научной</w:t>
            </w:r>
            <w:proofErr w:type="gramEnd"/>
            <w:r w:rsidRPr="001B30B9">
              <w:rPr>
                <w:rFonts w:ascii="PT Astra Serif" w:hAnsi="PT Astra Serif"/>
                <w:sz w:val="24"/>
                <w:szCs w:val="24"/>
                <w:lang w:eastAsia="en-US"/>
              </w:rPr>
              <w:t xml:space="preserve"> грамотности при обучении физике. Анализ работы ММО учителей физики за 2023-2024 учебный год.  </w:t>
            </w:r>
          </w:p>
        </w:tc>
      </w:tr>
      <w:tr w:rsidR="006E5DDD" w:rsidRPr="008D61AB"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ММО учителей информатики</w:t>
            </w:r>
          </w:p>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   </w:t>
            </w:r>
          </w:p>
          <w:p w:rsidR="006E5DDD" w:rsidRPr="001B30B9" w:rsidRDefault="006E5DDD" w:rsidP="000C7907">
            <w:pPr>
              <w:pStyle w:val="a9"/>
              <w:rPr>
                <w:rFonts w:ascii="PT Astra Serif" w:hAnsi="PT Astra Seri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Дворникова 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Проектная деятельность в дополнительном образовании и на уроках информатики</w:t>
            </w:r>
          </w:p>
        </w:tc>
      </w:tr>
      <w:tr w:rsidR="006E5DDD" w:rsidRPr="001B30B9" w:rsidTr="006E5DDD">
        <w:tc>
          <w:tcPr>
            <w:tcW w:w="851"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ММО учителей химии, биологии и экологии</w:t>
            </w:r>
          </w:p>
        </w:tc>
        <w:tc>
          <w:tcPr>
            <w:tcW w:w="2126" w:type="dxa"/>
            <w:tcBorders>
              <w:top w:val="single" w:sz="4" w:space="0" w:color="000000"/>
              <w:left w:val="single" w:sz="4" w:space="0" w:color="000000"/>
              <w:bottom w:val="single" w:sz="4" w:space="0" w:color="000000"/>
              <w:right w:val="single" w:sz="4" w:space="0" w:color="000000"/>
            </w:tcBorders>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Муниципальный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 xml:space="preserve">Тихонова Е.А. </w:t>
            </w:r>
          </w:p>
        </w:tc>
        <w:tc>
          <w:tcPr>
            <w:tcW w:w="2410" w:type="dxa"/>
            <w:tcBorders>
              <w:top w:val="single" w:sz="4" w:space="0" w:color="000000"/>
              <w:left w:val="single" w:sz="4" w:space="0" w:color="000000"/>
              <w:bottom w:val="single" w:sz="4" w:space="0" w:color="000000"/>
              <w:right w:val="single" w:sz="4" w:space="0" w:color="000000"/>
            </w:tcBorders>
            <w:vAlign w:val="center"/>
          </w:tcPr>
          <w:p w:rsidR="006E5DDD" w:rsidRPr="001B30B9" w:rsidRDefault="006E5DDD" w:rsidP="000C7907">
            <w:pPr>
              <w:pStyle w:val="a9"/>
              <w:rPr>
                <w:rFonts w:ascii="PT Astra Serif" w:hAnsi="PT Astra Serif"/>
                <w:sz w:val="24"/>
                <w:szCs w:val="24"/>
                <w:lang w:eastAsia="en-US"/>
              </w:rPr>
            </w:pPr>
            <w:r w:rsidRPr="001B30B9">
              <w:rPr>
                <w:rFonts w:ascii="PT Astra Serif" w:hAnsi="PT Astra Serif"/>
                <w:sz w:val="24"/>
                <w:szCs w:val="24"/>
                <w:lang w:eastAsia="en-US"/>
              </w:rPr>
              <w:t>Анализ ГИА 2024</w:t>
            </w:r>
          </w:p>
        </w:tc>
      </w:tr>
    </w:tbl>
    <w:p w:rsidR="00167B6E" w:rsidRPr="001B30B9" w:rsidRDefault="00167B6E" w:rsidP="000C7907">
      <w:pPr>
        <w:spacing w:before="0" w:beforeAutospacing="0" w:after="0" w:afterAutospacing="0"/>
        <w:ind w:firstLine="720"/>
        <w:rPr>
          <w:rFonts w:ascii="PT Astra Serif" w:hAnsi="PT Astra Serif" w:cs="Times New Roman"/>
          <w:color w:val="000000"/>
          <w:sz w:val="24"/>
          <w:szCs w:val="24"/>
          <w:lang w:val="ru-RU"/>
        </w:rPr>
      </w:pPr>
    </w:p>
    <w:p w:rsidR="00A9771A" w:rsidRPr="001B30B9" w:rsidRDefault="007B319C" w:rsidP="000C7907">
      <w:pPr>
        <w:spacing w:before="0" w:beforeAutospacing="0" w:after="0" w:afterAutospacing="0"/>
        <w:ind w:firstLine="720"/>
        <w:rPr>
          <w:rFonts w:ascii="PT Astra Serif" w:hAnsi="PT Astra Serif"/>
          <w:b/>
          <w:bCs/>
          <w:color w:val="252525"/>
          <w:spacing w:val="-2"/>
          <w:sz w:val="24"/>
          <w:szCs w:val="24"/>
        </w:rPr>
      </w:pPr>
      <w:r w:rsidRPr="001B30B9">
        <w:rPr>
          <w:rFonts w:ascii="PT Astra Serif" w:hAnsi="PT Astra Serif"/>
          <w:b/>
          <w:bCs/>
          <w:color w:val="252525"/>
          <w:spacing w:val="-2"/>
          <w:sz w:val="24"/>
          <w:szCs w:val="24"/>
        </w:rPr>
        <w:t>Качество учебно-методического обеспечения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 1 сентября 2024 года школьный сайт был приведен в соответствие с</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требованиями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44988"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Подразделы школьного сайта </w:t>
      </w:r>
      <w:hyperlink r:id="rId12" w:history="1">
        <w:r w:rsidR="00C44988" w:rsidRPr="001B30B9">
          <w:rPr>
            <w:rStyle w:val="a8"/>
            <w:rFonts w:ascii="PT Astra Serif" w:hAnsi="PT Astra Serif" w:cs="Times New Roman"/>
            <w:sz w:val="24"/>
            <w:szCs w:val="24"/>
            <w:lang w:val="ru-RU"/>
          </w:rPr>
          <w:t>https://shkolauchebnyj-r64.gosweb.gosuslugi.ru/</w:t>
        </w:r>
      </w:hyperlink>
      <w:r w:rsidR="00C44988" w:rsidRPr="001B30B9">
        <w:rPr>
          <w:rFonts w:ascii="PT Astra Serif" w:hAnsi="PT Astra Serif" w:cs="Times New Roman"/>
          <w:color w:val="000000"/>
          <w:sz w:val="24"/>
          <w:szCs w:val="24"/>
          <w:lang w:val="ru-RU"/>
        </w:rPr>
        <w:t xml:space="preserve"> </w:t>
      </w:r>
    </w:p>
    <w:p w:rsidR="00A9771A" w:rsidRPr="001B30B9" w:rsidRDefault="007B319C" w:rsidP="000C7907">
      <w:pPr>
        <w:spacing w:before="0" w:beforeAutospacing="0" w:after="0" w:afterAutospacing="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w:t>
      </w:r>
      <w:r w:rsidR="00C44988" w:rsidRPr="001B30B9">
        <w:rPr>
          <w:rFonts w:ascii="PT Astra Serif" w:hAnsi="PT Astra Serif" w:cs="Times New Roman"/>
          <w:color w:val="000000"/>
          <w:sz w:val="24"/>
          <w:szCs w:val="24"/>
          <w:lang w:val="ru-RU"/>
        </w:rPr>
        <w:t xml:space="preserve">  представлена  актуальная и полная информация.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 сайте опубликована информация о порядке и условиях проведения ГИА</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 соответствии с требованиями п. 28 Порядка ГИА-9, п. 46 Порядка ГИА-11э</w:t>
      </w:r>
      <w:r w:rsidR="00B5296F" w:rsidRPr="001B30B9">
        <w:rPr>
          <w:rFonts w:ascii="PT Astra Serif" w:hAnsi="PT Astra Serif" w:cs="Times New Roman"/>
          <w:color w:val="000000"/>
          <w:sz w:val="24"/>
          <w:szCs w:val="24"/>
          <w:lang w:val="ru-RU"/>
        </w:rPr>
        <w:t xml:space="preserve">: </w:t>
      </w:r>
      <w:hyperlink r:id="rId13" w:history="1">
        <w:r w:rsidR="00B5296F" w:rsidRPr="001B30B9">
          <w:rPr>
            <w:rStyle w:val="a8"/>
            <w:rFonts w:ascii="PT Astra Serif" w:hAnsi="PT Astra Serif" w:cs="Times New Roman"/>
            <w:sz w:val="24"/>
            <w:szCs w:val="24"/>
            <w:lang w:val="ru-RU"/>
          </w:rPr>
          <w:t>https://shkolauchebnyj-r64.gosweb.gosuslugi.ru/glavnoe/attestatsiya-obuchayuschihsya/</w:t>
        </w:r>
      </w:hyperlink>
      <w:r w:rsidR="00B5296F" w:rsidRPr="001B30B9">
        <w:rPr>
          <w:rFonts w:ascii="PT Astra Serif" w:hAnsi="PT Astra Serif" w:cs="Times New Roman"/>
          <w:color w:val="000000"/>
          <w:sz w:val="24"/>
          <w:szCs w:val="24"/>
          <w:lang w:val="ru-RU"/>
        </w:rPr>
        <w:t xml:space="preserve"> </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 сайте резмещена информация о приеме в школу в соответствии с п. 16, 25</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Порядка приема в школу</w:t>
      </w:r>
      <w:r w:rsidR="00B5296F" w:rsidRPr="001B30B9">
        <w:rPr>
          <w:rFonts w:ascii="PT Astra Serif" w:hAnsi="PT Astra Serif" w:cs="Times New Roman"/>
          <w:color w:val="000000"/>
          <w:sz w:val="24"/>
          <w:szCs w:val="24"/>
          <w:lang w:val="ru-RU"/>
        </w:rPr>
        <w:t xml:space="preserve">: </w:t>
      </w:r>
      <w:r w:rsidR="00B5296F" w:rsidRPr="001B30B9">
        <w:rPr>
          <w:rFonts w:ascii="PT Astra Serif" w:hAnsi="PT Astra Serif"/>
          <w:sz w:val="24"/>
          <w:szCs w:val="24"/>
          <w:lang w:val="ru-RU"/>
        </w:rPr>
        <w:t xml:space="preserve"> </w:t>
      </w:r>
      <w:hyperlink r:id="rId14" w:history="1">
        <w:r w:rsidR="00B5296F" w:rsidRPr="001B30B9">
          <w:rPr>
            <w:rStyle w:val="a8"/>
            <w:rFonts w:ascii="PT Astra Serif" w:hAnsi="PT Astra Serif" w:cs="Times New Roman"/>
            <w:sz w:val="24"/>
            <w:szCs w:val="24"/>
            <w:lang w:val="ru-RU"/>
          </w:rPr>
          <w:t>https://shkolauchebnyj-r64.gosweb.gosuslugi.ru/roditelyam-i-uchenikam/poleznaya-informatsiya/pravila-priema-perevoda-otchisleniya/</w:t>
        </w:r>
      </w:hyperlink>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Анализ применения ЭСО в МОУ «</w:t>
      </w:r>
      <w:r w:rsidR="00B5296F" w:rsidRPr="001B30B9">
        <w:rPr>
          <w:rFonts w:ascii="PT Astra Serif" w:hAnsi="PT Astra Serif" w:cs="Times New Roman"/>
          <w:color w:val="000000"/>
          <w:sz w:val="24"/>
          <w:szCs w:val="24"/>
          <w:lang w:val="ru-RU"/>
        </w:rPr>
        <w:t>СОШ п. Учебный Ершовского района Саратовской области» им. Героя Советского Союза Сергеева П.Е.</w:t>
      </w:r>
      <w:r w:rsidRPr="001B30B9">
        <w:rPr>
          <w:rFonts w:ascii="PT Astra Serif" w:hAnsi="PT Astra Serif" w:cs="Times New Roman"/>
          <w:color w:val="000000"/>
          <w:sz w:val="24"/>
          <w:szCs w:val="24"/>
          <w:lang w:val="ru-RU"/>
        </w:rPr>
        <w:t xml:space="preserve"> при реализации ООП показывает, педагоги школы применяют в образовательной деятельности ЭОР и ЭСО с учетом СП 2.4.3648–20.</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Обеспеченность доступа к печатным и электронным образовательным ресурсам (ЭОР) в </w:t>
      </w:r>
      <w:r w:rsidR="00B5296F" w:rsidRPr="001B30B9">
        <w:rPr>
          <w:rFonts w:ascii="PT Astra Serif" w:hAnsi="PT Astra Serif" w:cs="Times New Roman"/>
          <w:color w:val="000000"/>
          <w:sz w:val="24"/>
          <w:szCs w:val="24"/>
          <w:lang w:val="ru-RU"/>
        </w:rPr>
        <w:t xml:space="preserve">МОУ «СОШ п. </w:t>
      </w:r>
      <w:proofErr w:type="gramStart"/>
      <w:r w:rsidR="00B5296F" w:rsidRPr="001B30B9">
        <w:rPr>
          <w:rFonts w:ascii="PT Astra Serif" w:hAnsi="PT Astra Serif" w:cs="Times New Roman"/>
          <w:color w:val="000000"/>
          <w:sz w:val="24"/>
          <w:szCs w:val="24"/>
          <w:lang w:val="ru-RU"/>
        </w:rPr>
        <w:t>Учебный</w:t>
      </w:r>
      <w:proofErr w:type="gramEnd"/>
      <w:r w:rsidR="00B5296F" w:rsidRPr="001B30B9">
        <w:rPr>
          <w:rFonts w:ascii="PT Astra Serif" w:hAnsi="PT Astra Serif" w:cs="Times New Roman"/>
          <w:color w:val="000000"/>
          <w:sz w:val="24"/>
          <w:szCs w:val="24"/>
          <w:lang w:val="ru-RU"/>
        </w:rPr>
        <w:t xml:space="preserve"> Ершовского района Саратовской области» им. Героя Советского Союза Сергеева П.Е. </w:t>
      </w:r>
      <w:r w:rsidRPr="001B30B9">
        <w:rPr>
          <w:rFonts w:ascii="PT Astra Serif" w:hAnsi="PT Astra Serif" w:cs="Times New Roman"/>
          <w:color w:val="000000"/>
          <w:sz w:val="24"/>
          <w:szCs w:val="24"/>
          <w:lang w:val="ru-RU"/>
        </w:rPr>
        <w:t xml:space="preserve">составляет </w:t>
      </w:r>
      <w:r w:rsidR="00B5296F" w:rsidRPr="001B30B9">
        <w:rPr>
          <w:rFonts w:ascii="PT Astra Serif" w:hAnsi="PT Astra Serif" w:cs="Times New Roman"/>
          <w:color w:val="000000"/>
          <w:sz w:val="24"/>
          <w:szCs w:val="24"/>
          <w:lang w:val="ru-RU"/>
        </w:rPr>
        <w:t>100</w:t>
      </w:r>
      <w:r w:rsidRPr="001B30B9">
        <w:rPr>
          <w:rFonts w:ascii="PT Astra Serif" w:hAnsi="PT Astra Serif" w:cs="Times New Roman"/>
          <w:color w:val="000000"/>
          <w:sz w:val="24"/>
          <w:szCs w:val="24"/>
          <w:lang w:val="ru-RU"/>
        </w:rPr>
        <w:t xml:space="preserve"> процентов. В образовательном процессе используются ЭОР, </w:t>
      </w:r>
      <w:proofErr w:type="gramStart"/>
      <w:r w:rsidRPr="001B30B9">
        <w:rPr>
          <w:rFonts w:ascii="PT Astra Serif" w:hAnsi="PT Astra Serif" w:cs="Times New Roman"/>
          <w:color w:val="000000"/>
          <w:sz w:val="24"/>
          <w:szCs w:val="24"/>
          <w:lang w:val="ru-RU"/>
        </w:rPr>
        <w:t>включенные</w:t>
      </w:r>
      <w:proofErr w:type="gramEnd"/>
      <w:r w:rsidRPr="001B30B9">
        <w:rPr>
          <w:rFonts w:ascii="PT Astra Serif" w:hAnsi="PT Astra Serif" w:cs="Times New Roman"/>
          <w:color w:val="000000"/>
          <w:sz w:val="24"/>
          <w:szCs w:val="24"/>
          <w:lang w:val="ru-RU"/>
        </w:rPr>
        <w:t xml:space="preserve"> в федеральный перечень электронных образовательных ресурсов, утвержденный приказом Минпросвещения от 18.07.2024 № 499.</w:t>
      </w:r>
    </w:p>
    <w:p w:rsidR="00A9771A" w:rsidRPr="001B30B9" w:rsidRDefault="007B319C" w:rsidP="000C7907">
      <w:pPr>
        <w:spacing w:before="0" w:beforeAutospacing="0" w:after="0" w:afterAutospacing="0"/>
        <w:ind w:firstLine="720"/>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Качество</w:t>
      </w:r>
      <w:r w:rsidRPr="001B30B9">
        <w:rPr>
          <w:rFonts w:ascii="PT Astra Serif" w:hAnsi="PT Astra Serif"/>
          <w:b/>
          <w:bCs/>
          <w:color w:val="252525"/>
          <w:spacing w:val="-2"/>
          <w:sz w:val="24"/>
          <w:szCs w:val="24"/>
        </w:rPr>
        <w:t> </w:t>
      </w:r>
      <w:r w:rsidRPr="001B30B9">
        <w:rPr>
          <w:rFonts w:ascii="PT Astra Serif" w:hAnsi="PT Astra Serif"/>
          <w:b/>
          <w:bCs/>
          <w:color w:val="252525"/>
          <w:spacing w:val="-2"/>
          <w:sz w:val="24"/>
          <w:szCs w:val="24"/>
          <w:lang w:val="ru-RU"/>
        </w:rPr>
        <w:t>библиотечно-информационного обеспечения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Общая характеристика:</w:t>
      </w:r>
    </w:p>
    <w:p w:rsidR="00A9771A" w:rsidRPr="001B30B9" w:rsidRDefault="007B319C" w:rsidP="008C68F2">
      <w:pPr>
        <w:numPr>
          <w:ilvl w:val="0"/>
          <w:numId w:val="41"/>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объем библиотечного фонда – </w:t>
      </w:r>
      <w:r w:rsidR="00C21B41" w:rsidRPr="001B30B9">
        <w:rPr>
          <w:rFonts w:ascii="PT Astra Serif" w:hAnsi="PT Astra Serif" w:cs="Times New Roman"/>
          <w:color w:val="000000"/>
          <w:sz w:val="24"/>
          <w:szCs w:val="24"/>
          <w:lang w:val="ru-RU"/>
        </w:rPr>
        <w:t>7520</w:t>
      </w:r>
      <w:r w:rsidRPr="001B30B9">
        <w:rPr>
          <w:rFonts w:ascii="PT Astra Serif" w:hAnsi="PT Astra Serif" w:cs="Times New Roman"/>
          <w:color w:val="000000"/>
          <w:sz w:val="24"/>
          <w:szCs w:val="24"/>
        </w:rPr>
        <w:t xml:space="preserve"> единица;</w:t>
      </w:r>
    </w:p>
    <w:p w:rsidR="00A9771A" w:rsidRPr="001B30B9" w:rsidRDefault="007B319C" w:rsidP="008C68F2">
      <w:pPr>
        <w:numPr>
          <w:ilvl w:val="0"/>
          <w:numId w:val="41"/>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книгообеспеченность – </w:t>
      </w:r>
      <w:r w:rsidR="00C21B41" w:rsidRPr="001B30B9">
        <w:rPr>
          <w:rFonts w:ascii="PT Astra Serif" w:hAnsi="PT Astra Serif" w:cs="Times New Roman"/>
          <w:color w:val="000000"/>
          <w:sz w:val="24"/>
          <w:szCs w:val="24"/>
          <w:lang w:val="ru-RU"/>
        </w:rPr>
        <w:t>100</w:t>
      </w:r>
      <w:r w:rsidRPr="001B30B9">
        <w:rPr>
          <w:rFonts w:ascii="PT Astra Serif" w:hAnsi="PT Astra Serif" w:cs="Times New Roman"/>
          <w:color w:val="000000"/>
          <w:sz w:val="24"/>
          <w:szCs w:val="24"/>
        </w:rPr>
        <w:t xml:space="preserve"> процентов;</w:t>
      </w:r>
    </w:p>
    <w:p w:rsidR="00A9771A" w:rsidRPr="001B30B9" w:rsidRDefault="007B319C" w:rsidP="008C68F2">
      <w:pPr>
        <w:numPr>
          <w:ilvl w:val="0"/>
          <w:numId w:val="41"/>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обращаемость – </w:t>
      </w:r>
      <w:r w:rsidR="00C21B41" w:rsidRPr="001B30B9">
        <w:rPr>
          <w:rFonts w:ascii="PT Astra Serif" w:hAnsi="PT Astra Serif" w:cs="Times New Roman"/>
          <w:color w:val="000000"/>
          <w:sz w:val="24"/>
          <w:szCs w:val="24"/>
          <w:lang w:val="ru-RU"/>
        </w:rPr>
        <w:t>4000</w:t>
      </w:r>
      <w:r w:rsidRPr="001B30B9">
        <w:rPr>
          <w:rFonts w:ascii="PT Astra Serif" w:hAnsi="PT Astra Serif" w:cs="Times New Roman"/>
          <w:color w:val="000000"/>
          <w:sz w:val="24"/>
          <w:szCs w:val="24"/>
        </w:rPr>
        <w:t xml:space="preserve"> единиц в год;</w:t>
      </w:r>
    </w:p>
    <w:p w:rsidR="00A9771A" w:rsidRPr="001B30B9" w:rsidRDefault="007B319C" w:rsidP="008C68F2">
      <w:pPr>
        <w:numPr>
          <w:ilvl w:val="0"/>
          <w:numId w:val="41"/>
        </w:numPr>
        <w:spacing w:before="0" w:beforeAutospacing="0" w:after="0" w:afterAutospacing="0"/>
        <w:ind w:left="780" w:right="180" w:firstLine="720"/>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объем</w:t>
      </w:r>
      <w:proofErr w:type="gramEnd"/>
      <w:r w:rsidRPr="001B30B9">
        <w:rPr>
          <w:rFonts w:ascii="PT Astra Serif" w:hAnsi="PT Astra Serif" w:cs="Times New Roman"/>
          <w:color w:val="000000"/>
          <w:sz w:val="24"/>
          <w:szCs w:val="24"/>
        </w:rPr>
        <w:t xml:space="preserve"> учебного фонда – </w:t>
      </w:r>
      <w:r w:rsidR="00C21B41" w:rsidRPr="001B30B9">
        <w:rPr>
          <w:rFonts w:ascii="PT Astra Serif" w:hAnsi="PT Astra Serif" w:cs="Times New Roman"/>
          <w:color w:val="000000"/>
          <w:sz w:val="24"/>
          <w:szCs w:val="24"/>
          <w:lang w:val="ru-RU"/>
        </w:rPr>
        <w:t>3450</w:t>
      </w:r>
      <w:r w:rsidRPr="001B30B9">
        <w:rPr>
          <w:rFonts w:ascii="PT Astra Serif" w:hAnsi="PT Astra Serif" w:cs="Times New Roman"/>
          <w:color w:val="000000"/>
          <w:sz w:val="24"/>
          <w:szCs w:val="24"/>
        </w:rPr>
        <w:t xml:space="preserve"> единица.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Таблица 22. Состав фонда и его использование</w:t>
      </w:r>
    </w:p>
    <w:tbl>
      <w:tblPr>
        <w:tblW w:w="5000" w:type="pct"/>
        <w:tblCellMar>
          <w:top w:w="15" w:type="dxa"/>
          <w:left w:w="15" w:type="dxa"/>
          <w:bottom w:w="15" w:type="dxa"/>
          <w:right w:w="15" w:type="dxa"/>
        </w:tblCellMar>
        <w:tblLook w:val="0600"/>
      </w:tblPr>
      <w:tblGrid>
        <w:gridCol w:w="393"/>
        <w:gridCol w:w="3212"/>
        <w:gridCol w:w="2641"/>
        <w:gridCol w:w="3662"/>
      </w:tblGrid>
      <w:tr w:rsidR="00A9771A" w:rsidRPr="008D61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hanging="1"/>
              <w:rPr>
                <w:rFonts w:ascii="PT Astra Serif" w:hAnsi="PT Astra Serif" w:cs="Times New Roman"/>
                <w:color w:val="000000"/>
                <w:sz w:val="24"/>
                <w:szCs w:val="24"/>
              </w:rPr>
            </w:pPr>
            <w:r w:rsidRPr="001B30B9">
              <w:rPr>
                <w:rFonts w:ascii="PT Astra Serif" w:hAnsi="PT Astra Serif" w:cs="Times New Roman"/>
                <w:b/>
                <w:bCs/>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Сколько экземпляров выдавалось за год</w:t>
            </w:r>
          </w:p>
        </w:tc>
      </w:tr>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3450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3150</w:t>
            </w:r>
          </w:p>
        </w:tc>
      </w:tr>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16</w:t>
            </w:r>
          </w:p>
        </w:tc>
      </w:tr>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750</w:t>
            </w:r>
          </w:p>
        </w:tc>
      </w:tr>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39</w:t>
            </w:r>
          </w:p>
        </w:tc>
      </w:tr>
      <w:tr w:rsidR="00A9771A"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Языковедение, </w:t>
            </w:r>
            <w:r w:rsidRPr="001B30B9">
              <w:rPr>
                <w:rFonts w:ascii="PT Astra Serif" w:hAnsi="PT Astra Serif" w:cs="Times New Roman"/>
                <w:color w:val="000000"/>
                <w:sz w:val="24"/>
                <w:szCs w:val="24"/>
              </w:rPr>
              <w:lastRenderedPageBreak/>
              <w:t>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771A"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w:t>
            </w:r>
          </w:p>
        </w:tc>
      </w:tr>
      <w:tr w:rsidR="00C21B41"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20</w:t>
            </w:r>
          </w:p>
        </w:tc>
      </w:tr>
      <w:tr w:rsidR="00C21B41"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r>
      <w:tr w:rsidR="00C21B41" w:rsidRPr="001B30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1B41" w:rsidRPr="001B30B9" w:rsidRDefault="00C21B41" w:rsidP="000C7907">
            <w:pPr>
              <w:spacing w:before="0" w:beforeAutospacing="0" w:after="0" w:afterAutospacing="0"/>
              <w:ind w:hanging="1"/>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31</w:t>
            </w:r>
          </w:p>
        </w:tc>
      </w:tr>
    </w:tbl>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Фонд библиотеки соответствует требованиям ФГОС. В 202</w:t>
      </w:r>
      <w:r w:rsidR="00C21B41" w:rsidRPr="001B30B9">
        <w:rPr>
          <w:rFonts w:ascii="PT Astra Serif" w:hAnsi="PT Astra Serif" w:cs="Times New Roman"/>
          <w:color w:val="000000"/>
          <w:sz w:val="24"/>
          <w:szCs w:val="24"/>
          <w:lang w:val="ru-RU"/>
        </w:rPr>
        <w:t>4</w:t>
      </w:r>
      <w:r w:rsidRPr="001B30B9">
        <w:rPr>
          <w:rFonts w:ascii="PT Astra Serif" w:hAnsi="PT Astra Serif" w:cs="Times New Roman"/>
          <w:color w:val="000000"/>
          <w:sz w:val="24"/>
          <w:szCs w:val="24"/>
          <w:lang w:val="ru-RU"/>
        </w:rPr>
        <w:t xml:space="preserve"> году все учебники фонда соответствовали федеральному перечню, утвержденному приказ Минпросвещения от 21.09.2022 № 858. В конце 2024 года организовага работа по переходу на новый ФПУ, который утвердили в 2024 году (приказ Минпросвещения от 05.11.2024 № 769)</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библиотеке имеются электронные образовательные ресурсы – </w:t>
      </w:r>
      <w:r w:rsidR="00C21B41" w:rsidRPr="001B30B9">
        <w:rPr>
          <w:rFonts w:ascii="PT Astra Serif" w:hAnsi="PT Astra Serif" w:cs="Times New Roman"/>
          <w:color w:val="000000"/>
          <w:sz w:val="24"/>
          <w:szCs w:val="24"/>
          <w:lang w:val="ru-RU"/>
        </w:rPr>
        <w:t>1338</w:t>
      </w:r>
      <w:r w:rsidRPr="001B30B9">
        <w:rPr>
          <w:rFonts w:ascii="PT Astra Serif" w:hAnsi="PT Astra Serif" w:cs="Times New Roman"/>
          <w:color w:val="000000"/>
          <w:sz w:val="24"/>
          <w:szCs w:val="24"/>
          <w:lang w:val="ru-RU"/>
        </w:rPr>
        <w:t xml:space="preserve"> дисков, сетевые образовательные ресурсы –</w:t>
      </w:r>
      <w:r w:rsidR="00C21B41" w:rsidRPr="001B30B9">
        <w:rPr>
          <w:rFonts w:ascii="PT Astra Serif" w:hAnsi="PT Astra Serif" w:cs="Times New Roman"/>
          <w:color w:val="000000"/>
          <w:sz w:val="24"/>
          <w:szCs w:val="24"/>
          <w:lang w:val="ru-RU"/>
        </w:rPr>
        <w:t>60</w:t>
      </w:r>
      <w:r w:rsidRPr="001B30B9">
        <w:rPr>
          <w:rFonts w:ascii="PT Astra Serif" w:hAnsi="PT Astra Serif" w:cs="Times New Roman"/>
          <w:color w:val="000000"/>
          <w:sz w:val="24"/>
          <w:szCs w:val="24"/>
          <w:lang w:val="ru-RU"/>
        </w:rPr>
        <w:t>, мультимедийные средства (презентации, электронные энциклопедии, дидактические материалы) –</w:t>
      </w:r>
      <w:r w:rsidR="00C21B41" w:rsidRPr="001B30B9">
        <w:rPr>
          <w:rFonts w:ascii="PT Astra Serif" w:hAnsi="PT Astra Serif" w:cs="Times New Roman"/>
          <w:color w:val="000000"/>
          <w:sz w:val="24"/>
          <w:szCs w:val="24"/>
          <w:lang w:val="ru-RU"/>
        </w:rPr>
        <w:t>300</w:t>
      </w:r>
      <w:r w:rsidRPr="001B30B9">
        <w:rPr>
          <w:rFonts w:ascii="PT Astra Serif" w:hAnsi="PT Astra Serif" w:cs="Times New Roman"/>
          <w:color w:val="000000"/>
          <w:sz w:val="24"/>
          <w:szCs w:val="24"/>
          <w:lang w:val="ru-RU"/>
        </w:rPr>
        <w:t>.</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Средний уровень посещаемости библиотеки – </w:t>
      </w:r>
      <w:r w:rsidR="00C21B41" w:rsidRPr="001B30B9">
        <w:rPr>
          <w:rFonts w:ascii="PT Astra Serif" w:hAnsi="PT Astra Serif" w:cs="Times New Roman"/>
          <w:color w:val="000000"/>
          <w:sz w:val="24"/>
          <w:szCs w:val="24"/>
          <w:lang w:val="ru-RU"/>
        </w:rPr>
        <w:t>30</w:t>
      </w:r>
      <w:r w:rsidRPr="001B30B9">
        <w:rPr>
          <w:rFonts w:ascii="PT Astra Serif" w:hAnsi="PT Astra Serif" w:cs="Times New Roman"/>
          <w:color w:val="000000"/>
          <w:sz w:val="24"/>
          <w:szCs w:val="24"/>
          <w:lang w:val="ru-RU"/>
        </w:rPr>
        <w:t xml:space="preserve"> человек в день.</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Оснащенность библиотеки учебными пособиями </w:t>
      </w:r>
      <w:r w:rsidR="00C21B41" w:rsidRPr="001B30B9">
        <w:rPr>
          <w:rFonts w:ascii="PT Astra Serif" w:hAnsi="PT Astra Serif" w:cs="Times New Roman"/>
          <w:color w:val="000000"/>
          <w:sz w:val="24"/>
          <w:szCs w:val="24"/>
          <w:lang w:val="ru-RU"/>
        </w:rPr>
        <w:t>учебной – 3450, художественной - 3042</w:t>
      </w:r>
      <w:r w:rsidRPr="001B30B9">
        <w:rPr>
          <w:rFonts w:ascii="PT Astra Serif" w:hAnsi="PT Astra Serif" w:cs="Times New Roman"/>
          <w:color w:val="000000"/>
          <w:sz w:val="24"/>
          <w:szCs w:val="24"/>
          <w:lang w:val="ru-RU"/>
        </w:rPr>
        <w:t>.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течение 202</w:t>
      </w:r>
      <w:r w:rsidR="00C21B41" w:rsidRPr="001B30B9">
        <w:rPr>
          <w:rFonts w:ascii="PT Astra Serif" w:hAnsi="PT Astra Serif" w:cs="Times New Roman"/>
          <w:color w:val="000000"/>
          <w:sz w:val="24"/>
          <w:szCs w:val="24"/>
          <w:lang w:val="ru-RU"/>
        </w:rPr>
        <w:t>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года администрация Школы пополнила фонд электронных учебников на </w:t>
      </w:r>
      <w:r w:rsidR="00C21B41" w:rsidRPr="001B30B9">
        <w:rPr>
          <w:rFonts w:ascii="PT Astra Serif" w:hAnsi="PT Astra Serif" w:cs="Times New Roman"/>
          <w:color w:val="000000"/>
          <w:sz w:val="24"/>
          <w:szCs w:val="24"/>
          <w:lang w:val="ru-RU"/>
        </w:rPr>
        <w:t>85</w:t>
      </w:r>
      <w:r w:rsidRPr="001B30B9">
        <w:rPr>
          <w:rFonts w:ascii="PT Astra Serif" w:hAnsi="PT Astra Serif" w:cs="Times New Roman"/>
          <w:color w:val="000000"/>
          <w:sz w:val="24"/>
          <w:szCs w:val="24"/>
          <w:lang w:val="ru-RU"/>
        </w:rPr>
        <w:t xml:space="preserve"> новых изданий. Это позволило удовлетворить потребность в таких изданиях во время дистанционного обучения.</w:t>
      </w:r>
    </w:p>
    <w:p w:rsidR="00A9771A" w:rsidRPr="001B30B9" w:rsidRDefault="007B319C" w:rsidP="000C7907">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t>Контроль</w:t>
      </w:r>
      <w:r w:rsidRPr="001B30B9">
        <w:rPr>
          <w:rFonts w:ascii="PT Astra Serif" w:hAnsi="PT Astra Serif" w:cs="Times New Roman"/>
          <w:b/>
          <w:bCs/>
          <w:color w:val="000000"/>
          <w:sz w:val="24"/>
          <w:szCs w:val="24"/>
        </w:rPr>
        <w:t> </w:t>
      </w:r>
      <w:r w:rsidRPr="001B30B9">
        <w:rPr>
          <w:rFonts w:ascii="PT Astra Serif" w:hAnsi="PT Astra Serif" w:cs="Times New Roman"/>
          <w:b/>
          <w:bCs/>
          <w:color w:val="000000"/>
          <w:sz w:val="24"/>
          <w:szCs w:val="24"/>
          <w:lang w:val="ru-RU"/>
        </w:rPr>
        <w:t>библиотечного фонда на наличие книг из ФСЭМ</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A9771A" w:rsidRPr="001B30B9" w:rsidRDefault="007B319C" w:rsidP="008C68F2">
      <w:pPr>
        <w:numPr>
          <w:ilvl w:val="0"/>
          <w:numId w:val="42"/>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организован контроль библиотечного фонда на наличие книг из ФСЭМ;</w:t>
      </w:r>
    </w:p>
    <w:p w:rsidR="00A9771A" w:rsidRPr="001B30B9" w:rsidRDefault="007B319C" w:rsidP="008C68F2">
      <w:pPr>
        <w:numPr>
          <w:ilvl w:val="0"/>
          <w:numId w:val="42"/>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проверки проводятся систематически;</w:t>
      </w:r>
    </w:p>
    <w:p w:rsidR="00A9771A" w:rsidRPr="001B30B9" w:rsidRDefault="007B319C" w:rsidP="008C68F2">
      <w:pPr>
        <w:numPr>
          <w:ilvl w:val="0"/>
          <w:numId w:val="42"/>
        </w:numPr>
        <w:spacing w:before="0" w:beforeAutospacing="0" w:after="0" w:afterAutospacing="0"/>
        <w:ind w:left="78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документация ведется в соответствии с положением о школьной библиотеке.</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Проверка фонда на предмет наличия в нем документов, включенных в ФСЭМ, проводится:</w:t>
      </w:r>
    </w:p>
    <w:p w:rsidR="00A9771A" w:rsidRPr="001B30B9" w:rsidRDefault="007B319C" w:rsidP="008C68F2">
      <w:pPr>
        <w:numPr>
          <w:ilvl w:val="0"/>
          <w:numId w:val="43"/>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при поступлении новых документов в фонд;</w:t>
      </w:r>
    </w:p>
    <w:p w:rsidR="00A9771A" w:rsidRPr="001B30B9" w:rsidRDefault="007B319C" w:rsidP="008C68F2">
      <w:pPr>
        <w:numPr>
          <w:ilvl w:val="0"/>
          <w:numId w:val="43"/>
        </w:numPr>
        <w:tabs>
          <w:tab w:val="clear" w:pos="720"/>
          <w:tab w:val="num" w:pos="567"/>
        </w:tabs>
        <w:spacing w:before="0" w:beforeAutospacing="0" w:after="0" w:afterAutospacing="0"/>
        <w:ind w:left="567" w:right="18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систематически – </w:t>
      </w:r>
      <w:r w:rsidR="00C21B41" w:rsidRPr="001B30B9">
        <w:rPr>
          <w:rFonts w:ascii="PT Astra Serif" w:hAnsi="PT Astra Serif" w:cs="Times New Roman"/>
          <w:color w:val="000000"/>
          <w:sz w:val="24"/>
          <w:szCs w:val="24"/>
          <w:lang w:val="ru-RU"/>
        </w:rPr>
        <w:t>ежегодно</w:t>
      </w:r>
      <w:r w:rsidRPr="001B30B9">
        <w:rPr>
          <w:rFonts w:ascii="PT Astra Serif" w:hAnsi="PT Astra Serif" w:cs="Times New Roman"/>
          <w:color w:val="000000"/>
          <w:sz w:val="24"/>
          <w:szCs w:val="24"/>
          <w:lang w:val="ru-RU"/>
        </w:rPr>
        <w:t xml:space="preserve"> – путем сверки ФСЭМ со справочно-библиографическим аппаратом фонда библиотеки.</w:t>
      </w:r>
    </w:p>
    <w:p w:rsidR="00A9771A" w:rsidRPr="001B30B9" w:rsidRDefault="007B319C" w:rsidP="000C7907">
      <w:pPr>
        <w:tabs>
          <w:tab w:val="num" w:pos="567"/>
        </w:tabs>
        <w:spacing w:before="0" w:beforeAutospacing="0" w:after="0" w:afterAutospacing="0"/>
        <w:ind w:left="567"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rsidR="00A9771A" w:rsidRPr="001B30B9" w:rsidRDefault="007B319C" w:rsidP="000C7907">
      <w:pPr>
        <w:tabs>
          <w:tab w:val="num" w:pos="567"/>
        </w:tabs>
        <w:spacing w:before="0" w:beforeAutospacing="0" w:after="0" w:afterAutospacing="0"/>
        <w:ind w:left="567"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Комиссия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rsidR="00A9771A" w:rsidRPr="001B30B9" w:rsidRDefault="007B319C" w:rsidP="000C7907">
      <w:pPr>
        <w:tabs>
          <w:tab w:val="num" w:pos="567"/>
        </w:tabs>
        <w:spacing w:before="0" w:beforeAutospacing="0" w:after="0" w:afterAutospacing="0"/>
        <w:ind w:left="567"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Сведения о каждой проверке библиотечного фонда вносятся в журнал сверки библиотечного фонда с ФСЭМ.</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По результатам проверки были составлены акты. Сведения о каждой проверке библиотечного фонда внесены в журнал.</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Заведующая библиотекой</w:t>
      </w:r>
      <w:r w:rsidR="00C21B41" w:rsidRPr="001B30B9">
        <w:rPr>
          <w:rFonts w:ascii="PT Astra Serif" w:hAnsi="PT Astra Serif" w:cs="Times New Roman"/>
          <w:color w:val="000000"/>
          <w:sz w:val="24"/>
          <w:szCs w:val="24"/>
          <w:lang w:val="ru-RU"/>
        </w:rPr>
        <w:t xml:space="preserve">  Отрох Л.И.</w:t>
      </w:r>
      <w:r w:rsidRPr="001B30B9">
        <w:rPr>
          <w:rFonts w:ascii="PT Astra Serif" w:hAnsi="PT Astra Serif" w:cs="Times New Roman"/>
          <w:color w:val="000000"/>
          <w:sz w:val="24"/>
          <w:szCs w:val="24"/>
          <w:lang w:val="ru-RU"/>
        </w:rPr>
        <w:t xml:space="preserve"> проводит актуализацию списка экстремистских материалов 10 числа раз в квартал.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rsidR="00A9771A" w:rsidRPr="001B30B9" w:rsidRDefault="00C21B41"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Технический специалист </w:t>
      </w:r>
      <w:r w:rsidR="007B319C" w:rsidRPr="001B30B9">
        <w:rPr>
          <w:rFonts w:ascii="PT Astra Serif" w:hAnsi="PT Astra Serif" w:cs="Times New Roman"/>
          <w:color w:val="000000"/>
          <w:sz w:val="24"/>
          <w:szCs w:val="24"/>
          <w:lang w:val="ru-RU"/>
        </w:rPr>
        <w:t xml:space="preserve"> проводит проверку компьютеров, установленных в библиотеке на предмет наличия экстремистских материалов и блокировки запрещенного контента. Результаты поверок фиксируются </w:t>
      </w:r>
      <w:proofErr w:type="gramStart"/>
      <w:r w:rsidR="007B319C" w:rsidRPr="001B30B9">
        <w:rPr>
          <w:rFonts w:ascii="PT Astra Serif" w:hAnsi="PT Astra Serif" w:cs="Times New Roman"/>
          <w:color w:val="000000"/>
          <w:sz w:val="24"/>
          <w:szCs w:val="24"/>
          <w:lang w:val="ru-RU"/>
        </w:rPr>
        <w:t>в</w:t>
      </w:r>
      <w:proofErr w:type="gramEnd"/>
      <w:r w:rsidR="007B319C" w:rsidRPr="001B30B9">
        <w:rPr>
          <w:rFonts w:ascii="PT Astra Serif" w:hAnsi="PT Astra Serif" w:cs="Times New Roman"/>
          <w:color w:val="000000"/>
          <w:sz w:val="24"/>
          <w:szCs w:val="24"/>
          <w:lang w:val="ru-RU"/>
        </w:rPr>
        <w:t xml:space="preserve"> фиксировать </w:t>
      </w:r>
      <w:proofErr w:type="gramStart"/>
      <w:r w:rsidR="007B319C" w:rsidRPr="001B30B9">
        <w:rPr>
          <w:rFonts w:ascii="PT Astra Serif" w:hAnsi="PT Astra Serif" w:cs="Times New Roman"/>
          <w:color w:val="000000"/>
          <w:sz w:val="24"/>
          <w:szCs w:val="24"/>
          <w:lang w:val="ru-RU"/>
        </w:rPr>
        <w:t>в</w:t>
      </w:r>
      <w:proofErr w:type="gramEnd"/>
      <w:r w:rsidR="007B319C" w:rsidRPr="001B30B9">
        <w:rPr>
          <w:rFonts w:ascii="PT Astra Serif" w:hAnsi="PT Astra Serif" w:cs="Times New Roman"/>
          <w:color w:val="000000"/>
          <w:sz w:val="24"/>
          <w:szCs w:val="24"/>
          <w:lang w:val="ru-RU"/>
        </w:rPr>
        <w:t xml:space="preserve"> журнале сверки с ФСЭМ.</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в</w:t>
      </w:r>
      <w:proofErr w:type="gramEnd"/>
      <w:r w:rsidRPr="001B30B9">
        <w:rPr>
          <w:rFonts w:ascii="PT Astra Serif" w:hAnsi="PT Astra Serif" w:cs="Times New Roman"/>
          <w:color w:val="000000"/>
          <w:sz w:val="24"/>
          <w:szCs w:val="24"/>
        </w:rPr>
        <w:t xml:space="preserve"> школьной библиотеке отсутствуют:</w:t>
      </w:r>
    </w:p>
    <w:p w:rsidR="00A9771A" w:rsidRPr="001B30B9" w:rsidRDefault="007B319C" w:rsidP="008C68F2">
      <w:pPr>
        <w:numPr>
          <w:ilvl w:val="0"/>
          <w:numId w:val="44"/>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бумажные носители информации, включенные в ФСЭМ;</w:t>
      </w:r>
    </w:p>
    <w:p w:rsidR="00A9771A" w:rsidRPr="001B30B9" w:rsidRDefault="007B319C" w:rsidP="008C68F2">
      <w:pPr>
        <w:numPr>
          <w:ilvl w:val="0"/>
          <w:numId w:val="44"/>
        </w:numPr>
        <w:spacing w:before="0" w:beforeAutospacing="0" w:after="0" w:afterAutospacing="0"/>
        <w:ind w:left="78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rsidR="00A9771A" w:rsidRPr="001B30B9" w:rsidRDefault="007B319C" w:rsidP="008C68F2">
      <w:pPr>
        <w:numPr>
          <w:ilvl w:val="0"/>
          <w:numId w:val="44"/>
        </w:numPr>
        <w:spacing w:before="0" w:beforeAutospacing="0" w:after="0" w:afterAutospacing="0"/>
        <w:ind w:left="780" w:right="180" w:firstLine="720"/>
        <w:contextualSpacing/>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(флэш - карты, внешние жесткие диски, СИ, </w:t>
      </w:r>
      <w:r w:rsidRPr="001B30B9">
        <w:rPr>
          <w:rFonts w:ascii="PT Astra Serif" w:hAnsi="PT Astra Serif" w:cs="Times New Roman"/>
          <w:color w:val="000000"/>
          <w:sz w:val="24"/>
          <w:szCs w:val="24"/>
        </w:rPr>
        <w:t>USB</w:t>
      </w:r>
      <w:r w:rsidRPr="001B30B9">
        <w:rPr>
          <w:rFonts w:ascii="PT Astra Serif" w:hAnsi="PT Astra Serif" w:cs="Times New Roman"/>
          <w:color w:val="000000"/>
          <w:sz w:val="24"/>
          <w:szCs w:val="24"/>
          <w:lang w:val="ru-RU"/>
        </w:rPr>
        <w:t>-диски);</w:t>
      </w:r>
    </w:p>
    <w:p w:rsidR="00A9771A" w:rsidRPr="001B30B9" w:rsidRDefault="007B319C" w:rsidP="008C68F2">
      <w:pPr>
        <w:numPr>
          <w:ilvl w:val="0"/>
          <w:numId w:val="44"/>
        </w:numPr>
        <w:spacing w:before="0" w:beforeAutospacing="0" w:after="0" w:afterAutospacing="0"/>
        <w:ind w:left="780" w:right="180"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материалы экстремистского характера, представленные в виде графического изображения (рисунки, графика, фотографии, изображения с текстом).</w:t>
      </w:r>
    </w:p>
    <w:p w:rsidR="00A9771A" w:rsidRPr="001B30B9" w:rsidRDefault="007B319C" w:rsidP="000C7907">
      <w:pPr>
        <w:spacing w:before="0" w:beforeAutospacing="0" w:after="0" w:afterAutospacing="0"/>
        <w:ind w:firstLine="720"/>
        <w:jc w:val="both"/>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Материально-техническая</w:t>
      </w:r>
      <w:r w:rsidRPr="001B30B9">
        <w:rPr>
          <w:rFonts w:ascii="PT Astra Serif" w:hAnsi="PT Astra Serif"/>
          <w:b/>
          <w:bCs/>
          <w:color w:val="252525"/>
          <w:spacing w:val="-2"/>
          <w:sz w:val="24"/>
          <w:szCs w:val="24"/>
        </w:rPr>
        <w:t> </w:t>
      </w:r>
      <w:r w:rsidRPr="001B30B9">
        <w:rPr>
          <w:rFonts w:ascii="PT Astra Serif" w:hAnsi="PT Astra Serif"/>
          <w:b/>
          <w:bCs/>
          <w:color w:val="252525"/>
          <w:spacing w:val="-2"/>
          <w:sz w:val="24"/>
          <w:szCs w:val="24"/>
          <w:lang w:val="ru-RU"/>
        </w:rPr>
        <w:t>база</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В Школе оборудованы </w:t>
      </w:r>
      <w:r w:rsidR="00AF3504" w:rsidRPr="001B30B9">
        <w:rPr>
          <w:rFonts w:ascii="PT Astra Serif" w:hAnsi="PT Astra Serif" w:cs="Times New Roman"/>
          <w:color w:val="000000"/>
          <w:sz w:val="24"/>
          <w:szCs w:val="24"/>
          <w:lang w:val="ru-RU"/>
        </w:rPr>
        <w:t xml:space="preserve">16 </w:t>
      </w:r>
      <w:r w:rsidRPr="001B30B9">
        <w:rPr>
          <w:rFonts w:ascii="PT Astra Serif" w:hAnsi="PT Astra Serif" w:cs="Times New Roman"/>
          <w:color w:val="000000"/>
          <w:sz w:val="24"/>
          <w:szCs w:val="24"/>
          <w:lang w:val="ru-RU"/>
        </w:rPr>
        <w:t>учебных кабинет</w:t>
      </w:r>
      <w:r w:rsidR="00AF3504" w:rsidRPr="001B30B9">
        <w:rPr>
          <w:rFonts w:ascii="PT Astra Serif" w:hAnsi="PT Astra Serif" w:cs="Times New Roman"/>
          <w:color w:val="000000"/>
          <w:sz w:val="24"/>
          <w:szCs w:val="24"/>
          <w:lang w:val="ru-RU"/>
        </w:rPr>
        <w:t>ов</w:t>
      </w:r>
      <w:r w:rsidRPr="001B30B9">
        <w:rPr>
          <w:rFonts w:ascii="PT Astra Serif" w:hAnsi="PT Astra Serif" w:cs="Times New Roman"/>
          <w:color w:val="000000"/>
          <w:sz w:val="24"/>
          <w:szCs w:val="24"/>
          <w:lang w:val="ru-RU"/>
        </w:rPr>
        <w:t xml:space="preserve">, </w:t>
      </w:r>
      <w:r w:rsidR="00AF3504" w:rsidRPr="001B30B9">
        <w:rPr>
          <w:rFonts w:ascii="PT Astra Serif" w:hAnsi="PT Astra Serif" w:cs="Times New Roman"/>
          <w:color w:val="000000"/>
          <w:sz w:val="24"/>
          <w:szCs w:val="24"/>
          <w:lang w:val="ru-RU"/>
        </w:rPr>
        <w:t>во всех кабинетах имеются компьютер, мультимедия, в 4-х кабинетах интерактивные панели.</w:t>
      </w:r>
      <w:r w:rsidRPr="001B30B9">
        <w:rPr>
          <w:rFonts w:ascii="PT Astra Serif" w:hAnsi="PT Astra Serif" w:cs="Times New Roman"/>
          <w:color w:val="000000"/>
          <w:sz w:val="24"/>
          <w:szCs w:val="24"/>
          <w:lang w:val="ru-RU"/>
        </w:rPr>
        <w:t xml:space="preserve"> </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2024 году в связи с введением новой предметной области и нового</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Школе есть учебный кабинет для инвалидов и лиц с ОВЗ. Кабинет расположен на первом этаже. Доступ к кабинету осуществляется через вход, оборудованный пандусом.</w:t>
      </w:r>
    </w:p>
    <w:p w:rsidR="00AF3504" w:rsidRPr="001B30B9" w:rsidRDefault="00AF3504"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первом этаже </w:t>
      </w:r>
      <w:proofErr w:type="gramStart"/>
      <w:r w:rsidRPr="001B30B9">
        <w:rPr>
          <w:rFonts w:ascii="PT Astra Serif" w:hAnsi="PT Astra Serif" w:cs="Times New Roman"/>
          <w:color w:val="000000"/>
          <w:sz w:val="24"/>
          <w:szCs w:val="24"/>
          <w:lang w:val="ru-RU"/>
        </w:rPr>
        <w:t>оборудованы</w:t>
      </w:r>
      <w:proofErr w:type="gramEnd"/>
      <w:r w:rsidRPr="001B30B9">
        <w:rPr>
          <w:rFonts w:ascii="PT Astra Serif" w:hAnsi="PT Astra Serif" w:cs="Times New Roman"/>
          <w:color w:val="000000"/>
          <w:sz w:val="24"/>
          <w:szCs w:val="24"/>
          <w:lang w:val="ru-RU"/>
        </w:rPr>
        <w:t xml:space="preserve"> актовый зал, столовая, пищеблок 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спортивный зал.</w:t>
      </w:r>
    </w:p>
    <w:p w:rsidR="00AF3504" w:rsidRPr="001B30B9" w:rsidRDefault="00AF3504"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новому учебному году школа провела закупку 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дооснастила помещения пищеблока новым оборудованием 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соответствии с</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требованиями СанПиН 1.2.3685-21, СанПиН 2.3/2.4.3590-20.</w:t>
      </w:r>
    </w:p>
    <w:p w:rsidR="00AF3504" w:rsidRPr="001B30B9" w:rsidRDefault="00AF3504"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складе пищеблока установили гигрометр, термометр. 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горячем цеху установлена картофелечистка, овощерезка, сушилку для посуды, заменили мойки и посуду. </w:t>
      </w:r>
    </w:p>
    <w:p w:rsidR="00A9771A" w:rsidRPr="001B30B9" w:rsidRDefault="00AF3504"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результате самообследования сравнили оснащения Школы с</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Перечнем средств обучения 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воспитания, утвержденным приказом Минпросвещения от</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23.08.2021 №</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 xml:space="preserve">590. </w:t>
      </w:r>
      <w:r w:rsidR="007B319C" w:rsidRPr="001B30B9">
        <w:rPr>
          <w:rFonts w:ascii="PT Astra Serif" w:hAnsi="PT Astra Serif" w:cs="Times New Roman"/>
          <w:color w:val="000000"/>
          <w:sz w:val="24"/>
          <w:szCs w:val="24"/>
          <w:lang w:val="ru-RU"/>
        </w:rPr>
        <w:t xml:space="preserve">Учебные классы оборудованы мебелью в соответствии с требованиями СП 2.4.3648-20. </w:t>
      </w:r>
      <w:proofErr w:type="gramStart"/>
      <w:r w:rsidR="007B319C" w:rsidRPr="001B30B9">
        <w:rPr>
          <w:rFonts w:ascii="PT Astra Serif" w:hAnsi="PT Astra Serif" w:cs="Times New Roman"/>
          <w:color w:val="000000"/>
          <w:sz w:val="24"/>
          <w:szCs w:val="24"/>
          <w:lang w:val="ru-RU"/>
        </w:rPr>
        <w:t>Мебель в классах расположена в соответствии с ростом и возрастом обучающихся.</w:t>
      </w:r>
      <w:proofErr w:type="gramEnd"/>
      <w:r w:rsidR="007B319C" w:rsidRPr="001B30B9">
        <w:rPr>
          <w:rFonts w:ascii="PT Astra Serif" w:hAnsi="PT Astra Serif" w:cs="Times New Roman"/>
          <w:color w:val="000000"/>
          <w:sz w:val="24"/>
          <w:szCs w:val="24"/>
          <w:lang w:val="ru-RU"/>
        </w:rPr>
        <w:t xml:space="preserve"> Парты и стулья помечены цветовой маркировкой в соответствии с ростовой группой. Покрытие столов и стульев не имеет дефектов и повреждений.</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Организация рабочих мест </w:t>
      </w:r>
      <w:r w:rsidR="00540C82"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lang w:val="ru-RU"/>
        </w:rPr>
        <w:t xml:space="preserve">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Для обеспечения охраны труда в кабинетах есть инструкции, журналы инструктажа, уголки безопасности.</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Кабинеты оснащены комплектами:</w:t>
      </w:r>
    </w:p>
    <w:p w:rsidR="00A9771A" w:rsidRPr="001B30B9" w:rsidRDefault="007B319C" w:rsidP="008C68F2">
      <w:pPr>
        <w:numPr>
          <w:ilvl w:val="0"/>
          <w:numId w:val="45"/>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наглядных пособий;</w:t>
      </w:r>
    </w:p>
    <w:p w:rsidR="00A9771A" w:rsidRPr="001B30B9" w:rsidRDefault="007B319C" w:rsidP="008C68F2">
      <w:pPr>
        <w:numPr>
          <w:ilvl w:val="0"/>
          <w:numId w:val="45"/>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карт;</w:t>
      </w:r>
    </w:p>
    <w:p w:rsidR="00A9771A" w:rsidRPr="001B30B9" w:rsidRDefault="007B319C" w:rsidP="008C68F2">
      <w:pPr>
        <w:numPr>
          <w:ilvl w:val="0"/>
          <w:numId w:val="45"/>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учебных макетов;</w:t>
      </w:r>
    </w:p>
    <w:p w:rsidR="00A9771A" w:rsidRPr="001B30B9" w:rsidRDefault="007B319C" w:rsidP="008C68F2">
      <w:pPr>
        <w:numPr>
          <w:ilvl w:val="0"/>
          <w:numId w:val="45"/>
        </w:numPr>
        <w:spacing w:before="0" w:beforeAutospacing="0" w:after="0" w:afterAutospacing="0"/>
        <w:ind w:left="780" w:right="180"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специального оборудования,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соответствии с перечнем, утвержденным приказом Минпросвещения от 06.09.2022 № 804.</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Кабинеты для изучения предметных областей «Русский язык и литература»,  «Иностранные языки», «Общественно-научные предметы», «Основы безопасности и защиты Родины» оснащены комплектами:</w:t>
      </w:r>
    </w:p>
    <w:p w:rsidR="00A9771A" w:rsidRPr="001B30B9" w:rsidRDefault="007B319C" w:rsidP="008C68F2">
      <w:pPr>
        <w:numPr>
          <w:ilvl w:val="0"/>
          <w:numId w:val="46"/>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наглядных пособий;</w:t>
      </w:r>
    </w:p>
    <w:p w:rsidR="00A9771A" w:rsidRPr="001B30B9" w:rsidRDefault="007B319C" w:rsidP="008C68F2">
      <w:pPr>
        <w:numPr>
          <w:ilvl w:val="0"/>
          <w:numId w:val="46"/>
        </w:numPr>
        <w:spacing w:before="0" w:beforeAutospacing="0" w:after="0" w:afterAutospacing="0"/>
        <w:ind w:left="780" w:right="180" w:firstLine="720"/>
        <w:contextualSpacing/>
        <w:rPr>
          <w:rFonts w:ascii="PT Astra Serif" w:hAnsi="PT Astra Serif" w:cs="Times New Roman"/>
          <w:color w:val="000000"/>
          <w:sz w:val="24"/>
          <w:szCs w:val="24"/>
        </w:rPr>
      </w:pPr>
      <w:r w:rsidRPr="001B30B9">
        <w:rPr>
          <w:rFonts w:ascii="PT Astra Serif" w:hAnsi="PT Astra Serif" w:cs="Times New Roman"/>
          <w:color w:val="000000"/>
          <w:sz w:val="24"/>
          <w:szCs w:val="24"/>
        </w:rPr>
        <w:t>карт;</w:t>
      </w:r>
    </w:p>
    <w:p w:rsidR="00A9771A" w:rsidRPr="001B30B9" w:rsidRDefault="007B319C" w:rsidP="008C68F2">
      <w:pPr>
        <w:numPr>
          <w:ilvl w:val="0"/>
          <w:numId w:val="46"/>
        </w:numPr>
        <w:spacing w:before="0" w:beforeAutospacing="0" w:after="0" w:afterAutospacing="0"/>
        <w:ind w:left="780" w:right="180" w:firstLine="720"/>
        <w:rPr>
          <w:rFonts w:ascii="PT Astra Serif" w:hAnsi="PT Astra Serif" w:cs="Times New Roman"/>
          <w:color w:val="000000"/>
          <w:sz w:val="24"/>
          <w:szCs w:val="24"/>
        </w:rPr>
      </w:pPr>
      <w:r w:rsidRPr="001B30B9">
        <w:rPr>
          <w:rFonts w:ascii="PT Astra Serif" w:hAnsi="PT Astra Serif" w:cs="Times New Roman"/>
          <w:color w:val="000000"/>
          <w:sz w:val="24"/>
          <w:szCs w:val="24"/>
        </w:rPr>
        <w:t>специального оборудования,</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соответствии с перечнем, утвержденным приказом Минпросвещения от 06.09.2022 № 804.</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оформлении кабинетов имеются классные уголки, на которых размещены правила поведения учащихся. Кабинеты оформлены эстетично.</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Анализ данных, полученных в результате опроса педагогов на конец 2024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года, показывает положительную динамику в сравнении с 2023</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годом по следующим позициям:</w:t>
      </w:r>
    </w:p>
    <w:p w:rsidR="00A9771A" w:rsidRPr="001B30B9" w:rsidRDefault="007B319C" w:rsidP="008C68F2">
      <w:pPr>
        <w:numPr>
          <w:ilvl w:val="0"/>
          <w:numId w:val="47"/>
        </w:numPr>
        <w:spacing w:before="0" w:beforeAutospacing="0" w:after="0" w:afterAutospacing="0"/>
        <w:ind w:left="780" w:right="180" w:firstLine="720"/>
        <w:contextualSpacing/>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материально-технич</w:t>
      </w:r>
      <w:r w:rsidR="00540C82" w:rsidRPr="001B30B9">
        <w:rPr>
          <w:rFonts w:ascii="PT Astra Serif" w:hAnsi="PT Astra Serif" w:cs="Times New Roman"/>
          <w:color w:val="000000"/>
          <w:sz w:val="24"/>
          <w:szCs w:val="24"/>
          <w:lang w:val="ru-RU"/>
        </w:rPr>
        <w:t>еское оснащение кабинетов</w:t>
      </w:r>
      <w:r w:rsidRPr="001B30B9">
        <w:rPr>
          <w:rFonts w:ascii="PT Astra Serif" w:hAnsi="PT Astra Serif" w:cs="Times New Roman"/>
          <w:color w:val="000000"/>
          <w:sz w:val="24"/>
          <w:szCs w:val="24"/>
          <w:lang w:val="ru-RU"/>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w:t>
      </w:r>
      <w:r w:rsidR="00540C82" w:rsidRPr="001B30B9">
        <w:rPr>
          <w:rFonts w:ascii="PT Astra Serif" w:hAnsi="PT Astra Serif" w:cs="Times New Roman"/>
          <w:color w:val="000000"/>
          <w:sz w:val="24"/>
          <w:szCs w:val="24"/>
          <w:lang w:val="ru-RU"/>
        </w:rPr>
        <w:t>100</w:t>
      </w:r>
      <w:r w:rsidRPr="001B30B9">
        <w:rPr>
          <w:rFonts w:ascii="PT Astra Serif" w:hAnsi="PT Astra Serif" w:cs="Times New Roman"/>
          <w:color w:val="000000"/>
          <w:sz w:val="24"/>
          <w:szCs w:val="24"/>
          <w:lang w:val="ru-RU"/>
        </w:rPr>
        <w:t xml:space="preserve"> процентов;</w:t>
      </w:r>
    </w:p>
    <w:p w:rsidR="00A9771A" w:rsidRPr="001B30B9" w:rsidRDefault="007B319C" w:rsidP="008C68F2">
      <w:pPr>
        <w:numPr>
          <w:ilvl w:val="0"/>
          <w:numId w:val="47"/>
        </w:numPr>
        <w:spacing w:before="0" w:beforeAutospacing="0" w:after="0" w:afterAutospacing="0"/>
        <w:ind w:left="780" w:right="180"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качественно изменилась оснащенность классов – </w:t>
      </w:r>
      <w:r w:rsidR="00540C82" w:rsidRPr="001B30B9">
        <w:rPr>
          <w:rFonts w:ascii="PT Astra Serif" w:hAnsi="PT Astra Serif" w:cs="Times New Roman"/>
          <w:color w:val="000000"/>
          <w:sz w:val="24"/>
          <w:szCs w:val="24"/>
          <w:lang w:val="ru-RU"/>
        </w:rPr>
        <w:t>химии, физики, информатики, математики.</w:t>
      </w:r>
    </w:p>
    <w:p w:rsidR="00A9771A" w:rsidRPr="001B30B9" w:rsidRDefault="007B319C" w:rsidP="006E6899">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При этом полный анализ оснащенности кабинетов согласно требованиям нового ФГОС основного общего образования по предметным областям </w:t>
      </w:r>
      <w:r w:rsidR="006E6899" w:rsidRPr="001B30B9">
        <w:rPr>
          <w:rFonts w:ascii="PT Astra Serif" w:hAnsi="PT Astra Serif" w:cs="Times New Roman"/>
          <w:color w:val="000000"/>
          <w:sz w:val="24"/>
          <w:szCs w:val="24"/>
          <w:lang w:val="ru-RU"/>
        </w:rPr>
        <w:t xml:space="preserve">«Труд (технология)» и «ОБЗР» </w:t>
      </w:r>
      <w:r w:rsidRPr="001B30B9">
        <w:rPr>
          <w:rFonts w:ascii="PT Astra Serif" w:hAnsi="PT Astra Serif" w:cs="Times New Roman"/>
          <w:color w:val="000000"/>
          <w:sz w:val="24"/>
          <w:szCs w:val="24"/>
          <w:lang w:val="ru-RU"/>
        </w:rPr>
        <w:t xml:space="preserve">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w:t>
      </w:r>
      <w:r w:rsidR="006E6899" w:rsidRPr="001B30B9">
        <w:rPr>
          <w:rFonts w:ascii="PT Astra Serif" w:hAnsi="PT Astra Serif" w:cs="Times New Roman"/>
          <w:color w:val="000000"/>
          <w:sz w:val="24"/>
          <w:szCs w:val="24"/>
          <w:lang w:val="ru-RU"/>
        </w:rPr>
        <w:t xml:space="preserve">На сайте Министерства просвещения «Сбор данных» были указаны </w:t>
      </w:r>
      <w:r w:rsidR="001B30B9" w:rsidRPr="001B30B9">
        <w:rPr>
          <w:rFonts w:ascii="PT Astra Serif" w:hAnsi="PT Astra Serif" w:cs="Times New Roman"/>
          <w:color w:val="000000"/>
          <w:sz w:val="24"/>
          <w:szCs w:val="24"/>
          <w:lang w:val="ru-RU"/>
        </w:rPr>
        <w:t xml:space="preserve">данные </w:t>
      </w:r>
      <w:r w:rsidR="006E6899" w:rsidRPr="001B30B9">
        <w:rPr>
          <w:rFonts w:ascii="PT Astra Serif" w:hAnsi="PT Astra Serif" w:cs="Times New Roman"/>
          <w:color w:val="000000"/>
          <w:sz w:val="24"/>
          <w:szCs w:val="24"/>
          <w:lang w:val="ru-RU"/>
        </w:rPr>
        <w:t>потребности</w:t>
      </w:r>
      <w:r w:rsidR="001B30B9" w:rsidRPr="001B30B9">
        <w:rPr>
          <w:rFonts w:ascii="PT Astra Serif" w:hAnsi="PT Astra Serif" w:cs="Times New Roman"/>
          <w:color w:val="000000"/>
          <w:sz w:val="24"/>
          <w:szCs w:val="24"/>
          <w:lang w:val="ru-RU"/>
        </w:rPr>
        <w:t xml:space="preserve">. В настоящее время выделено 186000 рублей для обновления материально-технической базы. </w:t>
      </w:r>
    </w:p>
    <w:p w:rsidR="00A9771A" w:rsidRPr="001B30B9" w:rsidRDefault="007B319C" w:rsidP="00606DD2">
      <w:pPr>
        <w:spacing w:before="0" w:beforeAutospacing="0" w:after="0" w:afterAutospacing="0"/>
        <w:ind w:firstLine="720"/>
        <w:jc w:val="center"/>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Статистическая часть</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В разделе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представлены результаты самообследования за 2024 год в соответствии</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с показателями деятельности школы из приложения 2 к приказу Минобрнауки от 10.12.2013 № 1324.</w:t>
      </w:r>
    </w:p>
    <w:p w:rsidR="00A9771A" w:rsidRPr="001B30B9" w:rsidRDefault="007B319C" w:rsidP="00606DD2">
      <w:pPr>
        <w:spacing w:before="0" w:beforeAutospacing="0" w:after="0" w:afterAutospacing="0"/>
        <w:jc w:val="center"/>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Результаты анализа показателей деятельности организации</w:t>
      </w:r>
    </w:p>
    <w:p w:rsidR="00A9771A" w:rsidRPr="001B30B9" w:rsidRDefault="007B319C" w:rsidP="000C7907">
      <w:pPr>
        <w:spacing w:before="0" w:beforeAutospacing="0" w:after="0" w:afterAutospacing="0"/>
        <w:ind w:firstLine="72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Данные приведены по состоянию на 31 декабря 20</w:t>
      </w:r>
      <w:r w:rsidR="00573E26" w:rsidRPr="001B30B9">
        <w:rPr>
          <w:rFonts w:ascii="PT Astra Serif" w:hAnsi="PT Astra Serif" w:cs="Times New Roman"/>
          <w:color w:val="000000"/>
          <w:sz w:val="24"/>
          <w:szCs w:val="24"/>
          <w:lang w:val="ru-RU"/>
        </w:rPr>
        <w:t>24</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года.</w:t>
      </w:r>
    </w:p>
    <w:tbl>
      <w:tblPr>
        <w:tblW w:w="10295" w:type="pct"/>
        <w:tblLayout w:type="fixed"/>
        <w:tblCellMar>
          <w:top w:w="15" w:type="dxa"/>
          <w:left w:w="15" w:type="dxa"/>
          <w:bottom w:w="15" w:type="dxa"/>
          <w:right w:w="15" w:type="dxa"/>
        </w:tblCellMar>
        <w:tblLook w:val="0600"/>
      </w:tblPr>
      <w:tblGrid>
        <w:gridCol w:w="5321"/>
        <w:gridCol w:w="1500"/>
        <w:gridCol w:w="1275"/>
        <w:gridCol w:w="1134"/>
        <w:gridCol w:w="1134"/>
        <w:gridCol w:w="9789"/>
      </w:tblGrid>
      <w:tr w:rsidR="00573E26" w:rsidRPr="001B30B9" w:rsidTr="00D96800">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vAlign w:val="center"/>
          </w:tcPr>
          <w:p w:rsidR="00573E26" w:rsidRPr="001B30B9" w:rsidRDefault="00573E26" w:rsidP="000C7907">
            <w:pPr>
              <w:spacing w:before="0" w:beforeAutospacing="0" w:after="0" w:afterAutospacing="0"/>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Показатели</w:t>
            </w:r>
          </w:p>
        </w:tc>
        <w:tc>
          <w:tcPr>
            <w:tcW w:w="1500" w:type="dxa"/>
            <w:tcBorders>
              <w:top w:val="single" w:sz="6" w:space="0" w:color="000000"/>
              <w:left w:val="single" w:sz="6" w:space="0" w:color="000000"/>
              <w:bottom w:val="single" w:sz="6" w:space="0" w:color="000000"/>
              <w:right w:val="single" w:sz="4" w:space="0" w:color="auto"/>
            </w:tcBorders>
            <w:vAlign w:val="center"/>
          </w:tcPr>
          <w:p w:rsidR="00573E26" w:rsidRPr="001B30B9" w:rsidRDefault="00573E26" w:rsidP="000C7907">
            <w:pPr>
              <w:spacing w:before="0" w:beforeAutospacing="0" w:after="0" w:afterAutospacing="0"/>
              <w:rPr>
                <w:rFonts w:ascii="PT Astra Serif" w:hAnsi="PT Astra Serif" w:cs="Times New Roman"/>
                <w:b/>
                <w:bCs/>
                <w:color w:val="000000"/>
                <w:sz w:val="24"/>
                <w:szCs w:val="24"/>
              </w:rPr>
            </w:pPr>
            <w:r w:rsidRPr="001B30B9">
              <w:rPr>
                <w:rFonts w:ascii="PT Astra Serif" w:hAnsi="PT Astra Serif" w:cs="Times New Roman"/>
                <w:b/>
                <w:bCs/>
                <w:color w:val="000000"/>
                <w:sz w:val="24"/>
                <w:szCs w:val="24"/>
              </w:rPr>
              <w:t>Единица измерения</w:t>
            </w:r>
          </w:p>
        </w:tc>
        <w:tc>
          <w:tcPr>
            <w:tcW w:w="1275" w:type="dxa"/>
            <w:tcBorders>
              <w:top w:val="single" w:sz="6" w:space="0" w:color="000000"/>
              <w:left w:val="single" w:sz="4" w:space="0" w:color="auto"/>
              <w:bottom w:val="single" w:sz="6" w:space="0" w:color="000000"/>
              <w:right w:val="single" w:sz="6" w:space="0" w:color="000000"/>
            </w:tcBorders>
            <w:vAlign w:val="center"/>
          </w:tcPr>
          <w:p w:rsidR="00573E26" w:rsidRPr="001B30B9" w:rsidRDefault="00573E26" w:rsidP="000C7907">
            <w:pPr>
              <w:spacing w:before="0" w:beforeAutospacing="0" w:after="0" w:afterAutospacing="0"/>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МОУ «СОШ п. Учебный»</w:t>
            </w:r>
          </w:p>
        </w:tc>
        <w:tc>
          <w:tcPr>
            <w:tcW w:w="1134" w:type="dxa"/>
            <w:tcBorders>
              <w:top w:val="single" w:sz="6" w:space="0" w:color="000000"/>
              <w:left w:val="single" w:sz="4" w:space="0" w:color="auto"/>
              <w:bottom w:val="single" w:sz="6" w:space="0" w:color="000000"/>
              <w:right w:val="single" w:sz="4" w:space="0" w:color="auto"/>
            </w:tcBorders>
          </w:tcPr>
          <w:p w:rsidR="00573E26" w:rsidRPr="001B30B9" w:rsidRDefault="00573E26" w:rsidP="000C7907">
            <w:pPr>
              <w:spacing w:before="0" w:beforeAutospacing="0" w:after="0" w:afterAutospacing="0"/>
              <w:ind w:firstLine="126"/>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 xml:space="preserve">Филиал </w:t>
            </w:r>
            <w:proofErr w:type="gramStart"/>
            <w:r w:rsidRPr="001B30B9">
              <w:rPr>
                <w:rFonts w:ascii="PT Astra Serif" w:hAnsi="PT Astra Serif" w:cs="Times New Roman"/>
                <w:b/>
                <w:bCs/>
                <w:color w:val="000000"/>
                <w:sz w:val="24"/>
                <w:szCs w:val="24"/>
                <w:lang w:val="ru-RU"/>
              </w:rPr>
              <w:t>в</w:t>
            </w:r>
            <w:proofErr w:type="gramEnd"/>
            <w:r w:rsidRPr="001B30B9">
              <w:rPr>
                <w:rFonts w:ascii="PT Astra Serif" w:hAnsi="PT Astra Serif" w:cs="Times New Roman"/>
                <w:b/>
                <w:bCs/>
                <w:color w:val="000000"/>
                <w:sz w:val="24"/>
                <w:szCs w:val="24"/>
                <w:lang w:val="ru-RU"/>
              </w:rPr>
              <w:t xml:space="preserve"> с. Сокорная Балка</w:t>
            </w:r>
          </w:p>
        </w:tc>
        <w:tc>
          <w:tcPr>
            <w:tcW w:w="1134" w:type="dxa"/>
            <w:tcBorders>
              <w:top w:val="single" w:sz="6" w:space="0" w:color="000000"/>
              <w:left w:val="single" w:sz="4" w:space="0" w:color="auto"/>
              <w:bottom w:val="single" w:sz="6" w:space="0" w:color="000000"/>
              <w:right w:val="single" w:sz="6" w:space="0" w:color="000000"/>
            </w:tcBorders>
          </w:tcPr>
          <w:p w:rsidR="00573E26" w:rsidRPr="001B30B9" w:rsidRDefault="00573E26" w:rsidP="00EC7DD2">
            <w:pPr>
              <w:spacing w:before="0" w:beforeAutospacing="0" w:after="0" w:afterAutospacing="0"/>
              <w:ind w:left="126" w:right="128" w:hanging="16"/>
              <w:jc w:val="center"/>
              <w:rPr>
                <w:rFonts w:ascii="PT Astra Serif" w:hAnsi="PT Astra Serif" w:cs="Times New Roman"/>
                <w:b/>
                <w:bCs/>
                <w:color w:val="000000"/>
                <w:sz w:val="24"/>
                <w:szCs w:val="24"/>
                <w:lang w:val="ru-RU"/>
              </w:rPr>
            </w:pPr>
            <w:r w:rsidRPr="001B30B9">
              <w:rPr>
                <w:rFonts w:ascii="PT Astra Serif" w:hAnsi="PT Astra Serif" w:cs="Times New Roman"/>
                <w:b/>
                <w:bCs/>
                <w:color w:val="000000"/>
                <w:sz w:val="24"/>
                <w:szCs w:val="24"/>
                <w:lang w:val="ru-RU"/>
              </w:rPr>
              <w:t>Филиал в п. Полуденный</w:t>
            </w:r>
          </w:p>
        </w:tc>
      </w:tr>
      <w:tr w:rsidR="00573E26" w:rsidRPr="001B30B9" w:rsidTr="00D96800">
        <w:trPr>
          <w:gridAfter w:val="1"/>
          <w:wAfter w:w="9789" w:type="dxa"/>
        </w:trPr>
        <w:tc>
          <w:tcPr>
            <w:tcW w:w="6821"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573E26" w:rsidRPr="001B30B9" w:rsidRDefault="00573E2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b/>
                <w:bCs/>
                <w:color w:val="000000"/>
                <w:sz w:val="24"/>
                <w:szCs w:val="24"/>
                <w:lang w:val="ru-RU"/>
              </w:rPr>
              <w:lastRenderedPageBreak/>
              <w:t>Образовательная деятельность</w:t>
            </w:r>
          </w:p>
        </w:tc>
        <w:tc>
          <w:tcPr>
            <w:tcW w:w="1275" w:type="dxa"/>
            <w:tcBorders>
              <w:top w:val="single" w:sz="6" w:space="0" w:color="000000"/>
              <w:left w:val="single" w:sz="4" w:space="0" w:color="auto"/>
              <w:bottom w:val="single" w:sz="6" w:space="0" w:color="000000"/>
              <w:right w:val="single" w:sz="6" w:space="0" w:color="000000"/>
            </w:tcBorders>
            <w:vAlign w:val="center"/>
          </w:tcPr>
          <w:p w:rsidR="00573E26" w:rsidRPr="001B30B9" w:rsidRDefault="00573E26" w:rsidP="000C7907">
            <w:pPr>
              <w:spacing w:before="0" w:beforeAutospacing="0" w:after="0" w:afterAutospacing="0"/>
              <w:rPr>
                <w:rFonts w:ascii="PT Astra Serif" w:hAnsi="PT Astra Serif" w:cs="Times New Roman"/>
                <w:color w:val="000000"/>
                <w:sz w:val="24"/>
                <w:szCs w:val="24"/>
                <w:lang w:val="ru-RU"/>
              </w:rPr>
            </w:pPr>
          </w:p>
        </w:tc>
        <w:tc>
          <w:tcPr>
            <w:tcW w:w="1134" w:type="dxa"/>
            <w:tcBorders>
              <w:top w:val="single" w:sz="6" w:space="0" w:color="000000"/>
              <w:left w:val="single" w:sz="4" w:space="0" w:color="auto"/>
              <w:bottom w:val="single" w:sz="6" w:space="0" w:color="000000"/>
              <w:right w:val="single" w:sz="4" w:space="0" w:color="auto"/>
            </w:tcBorders>
          </w:tcPr>
          <w:p w:rsidR="00573E26" w:rsidRPr="001B30B9" w:rsidRDefault="00573E26" w:rsidP="000C7907">
            <w:pPr>
              <w:spacing w:before="0" w:beforeAutospacing="0" w:after="0" w:afterAutospacing="0"/>
              <w:rPr>
                <w:rFonts w:ascii="PT Astra Serif" w:hAnsi="PT Astra Serif" w:cs="Times New Roman"/>
                <w:color w:val="000000"/>
                <w:sz w:val="24"/>
                <w:szCs w:val="24"/>
                <w:lang w:val="ru-RU"/>
              </w:rPr>
            </w:pPr>
          </w:p>
        </w:tc>
        <w:tc>
          <w:tcPr>
            <w:tcW w:w="1134" w:type="dxa"/>
            <w:tcBorders>
              <w:top w:val="single" w:sz="6" w:space="0" w:color="000000"/>
              <w:left w:val="single" w:sz="4" w:space="0" w:color="auto"/>
              <w:bottom w:val="single" w:sz="6" w:space="0" w:color="000000"/>
              <w:right w:val="single" w:sz="6" w:space="0" w:color="000000"/>
            </w:tcBorders>
          </w:tcPr>
          <w:p w:rsidR="00573E26" w:rsidRPr="001B30B9" w:rsidRDefault="00573E26" w:rsidP="00EC7DD2">
            <w:pPr>
              <w:spacing w:before="0" w:beforeAutospacing="0" w:after="0" w:afterAutospacing="0"/>
              <w:ind w:left="126" w:right="128"/>
              <w:jc w:val="center"/>
              <w:rPr>
                <w:rFonts w:ascii="PT Astra Serif" w:hAnsi="PT Astra Serif" w:cs="Times New Roman"/>
                <w:color w:val="000000"/>
                <w:sz w:val="24"/>
                <w:szCs w:val="24"/>
                <w:lang w:val="ru-RU"/>
              </w:rPr>
            </w:pP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Общая численность учащихся</w:t>
            </w:r>
          </w:p>
        </w:tc>
        <w:tc>
          <w:tcPr>
            <w:tcW w:w="150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человек</w:t>
            </w:r>
          </w:p>
        </w:tc>
        <w:tc>
          <w:tcPr>
            <w:tcW w:w="127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270</w:t>
            </w:r>
          </w:p>
        </w:tc>
        <w:tc>
          <w:tcPr>
            <w:tcW w:w="1134" w:type="dxa"/>
            <w:tcBorders>
              <w:top w:val="single" w:sz="6" w:space="0" w:color="000000"/>
              <w:left w:val="single" w:sz="4" w:space="0" w:color="auto"/>
              <w:bottom w:val="single" w:sz="6" w:space="0" w:color="000000"/>
              <w:right w:val="single" w:sz="4" w:space="0" w:color="auto"/>
            </w:tcBorders>
          </w:tcPr>
          <w:p w:rsidR="00D96800" w:rsidRPr="001B30B9" w:rsidRDefault="00D96800"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c>
          <w:tcPr>
            <w:tcW w:w="1134" w:type="dxa"/>
            <w:tcBorders>
              <w:top w:val="single" w:sz="6" w:space="0" w:color="000000"/>
              <w:left w:val="single" w:sz="4" w:space="0" w:color="auto"/>
              <w:bottom w:val="single" w:sz="6" w:space="0" w:color="000000"/>
              <w:right w:val="single" w:sz="6" w:space="0" w:color="000000"/>
            </w:tcBorders>
          </w:tcPr>
          <w:p w:rsidR="00D96800" w:rsidRPr="001B30B9" w:rsidRDefault="00606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w:t>
            </w: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учащихся по образовательной программе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начального общего образования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96</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D96800"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606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учащихся по образовательной программе</w:t>
            </w:r>
            <w:r w:rsidRPr="001B30B9">
              <w:rPr>
                <w:rFonts w:ascii="PT Astra Serif" w:hAnsi="PT Astra Serif" w:cs="Times New Roman"/>
                <w:color w:val="000000"/>
                <w:sz w:val="24"/>
                <w:szCs w:val="24"/>
              </w:rPr>
              <w:t> </w:t>
            </w:r>
            <w:r w:rsidRPr="001B30B9">
              <w:rPr>
                <w:rFonts w:ascii="PT Astra Serif" w:hAnsi="PT Astra Serif" w:cs="Times New Roman"/>
                <w:color w:val="000000"/>
                <w:sz w:val="24"/>
                <w:szCs w:val="24"/>
                <w:lang w:val="ru-RU"/>
              </w:rPr>
              <w:t>основного общего образования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150</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D96800"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606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w:t>
            </w: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учащихся по образовательной программе среднего общего образования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D96800"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71 (37,7)</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D96800" w:rsidP="00DE3CA6">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 (20%)</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right="128"/>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w:t>
            </w:r>
            <w:r w:rsidR="00DE3CA6" w:rsidRPr="001B30B9">
              <w:rPr>
                <w:rFonts w:ascii="PT Astra Serif" w:hAnsi="PT Astra Serif" w:cs="Times New Roman"/>
                <w:color w:val="000000"/>
                <w:sz w:val="24"/>
                <w:szCs w:val="24"/>
                <w:lang w:val="ru-RU"/>
              </w:rPr>
              <w:t>(</w:t>
            </w:r>
            <w:r w:rsidRPr="001B30B9">
              <w:rPr>
                <w:rFonts w:ascii="PT Astra Serif" w:hAnsi="PT Astra Serif" w:cs="Times New Roman"/>
                <w:color w:val="000000"/>
                <w:sz w:val="24"/>
                <w:szCs w:val="24"/>
                <w:lang w:val="ru-RU"/>
              </w:rPr>
              <w:t>64%</w:t>
            </w:r>
            <w:r w:rsidR="00DE3CA6" w:rsidRPr="001B30B9">
              <w:rPr>
                <w:rFonts w:ascii="PT Astra Serif" w:hAnsi="PT Astra Serif" w:cs="Times New Roman"/>
                <w:color w:val="000000"/>
                <w:sz w:val="24"/>
                <w:szCs w:val="24"/>
                <w:lang w:val="ru-RU"/>
              </w:rPr>
              <w:t>)</w:t>
            </w: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Средний балл ГИА выпускников 9-го класса по русскому языку</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3,3</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r>
      <w:tr w:rsidR="00D96800"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Средний балл ГИА выпускников 9-го класса по математике</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6800" w:rsidRPr="001B30B9" w:rsidRDefault="00D96800"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6800" w:rsidRPr="001B30B9" w:rsidRDefault="00D96800"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3,2</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D96800"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Средний балл ЕГЭ выпускников 11-го класса по русскому языку</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59,9</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Средний балл ЕГЭ выпускников 11-го класса по математике</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49</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(8%)</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Численность (удельный вес) выпускников 11-го класса, которые не получили аттестаты, от общей численности выпускников 11-го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DE3CA6" w:rsidP="00DE3CA6">
            <w:pPr>
              <w:spacing w:before="0" w:beforeAutospacing="0" w:after="0" w:afterAutospacing="0"/>
              <w:ind w:hanging="67"/>
              <w:jc w:val="center"/>
              <w:rPr>
                <w:rFonts w:ascii="PT Astra Serif" w:hAnsi="PT Astra Serif" w:cs="Times New Roman"/>
                <w:sz w:val="24"/>
                <w:szCs w:val="24"/>
                <w:lang w:val="ru-RU"/>
              </w:rPr>
            </w:pPr>
            <w:r w:rsidRPr="001B30B9">
              <w:rPr>
                <w:rFonts w:ascii="PT Astra Serif" w:hAnsi="PT Astra Serif" w:cs="Times New Roman"/>
                <w:sz w:val="24"/>
                <w:szCs w:val="24"/>
                <w:lang w:val="ru-RU"/>
              </w:rPr>
              <w:t>180 (66%)</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sz w:val="24"/>
                <w:szCs w:val="24"/>
                <w:lang w:val="ru-RU"/>
              </w:rPr>
            </w:pPr>
            <w:r w:rsidRPr="001B30B9">
              <w:rPr>
                <w:rFonts w:ascii="PT Astra Serif" w:hAnsi="PT Astra Serif" w:cs="Times New Roman"/>
                <w:sz w:val="24"/>
                <w:szCs w:val="24"/>
                <w:lang w:val="ru-RU"/>
              </w:rPr>
              <w:t>5 (50%)</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w:t>
            </w:r>
            <w:r w:rsidR="00DE3CA6" w:rsidRPr="001B30B9">
              <w:rPr>
                <w:rFonts w:ascii="PT Astra Serif" w:hAnsi="PT Astra Serif" w:cs="Times New Roman"/>
                <w:color w:val="000000"/>
                <w:sz w:val="24"/>
                <w:szCs w:val="24"/>
                <w:lang w:val="ru-RU"/>
              </w:rPr>
              <w:t xml:space="preserve"> (</w:t>
            </w:r>
            <w:r w:rsidRPr="001B30B9">
              <w:rPr>
                <w:rFonts w:ascii="PT Astra Serif" w:hAnsi="PT Astra Serif" w:cs="Times New Roman"/>
                <w:color w:val="000000"/>
                <w:sz w:val="24"/>
                <w:szCs w:val="24"/>
                <w:lang w:val="ru-RU"/>
              </w:rPr>
              <w:t>67</w:t>
            </w:r>
            <w:r w:rsidR="00DE3CA6" w:rsidRPr="001B30B9">
              <w:rPr>
                <w:rFonts w:ascii="PT Astra Serif" w:hAnsi="PT Astra Serif" w:cs="Times New Roman"/>
                <w:color w:val="000000"/>
                <w:sz w:val="24"/>
                <w:szCs w:val="24"/>
                <w:lang w:val="ru-RU"/>
              </w:rPr>
              <w:t>%)</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1B30B9">
              <w:rPr>
                <w:rFonts w:ascii="PT Astra Serif" w:hAnsi="PT Astra Serif" w:cs="Times New Roman"/>
                <w:color w:val="000000"/>
                <w:sz w:val="24"/>
                <w:szCs w:val="24"/>
                <w:lang w:val="ru-RU"/>
              </w:rPr>
              <w:t>численности</w:t>
            </w:r>
            <w:proofErr w:type="gramEnd"/>
            <w:r w:rsidRPr="001B30B9">
              <w:rPr>
                <w:rFonts w:ascii="PT Astra Serif" w:hAnsi="PT Astra Serif" w:cs="Times New Roman"/>
                <w:color w:val="000000"/>
                <w:sz w:val="24"/>
                <w:szCs w:val="24"/>
                <w:lang w:val="ru-RU"/>
              </w:rPr>
              <w:t xml:space="preserve"> обучающихся, в том числе:</w:t>
            </w:r>
          </w:p>
        </w:tc>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606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120 (44%)</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(50%)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w:t>
            </w:r>
          </w:p>
          <w:p w:rsidR="00EC7DD2" w:rsidRPr="001B30B9" w:rsidRDefault="00DE3CA6"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r w:rsidR="00EC7DD2" w:rsidRPr="001B30B9">
              <w:rPr>
                <w:rFonts w:ascii="PT Astra Serif" w:hAnsi="PT Astra Serif" w:cs="Times New Roman"/>
                <w:color w:val="000000"/>
                <w:sz w:val="24"/>
                <w:szCs w:val="24"/>
                <w:lang w:val="ru-RU"/>
              </w:rPr>
              <w:t>67</w:t>
            </w:r>
            <w:r w:rsidRPr="001B30B9">
              <w:rPr>
                <w:rFonts w:ascii="PT Astra Serif" w:hAnsi="PT Astra Serif" w:cs="Times New Roman"/>
                <w:color w:val="000000"/>
                <w:sz w:val="24"/>
                <w:szCs w:val="24"/>
                <w:lang w:val="ru-RU"/>
              </w:rPr>
              <w:t>%)</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регионального уровня</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606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35 (12%)</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606DD2"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r w:rsidR="00B85A03" w:rsidRPr="001B30B9">
              <w:rPr>
                <w:rFonts w:ascii="PT Astra Serif" w:hAnsi="PT Astra Serif" w:cs="Times New Roman"/>
                <w:color w:val="000000"/>
                <w:sz w:val="24"/>
                <w:szCs w:val="24"/>
                <w:lang w:val="ru-RU"/>
              </w:rPr>
              <w:t xml:space="preserve"> (</w:t>
            </w:r>
            <w:r w:rsidRPr="001B30B9">
              <w:rPr>
                <w:rFonts w:ascii="PT Astra Serif" w:hAnsi="PT Astra Serif" w:cs="Times New Roman"/>
                <w:color w:val="000000"/>
                <w:sz w:val="24"/>
                <w:szCs w:val="24"/>
                <w:lang w:val="ru-RU"/>
              </w:rPr>
              <w:t>17</w:t>
            </w:r>
            <w:r w:rsidR="00B85A03" w:rsidRPr="001B30B9">
              <w:rPr>
                <w:rFonts w:ascii="PT Astra Serif" w:hAnsi="PT Astra Serif"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4</w:t>
            </w:r>
          </w:p>
          <w:p w:rsidR="00EC7DD2" w:rsidRPr="001B30B9" w:rsidRDefault="00DE3CA6"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w:t>
            </w:r>
            <w:r w:rsidR="00EC7DD2" w:rsidRPr="001B30B9">
              <w:rPr>
                <w:rFonts w:ascii="PT Astra Serif" w:hAnsi="PT Astra Serif" w:cs="Times New Roman"/>
                <w:color w:val="000000"/>
                <w:sz w:val="24"/>
                <w:szCs w:val="24"/>
                <w:lang w:val="ru-RU"/>
              </w:rPr>
              <w:t>33</w:t>
            </w:r>
            <w:r w:rsidRPr="001B30B9">
              <w:rPr>
                <w:rFonts w:ascii="PT Astra Serif" w:hAnsi="PT Astra Serif" w:cs="Times New Roman"/>
                <w:color w:val="000000"/>
                <w:sz w:val="24"/>
                <w:szCs w:val="24"/>
                <w:lang w:val="ru-RU"/>
              </w:rPr>
              <w:t>%)</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федерального уровня</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606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 (3%)</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606DD2"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международного уровня</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606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 (8%)</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DE3CA6"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DE3CA6"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A6" w:rsidRPr="001B30B9" w:rsidRDefault="00DE3CA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A6" w:rsidRPr="001B30B9" w:rsidRDefault="00DE3CA6"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CA6" w:rsidRPr="001B30B9" w:rsidRDefault="00DE3CA6"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E3CA6" w:rsidRPr="001B30B9" w:rsidRDefault="00DE3CA6"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E3CA6" w:rsidRPr="001B30B9" w:rsidRDefault="00DE3CA6" w:rsidP="006E6899">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DE3CA6"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A6" w:rsidRPr="001B30B9" w:rsidRDefault="00DE3CA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A6" w:rsidRPr="001B30B9" w:rsidRDefault="00DE3CA6"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CA6" w:rsidRPr="001B30B9" w:rsidRDefault="00DE3CA6"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E3CA6" w:rsidRPr="001B30B9" w:rsidRDefault="00DE3CA6"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E3CA6" w:rsidRPr="001B30B9" w:rsidRDefault="00DE3CA6" w:rsidP="006E6899">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DE3CA6"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A6" w:rsidRPr="001B30B9" w:rsidRDefault="00DE3CA6"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A6" w:rsidRPr="001B30B9" w:rsidRDefault="00DE3CA6"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CA6" w:rsidRPr="001B30B9" w:rsidRDefault="00DE3CA6"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E3CA6" w:rsidRPr="001B30B9" w:rsidRDefault="00DE3CA6"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DE3CA6" w:rsidRPr="001B30B9" w:rsidRDefault="00DE3CA6" w:rsidP="006E6899">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Общая численность педработников, в том числе количество педработников:</w:t>
            </w:r>
          </w:p>
        </w:tc>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24</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с высшим образованием</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23</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5   </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высшим педагогическим образованием</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23</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5   </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средним профессиональным образованием</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xml:space="preserve">− средним профессиональным педагогическим </w:t>
            </w:r>
            <w:r w:rsidRPr="001B30B9">
              <w:rPr>
                <w:rFonts w:ascii="PT Astra Serif" w:hAnsi="PT Astra Serif" w:cs="Times New Roman"/>
                <w:color w:val="000000"/>
                <w:sz w:val="24"/>
                <w:szCs w:val="24"/>
              </w:rPr>
              <w:lastRenderedPageBreak/>
              <w:t>образованием</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w:t>
            </w:r>
            <w:r w:rsidR="00DE3CA6" w:rsidRPr="001B30B9">
              <w:rPr>
                <w:rFonts w:ascii="PT Astra Serif" w:hAnsi="PT Astra Serif" w:cs="Times New Roman"/>
                <w:color w:val="000000"/>
                <w:sz w:val="24"/>
                <w:szCs w:val="24"/>
                <w:lang w:val="ru-RU"/>
              </w:rPr>
              <w:t xml:space="preserve"> </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Численность (удельный вес) педработников с квалификационной категорией от общей численности таких работников, в том числе:</w:t>
            </w:r>
          </w:p>
        </w:tc>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DE3CA6"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22  (92%)</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(84%)</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p>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с высшей</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10 (42)</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первой</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 (50)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5  (84%)</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6</w:t>
            </w:r>
            <w:r w:rsidR="00DE3CA6" w:rsidRPr="001B30B9">
              <w:rPr>
                <w:rFonts w:ascii="PT Astra Serif" w:hAnsi="PT Astra Serif" w:cs="Times New Roman"/>
                <w:color w:val="000000"/>
                <w:sz w:val="24"/>
                <w:szCs w:val="24"/>
                <w:lang w:val="ru-RU"/>
              </w:rPr>
              <w:t xml:space="preserve"> (100%)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left="126" w:right="128" w:hanging="67"/>
              <w:jc w:val="center"/>
              <w:rPr>
                <w:rFonts w:ascii="PT Astra Serif" w:hAnsi="PT Astra Serif" w:cs="Times New Roman"/>
                <w:color w:val="000000"/>
                <w:sz w:val="24"/>
                <w:szCs w:val="24"/>
                <w:lang w:val="ru-RU"/>
              </w:rPr>
            </w:pP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до 5 лет</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(4)</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больше 30 лет</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8 (33)</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(16%)</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2</w:t>
            </w:r>
          </w:p>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p>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17</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педработников от общей численности таких работников в возрасте:</w:t>
            </w:r>
          </w:p>
        </w:tc>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left="126" w:right="128" w:hanging="67"/>
              <w:jc w:val="center"/>
              <w:rPr>
                <w:rFonts w:ascii="PT Astra Serif" w:hAnsi="PT Astra Serif" w:cs="Times New Roman"/>
                <w:color w:val="000000"/>
                <w:sz w:val="24"/>
                <w:szCs w:val="24"/>
              </w:rPr>
            </w:pP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до 30 лет</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firstLine="72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от 55 лет</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11 (45,8)</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  (16%)</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3 50</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r w:rsidR="00EC7DD2" w:rsidRPr="001B30B9">
              <w:rPr>
                <w:rFonts w:ascii="PT Astra Serif" w:hAnsi="PT Astra Serif"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p>
        </w:tc>
      </w:tr>
      <w:tr w:rsidR="00B85A03" w:rsidRPr="001B30B9" w:rsidTr="00DE3CA6">
        <w:tc>
          <w:tcPr>
            <w:tcW w:w="80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b/>
                <w:bCs/>
                <w:color w:val="000000"/>
                <w:sz w:val="24"/>
                <w:szCs w:val="24"/>
              </w:rPr>
              <w:t>Инфраструктура</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b/>
                <w:bCs/>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ind w:left="126" w:right="128"/>
              <w:jc w:val="center"/>
              <w:rPr>
                <w:rFonts w:ascii="PT Astra Serif" w:hAnsi="PT Astra Serif" w:cs="Times New Roman"/>
                <w:b/>
                <w:bCs/>
                <w:color w:val="000000"/>
                <w:sz w:val="24"/>
                <w:szCs w:val="24"/>
              </w:rPr>
            </w:pPr>
          </w:p>
        </w:tc>
        <w:tc>
          <w:tcPr>
            <w:tcW w:w="9789" w:type="dxa"/>
            <w:vAlign w:val="center"/>
          </w:tcPr>
          <w:p w:rsidR="00B85A03" w:rsidRPr="001B30B9" w:rsidRDefault="00B85A03" w:rsidP="000C7907">
            <w:pPr>
              <w:spacing w:before="0" w:beforeAutospacing="0" w:after="0" w:afterAutospacing="0"/>
              <w:ind w:firstLine="720"/>
              <w:rPr>
                <w:rFonts w:ascii="PT Astra Serif" w:hAnsi="PT Astra Serif" w:cs="Times New Roman"/>
                <w:color w:val="000000"/>
                <w:sz w:val="24"/>
                <w:szCs w:val="24"/>
                <w:highlight w:val="red"/>
              </w:rPr>
            </w:pPr>
            <w:r w:rsidRPr="001B30B9">
              <w:rPr>
                <w:rFonts w:ascii="PT Astra Serif" w:hAnsi="PT Astra Serif" w:cs="Times New Roman"/>
                <w:b/>
                <w:bCs/>
                <w:color w:val="000000"/>
                <w:sz w:val="24"/>
                <w:szCs w:val="24"/>
                <w:highlight w:val="red"/>
              </w:rPr>
              <w:t>Инфраструктура</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компьютеров в расчете на одного учащегося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единиц</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0,3</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1 </w:t>
            </w:r>
            <w:proofErr w:type="gramStart"/>
            <w:r w:rsidRPr="001B30B9">
              <w:rPr>
                <w:rFonts w:ascii="PT Astra Serif" w:hAnsi="PT Astra Serif" w:cs="Times New Roman"/>
                <w:color w:val="000000"/>
                <w:sz w:val="24"/>
                <w:szCs w:val="24"/>
                <w:lang w:val="ru-RU"/>
              </w:rPr>
              <w:t>шт</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0,33</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единиц</w:t>
            </w:r>
          </w:p>
        </w:tc>
        <w:tc>
          <w:tcPr>
            <w:tcW w:w="35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12,7</w:t>
            </w:r>
          </w:p>
          <w:p w:rsidR="00B85A03" w:rsidRPr="001B30B9" w:rsidRDefault="00B85A03" w:rsidP="00DE3CA6">
            <w:pPr>
              <w:spacing w:before="0" w:beforeAutospacing="0" w:after="0" w:afterAutospacing="0"/>
              <w:ind w:left="126" w:right="128" w:hanging="67"/>
              <w:jc w:val="center"/>
              <w:rPr>
                <w:rFonts w:ascii="PT Astra Serif" w:hAnsi="PT Astra Serif" w:cs="Times New Roman"/>
                <w:color w:val="000000"/>
                <w:sz w:val="24"/>
                <w:szCs w:val="24"/>
              </w:rPr>
            </w:pP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Наличие в Школе системы электронного документооборота</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да/нет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да</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Наличие в Школе читального зала библиотеки, в том числе наличие в ней:</w:t>
            </w:r>
          </w:p>
        </w:tc>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да/нет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да</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lastRenderedPageBreak/>
              <w:t>− рабочих мест для работы на компьютере или ноутбуке</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ind w:left="75" w:right="75"/>
              <w:jc w:val="center"/>
              <w:rPr>
                <w:rFonts w:ascii="PT Astra Serif" w:hAnsi="PT Astra Serif" w:cs="Times New Roman"/>
                <w:color w:val="000000"/>
                <w:sz w:val="24"/>
                <w:szCs w:val="2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Да</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медиатеки</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Да</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сре</w:t>
            </w:r>
            <w:proofErr w:type="gramStart"/>
            <w:r w:rsidRPr="001B30B9">
              <w:rPr>
                <w:rFonts w:ascii="PT Astra Serif" w:hAnsi="PT Astra Serif" w:cs="Times New Roman"/>
                <w:color w:val="000000"/>
                <w:sz w:val="24"/>
                <w:szCs w:val="24"/>
                <w:lang w:val="ru-RU"/>
              </w:rPr>
              <w:t>дств ск</w:t>
            </w:r>
            <w:proofErr w:type="gramEnd"/>
            <w:r w:rsidRPr="001B30B9">
              <w:rPr>
                <w:rFonts w:ascii="PT Astra Serif" w:hAnsi="PT Astra Serif" w:cs="Times New Roman"/>
                <w:color w:val="000000"/>
                <w:sz w:val="24"/>
                <w:szCs w:val="24"/>
                <w:lang w:val="ru-RU"/>
              </w:rPr>
              <w:t>анирования и распознавания текста</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ind w:left="75" w:right="75"/>
              <w:jc w:val="center"/>
              <w:rPr>
                <w:rFonts w:ascii="PT Astra Serif" w:hAnsi="PT Astra Serif" w:cs="Times New Roman"/>
                <w:color w:val="000000"/>
                <w:sz w:val="24"/>
                <w:szCs w:val="2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выхода в интернет с библиотечных компьютеров</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ind w:left="75" w:right="75"/>
              <w:jc w:val="center"/>
              <w:rPr>
                <w:rFonts w:ascii="PT Astra Serif" w:hAnsi="PT Astra Serif" w:cs="Times New Roman"/>
                <w:color w:val="000000"/>
                <w:sz w:val="24"/>
                <w:szCs w:val="2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Да</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EC7DD2"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0C7907">
            <w:pPr>
              <w:spacing w:before="0" w:beforeAutospacing="0" w:after="0" w:afterAutospacing="0"/>
              <w:rPr>
                <w:rFonts w:ascii="PT Astra Serif" w:hAnsi="PT Astra Serif" w:cs="Times New Roman"/>
                <w:color w:val="000000"/>
                <w:sz w:val="24"/>
                <w:szCs w:val="24"/>
              </w:rPr>
            </w:pPr>
            <w:r w:rsidRPr="001B30B9">
              <w:rPr>
                <w:rFonts w:ascii="PT Astra Serif" w:hAnsi="PT Astra Serif" w:cs="Times New Roman"/>
                <w:color w:val="000000"/>
                <w:sz w:val="24"/>
                <w:szCs w:val="24"/>
              </w:rPr>
              <w:t>− системы контроля распечатки материалов</w:t>
            </w:r>
          </w:p>
        </w:tc>
        <w:tc>
          <w:tcPr>
            <w:tcW w:w="1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7DD2" w:rsidRPr="001B30B9" w:rsidRDefault="00EC7DD2" w:rsidP="003278B8">
            <w:pPr>
              <w:spacing w:before="0" w:beforeAutospacing="0" w:after="0" w:afterAutospacing="0"/>
              <w:ind w:left="75" w:right="75"/>
              <w:jc w:val="center"/>
              <w:rPr>
                <w:rFonts w:ascii="PT Astra Serif" w:hAnsi="PT Astra Serif"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7DD2" w:rsidRPr="001B30B9" w:rsidRDefault="00EC7DD2"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c>
          <w:tcPr>
            <w:tcW w:w="1134" w:type="dxa"/>
            <w:tcBorders>
              <w:top w:val="single" w:sz="6" w:space="0" w:color="000000"/>
              <w:left w:val="single" w:sz="6" w:space="0" w:color="000000"/>
              <w:bottom w:val="single" w:sz="6" w:space="0" w:color="000000"/>
              <w:right w:val="single" w:sz="6" w:space="0" w:color="000000"/>
            </w:tcBorders>
          </w:tcPr>
          <w:p w:rsidR="00EC7DD2"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Нет</w:t>
            </w:r>
          </w:p>
        </w:tc>
      </w:tr>
      <w:tr w:rsidR="00B85A03" w:rsidRPr="001B30B9"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1B30B9">
              <w:rPr>
                <w:rFonts w:ascii="PT Astra Serif" w:hAnsi="PT Astra Serif" w:cs="Times New Roman"/>
                <w:color w:val="000000"/>
                <w:sz w:val="24"/>
                <w:szCs w:val="24"/>
                <w:lang w:val="ru-RU"/>
              </w:rPr>
              <w:t>с</w:t>
            </w:r>
            <w:proofErr w:type="gramEnd"/>
            <w:r w:rsidRPr="001B30B9">
              <w:rPr>
                <w:rFonts w:ascii="PT Astra Serif" w:hAnsi="PT Astra Serif" w:cs="Times New Roman"/>
                <w:color w:val="000000"/>
                <w:sz w:val="24"/>
                <w:szCs w:val="24"/>
                <w:lang w:val="ru-RU"/>
              </w:rPr>
              <w:t>, от общей численности обучающихся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r w:rsidRPr="001B30B9">
              <w:rPr>
                <w:rFonts w:ascii="PT Astra Serif" w:hAnsi="PT Astra Serif" w:cs="Times New Roman"/>
                <w:color w:val="000000"/>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2A2F2A"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r w:rsidR="00B85A03" w:rsidRPr="001B30B9">
              <w:rPr>
                <w:rFonts w:ascii="PT Astra Serif" w:hAnsi="PT Astra Serif"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EC7DD2" w:rsidP="00DE3CA6">
            <w:pPr>
              <w:spacing w:before="0" w:beforeAutospacing="0" w:after="0" w:afterAutospacing="0"/>
              <w:ind w:left="126" w:right="128" w:hanging="67"/>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w:t>
            </w:r>
          </w:p>
        </w:tc>
      </w:tr>
      <w:tr w:rsidR="00B85A03" w:rsidRPr="008D61AB" w:rsidTr="00DE3CA6">
        <w:trPr>
          <w:gridAfter w:val="1"/>
          <w:wAfter w:w="9789" w:type="dxa"/>
        </w:trPr>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0C7907">
            <w:pPr>
              <w:spacing w:before="0" w:beforeAutospacing="0" w:after="0" w:afterAutospacing="0"/>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Общая площадь помещений для образовательного процесса в расчете на одного обучающегося</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5A03" w:rsidRPr="001B30B9" w:rsidRDefault="00B85A03" w:rsidP="003278B8">
            <w:pPr>
              <w:spacing w:before="0" w:beforeAutospacing="0" w:after="0" w:afterAutospacing="0"/>
              <w:jc w:val="center"/>
              <w:rPr>
                <w:rFonts w:ascii="PT Astra Serif" w:hAnsi="PT Astra Serif" w:cs="Times New Roman"/>
                <w:color w:val="000000"/>
                <w:sz w:val="24"/>
                <w:szCs w:val="24"/>
              </w:rPr>
            </w:pPr>
            <w:proofErr w:type="gramStart"/>
            <w:r w:rsidRPr="001B30B9">
              <w:rPr>
                <w:rFonts w:ascii="PT Astra Serif" w:hAnsi="PT Astra Serif" w:cs="Times New Roman"/>
                <w:color w:val="000000"/>
                <w:sz w:val="24"/>
                <w:szCs w:val="24"/>
              </w:rPr>
              <w:t>кв</w:t>
            </w:r>
            <w:proofErr w:type="gramEnd"/>
            <w:r w:rsidRPr="001B30B9">
              <w:rPr>
                <w:rFonts w:ascii="PT Astra Serif" w:hAnsi="PT Astra Serif" w:cs="Times New Roman"/>
                <w:color w:val="000000"/>
                <w:sz w:val="24"/>
                <w:szCs w:val="24"/>
              </w:rPr>
              <w:t>. 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2F2A" w:rsidRPr="001B30B9" w:rsidRDefault="002A2F2A" w:rsidP="00DE3CA6">
            <w:pPr>
              <w:spacing w:before="0" w:beforeAutospacing="0" w:after="0" w:afterAutospacing="0"/>
              <w:ind w:hanging="67"/>
              <w:jc w:val="center"/>
              <w:rPr>
                <w:rFonts w:ascii="PT Astra Serif" w:hAnsi="PT Astra Serif"/>
                <w:sz w:val="24"/>
                <w:szCs w:val="24"/>
                <w:lang w:val="ru-RU"/>
              </w:rPr>
            </w:pPr>
            <w:r w:rsidRPr="001B30B9">
              <w:rPr>
                <w:rFonts w:ascii="PT Astra Serif" w:hAnsi="PT Astra Serif"/>
                <w:sz w:val="24"/>
                <w:szCs w:val="24"/>
                <w:lang w:val="ru-RU"/>
              </w:rPr>
              <w:t>763,3</w:t>
            </w:r>
          </w:p>
          <w:p w:rsidR="00B85A03" w:rsidRPr="001B30B9" w:rsidRDefault="00B85A03" w:rsidP="00DE3CA6">
            <w:pPr>
              <w:spacing w:before="0" w:beforeAutospacing="0" w:after="0" w:afterAutospacing="0"/>
              <w:ind w:hanging="67"/>
              <w:jc w:val="center"/>
              <w:rPr>
                <w:rFonts w:ascii="PT Astra Serif" w:hAnsi="PT Astra Serif" w:cs="Times New Roman"/>
                <w:color w:val="000000"/>
                <w:sz w:val="24"/>
                <w:szCs w:val="24"/>
              </w:rPr>
            </w:pPr>
            <w:r w:rsidRPr="001B30B9">
              <w:rPr>
                <w:rFonts w:ascii="PT Astra Serif" w:hAnsi="PT Astra Serif"/>
                <w:sz w:val="24"/>
                <w:szCs w:val="24"/>
                <w:lang w:val="ru-RU"/>
              </w:rPr>
              <w:t>2,</w:t>
            </w:r>
            <w:r w:rsidR="002A2F2A" w:rsidRPr="001B30B9">
              <w:rPr>
                <w:rFonts w:ascii="PT Astra Serif" w:hAnsi="PT Astra Serif"/>
                <w:sz w:val="24"/>
                <w:szCs w:val="24"/>
                <w:lang w:val="ru-RU"/>
              </w:rPr>
              <w:t>8</w:t>
            </w:r>
            <w:r w:rsidRPr="001B30B9">
              <w:rPr>
                <w:rFonts w:ascii="PT Astra Serif" w:hAnsi="PT Astra Serif"/>
                <w:sz w:val="24"/>
                <w:szCs w:val="24"/>
                <w:lang w:val="ru-RU"/>
              </w:rPr>
              <w:t xml:space="preserve"> м</w:t>
            </w:r>
            <w:proofErr w:type="gramStart"/>
            <w:r w:rsidRPr="001B30B9">
              <w:rPr>
                <w:rFonts w:ascii="PT Astra Serif" w:hAnsi="PT Astra Serif"/>
                <w:sz w:val="24"/>
                <w:szCs w:val="24"/>
                <w:vertAlign w:val="superscript"/>
                <w:lang w:val="ru-RU"/>
              </w:rPr>
              <w:t>2</w:t>
            </w:r>
            <w:proofErr w:type="gramEnd"/>
            <w:r w:rsidRPr="001B30B9">
              <w:rPr>
                <w:rFonts w:ascii="PT Astra Serif" w:hAnsi="PT Astra Serif"/>
                <w:sz w:val="24"/>
                <w:szCs w:val="24"/>
                <w:lang w:val="ru-RU"/>
              </w:rPr>
              <w:t xml:space="preserve"> на одного ученика</w:t>
            </w:r>
            <w:r w:rsidRPr="001B30B9">
              <w:rPr>
                <w:rFonts w:ascii="PT Astra Serif" w:hAnsi="PT Astra Serif"/>
                <w:sz w:val="24"/>
                <w:szCs w:val="24"/>
              </w:rPr>
              <w:br/>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B85A03" w:rsidP="00DE3CA6">
            <w:pPr>
              <w:spacing w:before="0" w:beforeAutospacing="0" w:after="0" w:afterAutospacing="0"/>
              <w:jc w:val="center"/>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792кв. м всего (46,5кв</w:t>
            </w:r>
            <w:proofErr w:type="gramStart"/>
            <w:r w:rsidRPr="001B30B9">
              <w:rPr>
                <w:rFonts w:ascii="PT Astra Serif" w:hAnsi="PT Astra Serif" w:cs="Times New Roman"/>
                <w:color w:val="000000"/>
                <w:sz w:val="24"/>
                <w:szCs w:val="24"/>
                <w:lang w:val="ru-RU"/>
              </w:rPr>
              <w:t>.м</w:t>
            </w:r>
            <w:proofErr w:type="gramEnd"/>
            <w:r w:rsidRPr="001B30B9">
              <w:rPr>
                <w:rFonts w:ascii="PT Astra Serif" w:hAnsi="PT Astra Serif" w:cs="Times New Roman"/>
                <w:color w:val="000000"/>
                <w:sz w:val="24"/>
                <w:szCs w:val="24"/>
                <w:lang w:val="ru-RU"/>
              </w:rPr>
              <w:t xml:space="preserve"> на одного)</w:t>
            </w:r>
          </w:p>
        </w:tc>
        <w:tc>
          <w:tcPr>
            <w:tcW w:w="1134" w:type="dxa"/>
            <w:tcBorders>
              <w:top w:val="single" w:sz="6" w:space="0" w:color="000000"/>
              <w:left w:val="single" w:sz="6" w:space="0" w:color="000000"/>
              <w:bottom w:val="single" w:sz="6" w:space="0" w:color="000000"/>
              <w:right w:val="single" w:sz="6" w:space="0" w:color="000000"/>
            </w:tcBorders>
          </w:tcPr>
          <w:p w:rsidR="00B85A03" w:rsidRPr="001B30B9" w:rsidRDefault="00DE3CA6" w:rsidP="00DE3CA6">
            <w:pPr>
              <w:spacing w:before="0" w:beforeAutospacing="0" w:after="0" w:afterAutospacing="0"/>
              <w:ind w:left="126" w:right="128" w:hanging="67"/>
              <w:jc w:val="center"/>
              <w:rPr>
                <w:rFonts w:ascii="PT Astra Serif" w:hAnsi="PT Astra Serif"/>
                <w:sz w:val="24"/>
                <w:szCs w:val="24"/>
                <w:lang w:val="ru-RU"/>
              </w:rPr>
            </w:pPr>
            <w:r w:rsidRPr="001B30B9">
              <w:rPr>
                <w:rFonts w:ascii="PT Astra Serif" w:hAnsi="PT Astra Serif"/>
                <w:sz w:val="24"/>
                <w:szCs w:val="24"/>
                <w:lang w:val="ru-RU"/>
              </w:rPr>
              <w:t>468 кв</w:t>
            </w:r>
            <w:proofErr w:type="gramStart"/>
            <w:r w:rsidRPr="001B30B9">
              <w:rPr>
                <w:rFonts w:ascii="PT Astra Serif" w:hAnsi="PT Astra Serif"/>
                <w:sz w:val="24"/>
                <w:szCs w:val="24"/>
                <w:lang w:val="ru-RU"/>
              </w:rPr>
              <w:t>.м</w:t>
            </w:r>
            <w:proofErr w:type="gramEnd"/>
          </w:p>
          <w:p w:rsidR="00DE3CA6" w:rsidRPr="001B30B9" w:rsidRDefault="00DE3CA6" w:rsidP="00DE3CA6">
            <w:pPr>
              <w:spacing w:before="0" w:beforeAutospacing="0" w:after="0" w:afterAutospacing="0"/>
              <w:ind w:left="126" w:right="128" w:hanging="67"/>
              <w:jc w:val="center"/>
              <w:rPr>
                <w:rFonts w:ascii="PT Astra Serif" w:hAnsi="PT Astra Serif"/>
                <w:sz w:val="24"/>
                <w:szCs w:val="24"/>
                <w:lang w:val="ru-RU"/>
              </w:rPr>
            </w:pPr>
            <w:r w:rsidRPr="001B30B9">
              <w:rPr>
                <w:rFonts w:ascii="PT Astra Serif" w:hAnsi="PT Astra Serif"/>
                <w:sz w:val="24"/>
                <w:szCs w:val="24"/>
                <w:lang w:val="ru-RU"/>
              </w:rPr>
              <w:t>39 кв</w:t>
            </w:r>
            <w:proofErr w:type="gramStart"/>
            <w:r w:rsidRPr="001B30B9">
              <w:rPr>
                <w:rFonts w:ascii="PT Astra Serif" w:hAnsi="PT Astra Serif"/>
                <w:sz w:val="24"/>
                <w:szCs w:val="24"/>
                <w:lang w:val="ru-RU"/>
              </w:rPr>
              <w:t>.м</w:t>
            </w:r>
            <w:proofErr w:type="gramEnd"/>
            <w:r w:rsidRPr="001B30B9">
              <w:rPr>
                <w:rFonts w:ascii="PT Astra Serif" w:hAnsi="PT Astra Serif"/>
                <w:sz w:val="24"/>
                <w:szCs w:val="24"/>
                <w:lang w:val="ru-RU"/>
              </w:rPr>
              <w:t xml:space="preserve"> на одного обучающегося</w:t>
            </w:r>
          </w:p>
        </w:tc>
      </w:tr>
    </w:tbl>
    <w:p w:rsidR="00A9771A" w:rsidRPr="001B30B9" w:rsidRDefault="007B319C" w:rsidP="000C7907">
      <w:pPr>
        <w:spacing w:before="0" w:beforeAutospacing="0" w:after="0" w:afterAutospacing="0"/>
        <w:ind w:firstLine="720"/>
        <w:jc w:val="both"/>
        <w:rPr>
          <w:rFonts w:ascii="PT Astra Serif" w:hAnsi="PT Astra Serif"/>
          <w:b/>
          <w:bCs/>
          <w:color w:val="252525"/>
          <w:spacing w:val="-2"/>
          <w:sz w:val="24"/>
          <w:szCs w:val="24"/>
          <w:lang w:val="ru-RU"/>
        </w:rPr>
      </w:pPr>
      <w:r w:rsidRPr="001B30B9">
        <w:rPr>
          <w:rFonts w:ascii="PT Astra Serif" w:hAnsi="PT Astra Serif"/>
          <w:b/>
          <w:bCs/>
          <w:color w:val="252525"/>
          <w:spacing w:val="-2"/>
          <w:sz w:val="24"/>
          <w:szCs w:val="24"/>
          <w:lang w:val="ru-RU"/>
        </w:rPr>
        <w:t>Вывод по результатам самообследования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63423B"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В Школе созданы условия для реализации ФГОС-2021: разработаны ООП НОО </w:t>
      </w:r>
      <w:proofErr w:type="gramStart"/>
      <w:r w:rsidRPr="001B30B9">
        <w:rPr>
          <w:rFonts w:ascii="PT Astra Serif" w:hAnsi="PT Astra Serif" w:cs="Times New Roman"/>
          <w:color w:val="000000"/>
          <w:sz w:val="24"/>
          <w:szCs w:val="24"/>
          <w:lang w:val="ru-RU"/>
        </w:rPr>
        <w:t>и ООО</w:t>
      </w:r>
      <w:proofErr w:type="gramEnd"/>
      <w:r w:rsidRPr="001B30B9">
        <w:rPr>
          <w:rFonts w:ascii="PT Astra Serif" w:hAnsi="PT Astra Serif" w:cs="Times New Roman"/>
          <w:color w:val="000000"/>
          <w:sz w:val="24"/>
          <w:szCs w:val="24"/>
          <w:lang w:val="ru-RU"/>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1B30B9">
        <w:rPr>
          <w:rFonts w:ascii="PT Astra Serif" w:hAnsi="PT Astra Serif" w:cs="Times New Roman"/>
          <w:color w:val="000000"/>
          <w:sz w:val="24"/>
          <w:szCs w:val="24"/>
          <w:lang w:val="ru-RU"/>
        </w:rPr>
        <w:t>и ООО</w:t>
      </w:r>
      <w:proofErr w:type="gramEnd"/>
      <w:r w:rsidRPr="001B30B9">
        <w:rPr>
          <w:rFonts w:ascii="PT Astra Serif" w:hAnsi="PT Astra Serif" w:cs="Times New Roman"/>
          <w:color w:val="000000"/>
          <w:sz w:val="24"/>
          <w:szCs w:val="24"/>
          <w:lang w:val="ru-RU"/>
        </w:rPr>
        <w:t xml:space="preserve"> по ФГОС-2021 показывают, что Школа успешно реализовала мероприятия по внедрению ФГОС-2021.</w:t>
      </w:r>
      <w:r w:rsidR="0063423B" w:rsidRPr="001B30B9">
        <w:rPr>
          <w:rFonts w:ascii="PT Astra Serif" w:hAnsi="PT Astra Serif" w:cs="Times New Roman"/>
          <w:color w:val="000000"/>
          <w:sz w:val="24"/>
          <w:szCs w:val="24"/>
          <w:lang w:val="ru-RU"/>
        </w:rPr>
        <w:t xml:space="preserve"> </w:t>
      </w:r>
    </w:p>
    <w:p w:rsidR="00A9771A" w:rsidRPr="001B30B9" w:rsidRDefault="0063423B"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100% педагогов прошли обучение по использовании в образовательном процессе ЦОС.</w:t>
      </w:r>
    </w:p>
    <w:p w:rsidR="0063423B" w:rsidRPr="001B30B9" w:rsidRDefault="0063423B"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100% педагогов прошли курсы повышения квалификации по формированию функциональной грамотности </w:t>
      </w:r>
      <w:proofErr w:type="gramStart"/>
      <w:r w:rsidRPr="001B30B9">
        <w:rPr>
          <w:rFonts w:ascii="PT Astra Serif" w:hAnsi="PT Astra Serif" w:cs="Times New Roman"/>
          <w:color w:val="000000"/>
          <w:sz w:val="24"/>
          <w:szCs w:val="24"/>
          <w:lang w:val="ru-RU"/>
        </w:rPr>
        <w:t>у</w:t>
      </w:r>
      <w:proofErr w:type="gramEnd"/>
      <w:r w:rsidRPr="001B30B9">
        <w:rPr>
          <w:rFonts w:ascii="PT Astra Serif" w:hAnsi="PT Astra Serif" w:cs="Times New Roman"/>
          <w:color w:val="000000"/>
          <w:sz w:val="24"/>
          <w:szCs w:val="24"/>
          <w:lang w:val="ru-RU"/>
        </w:rPr>
        <w:t xml:space="preserve"> обучающихся.</w:t>
      </w:r>
    </w:p>
    <w:p w:rsidR="00A9771A" w:rsidRPr="001B30B9"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1B30B9">
        <w:rPr>
          <w:rFonts w:ascii="PT Astra Serif" w:hAnsi="PT Astra Serif" w:cs="Times New Roman"/>
          <w:color w:val="000000"/>
          <w:sz w:val="24"/>
          <w:szCs w:val="24"/>
          <w:lang w:val="ru-RU"/>
        </w:rPr>
        <w:t>ИКТ-компетенций</w:t>
      </w:r>
      <w:proofErr w:type="gramEnd"/>
      <w:r w:rsidRPr="001B30B9">
        <w:rPr>
          <w:rFonts w:ascii="PT Astra Serif" w:hAnsi="PT Astra Serif" w:cs="Times New Roman"/>
          <w:color w:val="000000"/>
          <w:sz w:val="24"/>
          <w:szCs w:val="24"/>
          <w:lang w:val="ru-RU"/>
        </w:rPr>
        <w:t>.</w:t>
      </w:r>
    </w:p>
    <w:p w:rsidR="00A9771A" w:rsidRDefault="007B319C" w:rsidP="000C7907">
      <w:pPr>
        <w:spacing w:before="0" w:beforeAutospacing="0" w:after="0" w:afterAutospacing="0"/>
        <w:ind w:firstLine="720"/>
        <w:jc w:val="both"/>
        <w:rPr>
          <w:rFonts w:ascii="PT Astra Serif" w:hAnsi="PT Astra Serif" w:cs="Times New Roman"/>
          <w:color w:val="000000"/>
          <w:sz w:val="24"/>
          <w:szCs w:val="24"/>
          <w:lang w:val="ru-RU"/>
        </w:rPr>
      </w:pPr>
      <w:r w:rsidRPr="001B30B9">
        <w:rPr>
          <w:rFonts w:ascii="PT Astra Serif" w:hAnsi="PT Astra Serif" w:cs="Times New Roman"/>
          <w:color w:val="000000"/>
          <w:sz w:val="24"/>
          <w:szCs w:val="24"/>
          <w:lang w:val="ru-RU"/>
        </w:rPr>
        <w:t xml:space="preserve">Результаты ВПР показали среднее качество подготовки </w:t>
      </w:r>
      <w:proofErr w:type="gramStart"/>
      <w:r w:rsidRPr="001B30B9">
        <w:rPr>
          <w:rFonts w:ascii="PT Astra Serif" w:hAnsi="PT Astra Serif" w:cs="Times New Roman"/>
          <w:color w:val="000000"/>
          <w:sz w:val="24"/>
          <w:szCs w:val="24"/>
          <w:lang w:val="ru-RU"/>
        </w:rPr>
        <w:t>обучающихся</w:t>
      </w:r>
      <w:proofErr w:type="gramEnd"/>
      <w:r w:rsidRPr="001B30B9">
        <w:rPr>
          <w:rFonts w:ascii="PT Astra Serif" w:hAnsi="PT Astra Serif" w:cs="Times New Roman"/>
          <w:color w:val="000000"/>
          <w:sz w:val="24"/>
          <w:szCs w:val="24"/>
          <w:lang w:val="ru-RU"/>
        </w:rPr>
        <w:t xml:space="preserve"> Школы. </w:t>
      </w: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tbl>
      <w:tblPr>
        <w:tblW w:w="10542" w:type="dxa"/>
        <w:tblCellMar>
          <w:top w:w="15" w:type="dxa"/>
          <w:left w:w="15" w:type="dxa"/>
          <w:bottom w:w="15" w:type="dxa"/>
          <w:right w:w="15" w:type="dxa"/>
        </w:tblCellMar>
        <w:tblLook w:val="0600"/>
      </w:tblPr>
      <w:tblGrid>
        <w:gridCol w:w="4470"/>
        <w:gridCol w:w="6072"/>
      </w:tblGrid>
      <w:tr w:rsidR="008D61AB" w:rsidRPr="001B30B9" w:rsidTr="00491126">
        <w:tc>
          <w:tcPr>
            <w:tcW w:w="4470" w:type="dxa"/>
            <w:tcMar>
              <w:top w:w="75" w:type="dxa"/>
              <w:left w:w="75" w:type="dxa"/>
              <w:bottom w:w="75" w:type="dxa"/>
              <w:right w:w="75" w:type="dxa"/>
            </w:tcMar>
          </w:tcPr>
          <w:p w:rsidR="008D61AB" w:rsidRPr="008D61AB" w:rsidRDefault="008D61AB" w:rsidP="00491126">
            <w:pPr>
              <w:spacing w:after="0"/>
              <w:ind w:firstLine="72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lastRenderedPageBreak/>
              <w:t xml:space="preserve">СОГЛАСОВАНО </w:t>
            </w:r>
            <w:r w:rsidRPr="008D61AB">
              <w:rPr>
                <w:rFonts w:ascii="PT Astra Serif" w:hAnsi="PT Astra Serif"/>
                <w:sz w:val="24"/>
                <w:szCs w:val="24"/>
                <w:lang w:val="ru-RU"/>
              </w:rPr>
              <w:br/>
            </w:r>
            <w:r w:rsidRPr="008D61AB">
              <w:rPr>
                <w:rFonts w:ascii="PT Astra Serif" w:hAnsi="PT Astra Serif" w:cs="Times New Roman"/>
                <w:color w:val="000000"/>
                <w:sz w:val="24"/>
                <w:szCs w:val="24"/>
                <w:lang w:val="ru-RU"/>
              </w:rPr>
              <w:t>Педагогическим советом</w:t>
            </w:r>
            <w:r w:rsidRPr="008D61AB">
              <w:rPr>
                <w:rFonts w:ascii="PT Astra Serif" w:hAnsi="PT Astra Serif"/>
                <w:sz w:val="24"/>
                <w:szCs w:val="24"/>
                <w:lang w:val="ru-RU"/>
              </w:rPr>
              <w:br/>
            </w:r>
            <w:r w:rsidRPr="008D61AB">
              <w:rPr>
                <w:rFonts w:ascii="PT Astra Serif" w:hAnsi="PT Astra Serif" w:cs="Times New Roman"/>
                <w:color w:val="000000"/>
                <w:sz w:val="24"/>
                <w:szCs w:val="24"/>
                <w:lang w:val="ru-RU"/>
              </w:rPr>
              <w:t xml:space="preserve">МОУ «СОШ п. </w:t>
            </w:r>
            <w:proofErr w:type="gramStart"/>
            <w:r w:rsidRPr="008D61AB">
              <w:rPr>
                <w:rFonts w:ascii="PT Astra Serif" w:hAnsi="PT Astra Serif" w:cs="Times New Roman"/>
                <w:color w:val="000000"/>
                <w:sz w:val="24"/>
                <w:szCs w:val="24"/>
                <w:lang w:val="ru-RU"/>
              </w:rPr>
              <w:t>Учебный</w:t>
            </w:r>
            <w:proofErr w:type="gramEnd"/>
            <w:r w:rsidRPr="008D61AB">
              <w:rPr>
                <w:rFonts w:ascii="PT Astra Serif" w:hAnsi="PT Astra Serif" w:cs="Times New Roman"/>
                <w:color w:val="000000"/>
                <w:sz w:val="24"/>
                <w:szCs w:val="24"/>
                <w:lang w:val="ru-RU"/>
              </w:rPr>
              <w:t xml:space="preserve"> Ершовского</w:t>
            </w:r>
          </w:p>
          <w:p w:rsidR="008D61AB" w:rsidRPr="008D61AB" w:rsidRDefault="008D61AB" w:rsidP="00491126">
            <w:pPr>
              <w:spacing w:after="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t>района Саратовской области»</w:t>
            </w:r>
          </w:p>
          <w:p w:rsidR="008D61AB" w:rsidRPr="008D61AB" w:rsidRDefault="008D61AB" w:rsidP="00491126">
            <w:pPr>
              <w:spacing w:after="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t>им. Героя Советского Союза</w:t>
            </w:r>
          </w:p>
          <w:p w:rsidR="008D61AB" w:rsidRPr="008D61AB" w:rsidRDefault="008D61AB" w:rsidP="00491126">
            <w:pPr>
              <w:spacing w:after="0"/>
              <w:rPr>
                <w:rFonts w:ascii="PT Astra Serif" w:hAnsi="PT Astra Serif"/>
                <w:sz w:val="24"/>
                <w:szCs w:val="24"/>
                <w:lang w:val="ru-RU"/>
              </w:rPr>
            </w:pPr>
            <w:proofErr w:type="gramStart"/>
            <w:r w:rsidRPr="008D61AB">
              <w:rPr>
                <w:rFonts w:ascii="PT Astra Serif" w:hAnsi="PT Astra Serif" w:cs="Times New Roman"/>
                <w:color w:val="000000"/>
                <w:sz w:val="24"/>
                <w:szCs w:val="24"/>
                <w:lang w:val="ru-RU"/>
              </w:rPr>
              <w:t>Сергеева П.Е.</w:t>
            </w:r>
            <w:r w:rsidRPr="008D61AB">
              <w:rPr>
                <w:rFonts w:ascii="PT Astra Serif" w:hAnsi="PT Astra Serif"/>
                <w:sz w:val="24"/>
                <w:szCs w:val="24"/>
                <w:lang w:val="ru-RU"/>
              </w:rPr>
              <w:br/>
            </w:r>
            <w:r w:rsidRPr="008D61AB">
              <w:rPr>
                <w:rFonts w:ascii="PT Astra Serif" w:hAnsi="PT Astra Serif" w:cs="Times New Roman"/>
                <w:color w:val="000000"/>
                <w:sz w:val="24"/>
                <w:szCs w:val="24"/>
                <w:lang w:val="ru-RU"/>
              </w:rPr>
              <w:t>(протокол от</w:t>
            </w:r>
            <w:r w:rsidRPr="001B30B9">
              <w:rPr>
                <w:rFonts w:ascii="PT Astra Serif" w:hAnsi="PT Astra Serif" w:cs="Times New Roman"/>
                <w:color w:val="000000"/>
                <w:sz w:val="24"/>
                <w:szCs w:val="24"/>
              </w:rPr>
              <w:t> </w:t>
            </w:r>
            <w:r w:rsidRPr="008D61AB">
              <w:rPr>
                <w:rFonts w:ascii="PT Astra Serif" w:hAnsi="PT Astra Serif" w:cs="Times New Roman"/>
                <w:color w:val="000000"/>
                <w:sz w:val="24"/>
                <w:szCs w:val="24"/>
                <w:lang w:val="ru-RU"/>
              </w:rPr>
              <w:t>15</w:t>
            </w:r>
            <w:r w:rsidRPr="001B30B9">
              <w:rPr>
                <w:rFonts w:ascii="PT Astra Serif" w:hAnsi="PT Astra Serif" w:cs="Times New Roman"/>
                <w:color w:val="000000"/>
                <w:sz w:val="24"/>
                <w:szCs w:val="24"/>
              </w:rPr>
              <w:t> </w:t>
            </w:r>
            <w:r w:rsidRPr="008D61AB">
              <w:rPr>
                <w:rFonts w:ascii="PT Astra Serif" w:hAnsi="PT Astra Serif" w:cs="Times New Roman"/>
                <w:color w:val="000000"/>
                <w:sz w:val="24"/>
                <w:szCs w:val="24"/>
                <w:lang w:val="ru-RU"/>
              </w:rPr>
              <w:t>апреля 2025</w:t>
            </w:r>
            <w:r w:rsidRPr="001B30B9">
              <w:rPr>
                <w:rFonts w:ascii="PT Astra Serif" w:hAnsi="PT Astra Serif" w:cs="Times New Roman"/>
                <w:color w:val="000000"/>
                <w:sz w:val="24"/>
                <w:szCs w:val="24"/>
              </w:rPr>
              <w:t> </w:t>
            </w:r>
            <w:r w:rsidRPr="008D61AB">
              <w:rPr>
                <w:rFonts w:ascii="PT Astra Serif" w:hAnsi="PT Astra Serif" w:cs="Times New Roman"/>
                <w:color w:val="000000"/>
                <w:sz w:val="24"/>
                <w:szCs w:val="24"/>
                <w:lang w:val="ru-RU"/>
              </w:rPr>
              <w:t>г. №</w:t>
            </w:r>
            <w:r w:rsidRPr="001B30B9">
              <w:rPr>
                <w:rFonts w:ascii="PT Astra Serif" w:hAnsi="PT Astra Serif" w:cs="Times New Roman"/>
                <w:color w:val="000000"/>
                <w:sz w:val="24"/>
                <w:szCs w:val="24"/>
              </w:rPr>
              <w:t> </w:t>
            </w:r>
            <w:r w:rsidRPr="008D61AB">
              <w:rPr>
                <w:rFonts w:ascii="PT Astra Serif" w:hAnsi="PT Astra Serif" w:cs="Times New Roman"/>
                <w:color w:val="000000"/>
                <w:sz w:val="24"/>
                <w:szCs w:val="24"/>
                <w:lang w:val="ru-RU"/>
              </w:rPr>
              <w:t>8</w:t>
            </w:r>
            <w:proofErr w:type="gramEnd"/>
          </w:p>
        </w:tc>
        <w:tc>
          <w:tcPr>
            <w:tcW w:w="6072" w:type="dxa"/>
            <w:tcMar>
              <w:top w:w="75" w:type="dxa"/>
              <w:left w:w="75" w:type="dxa"/>
              <w:bottom w:w="75" w:type="dxa"/>
              <w:right w:w="75" w:type="dxa"/>
            </w:tcMar>
          </w:tcPr>
          <w:p w:rsidR="008D61AB" w:rsidRPr="008D61AB" w:rsidRDefault="008D61AB" w:rsidP="00491126">
            <w:pPr>
              <w:spacing w:after="0"/>
              <w:ind w:firstLine="72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t xml:space="preserve"> УТВЕРЖДАЮ</w:t>
            </w:r>
            <w:r w:rsidRPr="008D61AB">
              <w:rPr>
                <w:rFonts w:ascii="PT Astra Serif" w:hAnsi="PT Astra Serif"/>
                <w:sz w:val="24"/>
                <w:szCs w:val="24"/>
                <w:lang w:val="ru-RU"/>
              </w:rPr>
              <w:br/>
            </w:r>
            <w:r w:rsidRPr="008D61AB">
              <w:rPr>
                <w:rFonts w:ascii="PT Astra Serif" w:hAnsi="PT Astra Serif" w:cs="Times New Roman"/>
                <w:color w:val="000000"/>
                <w:sz w:val="24"/>
                <w:szCs w:val="24"/>
                <w:lang w:val="ru-RU"/>
              </w:rPr>
              <w:t xml:space="preserve">            Директор МОУ «СОШ п. Учебный    </w:t>
            </w:r>
          </w:p>
          <w:p w:rsidR="008D61AB" w:rsidRPr="008D61AB" w:rsidRDefault="008D61AB" w:rsidP="00491126">
            <w:pPr>
              <w:spacing w:after="0"/>
              <w:ind w:firstLine="72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t>Ершовского</w:t>
            </w:r>
          </w:p>
          <w:p w:rsidR="008D61AB" w:rsidRPr="008D61AB" w:rsidRDefault="008D61AB" w:rsidP="00491126">
            <w:pPr>
              <w:spacing w:after="0"/>
              <w:ind w:firstLine="72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t>района Саратовской области»</w:t>
            </w:r>
          </w:p>
          <w:p w:rsidR="008D61AB" w:rsidRPr="008D61AB" w:rsidRDefault="008D61AB" w:rsidP="00491126">
            <w:pPr>
              <w:spacing w:after="0"/>
              <w:ind w:firstLine="720"/>
              <w:rPr>
                <w:rFonts w:ascii="PT Astra Serif" w:hAnsi="PT Astra Serif" w:cs="Times New Roman"/>
                <w:color w:val="000000"/>
                <w:sz w:val="24"/>
                <w:szCs w:val="24"/>
                <w:lang w:val="ru-RU"/>
              </w:rPr>
            </w:pPr>
            <w:r w:rsidRPr="008D61AB">
              <w:rPr>
                <w:rFonts w:ascii="PT Astra Serif" w:hAnsi="PT Astra Serif" w:cs="Times New Roman"/>
                <w:color w:val="000000"/>
                <w:sz w:val="24"/>
                <w:szCs w:val="24"/>
                <w:lang w:val="ru-RU"/>
              </w:rPr>
              <w:t>Им. Героя Советского Союза</w:t>
            </w:r>
          </w:p>
          <w:p w:rsidR="008D61AB" w:rsidRPr="008D61AB" w:rsidRDefault="008D61AB" w:rsidP="00491126">
            <w:pPr>
              <w:spacing w:after="0"/>
              <w:ind w:firstLine="720"/>
              <w:rPr>
                <w:rFonts w:ascii="PT Astra Serif" w:hAnsi="PT Astra Serif"/>
                <w:sz w:val="24"/>
                <w:szCs w:val="24"/>
                <w:lang w:val="ru-RU"/>
              </w:rPr>
            </w:pPr>
            <w:r w:rsidRPr="008D61AB">
              <w:rPr>
                <w:rFonts w:ascii="PT Astra Serif" w:hAnsi="PT Astra Serif" w:cs="Times New Roman"/>
                <w:color w:val="000000"/>
                <w:sz w:val="24"/>
                <w:szCs w:val="24"/>
                <w:lang w:val="ru-RU"/>
              </w:rPr>
              <w:t>Сергеева П.Е.</w:t>
            </w:r>
            <w:r w:rsidRPr="008D61AB">
              <w:rPr>
                <w:rFonts w:ascii="PT Astra Serif" w:hAnsi="PT Astra Serif"/>
                <w:sz w:val="24"/>
                <w:szCs w:val="24"/>
                <w:lang w:val="ru-RU"/>
              </w:rPr>
              <w:br/>
              <w:t xml:space="preserve">            ______________ /С.В.Кибиткина</w:t>
            </w:r>
          </w:p>
          <w:p w:rsidR="008D61AB" w:rsidRPr="001B30B9" w:rsidRDefault="008D61AB" w:rsidP="00491126">
            <w:pPr>
              <w:spacing w:after="0"/>
              <w:ind w:firstLine="720"/>
              <w:rPr>
                <w:rFonts w:ascii="PT Astra Serif" w:hAnsi="PT Astra Serif"/>
                <w:sz w:val="24"/>
                <w:szCs w:val="24"/>
              </w:rPr>
            </w:pPr>
            <w:r w:rsidRPr="001B30B9">
              <w:rPr>
                <w:rFonts w:ascii="PT Astra Serif" w:hAnsi="PT Astra Serif"/>
                <w:sz w:val="24"/>
                <w:szCs w:val="24"/>
              </w:rPr>
              <w:t>Приказ №  115  от 15.04.2025</w:t>
            </w:r>
          </w:p>
        </w:tc>
      </w:tr>
    </w:tbl>
    <w:p w:rsidR="008D61AB" w:rsidRDefault="008D61AB" w:rsidP="008D61AB">
      <w:pPr>
        <w:spacing w:after="0" w:line="240" w:lineRule="atLeast"/>
        <w:jc w:val="center"/>
        <w:rPr>
          <w:rFonts w:ascii="PT Astra Serif" w:eastAsia="Times New Roman" w:hAnsi="PT Astra Serif" w:cs="Times New Roman"/>
          <w:color w:val="000000"/>
          <w:sz w:val="24"/>
          <w:szCs w:val="24"/>
        </w:rPr>
      </w:pPr>
    </w:p>
    <w:p w:rsidR="008D61AB" w:rsidRDefault="008D61AB" w:rsidP="008D61AB">
      <w:pPr>
        <w:spacing w:after="0" w:line="240" w:lineRule="atLeast"/>
        <w:jc w:val="center"/>
        <w:rPr>
          <w:rFonts w:ascii="PT Astra Serif" w:eastAsia="Times New Roman" w:hAnsi="PT Astra Serif" w:cs="Times New Roman"/>
          <w:color w:val="000000"/>
          <w:sz w:val="24"/>
          <w:szCs w:val="24"/>
        </w:rPr>
      </w:pPr>
    </w:p>
    <w:p w:rsidR="008D61AB" w:rsidRPr="003C6129" w:rsidRDefault="008D61AB" w:rsidP="008D61AB">
      <w:pPr>
        <w:spacing w:after="0" w:line="240" w:lineRule="atLeast"/>
        <w:jc w:val="center"/>
        <w:rPr>
          <w:rFonts w:ascii="PT Astra Serif" w:eastAsia="Times New Roman" w:hAnsi="PT Astra Serif" w:cs="Times New Roman"/>
          <w:color w:val="000000"/>
          <w:sz w:val="24"/>
          <w:szCs w:val="24"/>
        </w:rPr>
      </w:pPr>
    </w:p>
    <w:p w:rsidR="008D61AB" w:rsidRPr="008D61AB" w:rsidRDefault="008D61AB" w:rsidP="008D61AB">
      <w:pPr>
        <w:autoSpaceDE w:val="0"/>
        <w:autoSpaceDN w:val="0"/>
        <w:adjustRightInd w:val="0"/>
        <w:spacing w:after="0" w:line="240" w:lineRule="atLeast"/>
        <w:jc w:val="center"/>
        <w:rPr>
          <w:rFonts w:ascii="PT Astra Serif" w:eastAsia="Calibri" w:hAnsi="PT Astra Serif" w:cs="Times New Roman"/>
          <w:b/>
          <w:bCs/>
          <w:sz w:val="24"/>
          <w:szCs w:val="24"/>
          <w:lang w:val="ru-RU"/>
        </w:rPr>
      </w:pPr>
      <w:r w:rsidRPr="008D61AB">
        <w:rPr>
          <w:rFonts w:ascii="PT Astra Serif" w:eastAsia="Calibri" w:hAnsi="PT Astra Serif" w:cs="Times New Roman"/>
          <w:b/>
          <w:bCs/>
          <w:sz w:val="24"/>
          <w:szCs w:val="24"/>
          <w:lang w:val="ru-RU"/>
        </w:rPr>
        <w:t>ОТЧЕТ</w:t>
      </w:r>
    </w:p>
    <w:p w:rsidR="008D61AB" w:rsidRPr="008D61AB" w:rsidRDefault="008D61AB" w:rsidP="008D61AB">
      <w:pPr>
        <w:autoSpaceDE w:val="0"/>
        <w:autoSpaceDN w:val="0"/>
        <w:adjustRightInd w:val="0"/>
        <w:spacing w:after="0" w:line="240" w:lineRule="atLeast"/>
        <w:jc w:val="center"/>
        <w:rPr>
          <w:rFonts w:ascii="PT Astra Serif" w:eastAsia="Calibri" w:hAnsi="PT Astra Serif" w:cs="Times New Roman"/>
          <w:b/>
          <w:bCs/>
          <w:sz w:val="24"/>
          <w:szCs w:val="24"/>
          <w:lang w:val="ru-RU"/>
        </w:rPr>
      </w:pPr>
      <w:r w:rsidRPr="008D61AB">
        <w:rPr>
          <w:rFonts w:ascii="PT Astra Serif" w:eastAsia="Calibri" w:hAnsi="PT Astra Serif" w:cs="Times New Roman"/>
          <w:b/>
          <w:bCs/>
          <w:sz w:val="24"/>
          <w:szCs w:val="24"/>
          <w:lang w:val="ru-RU"/>
        </w:rPr>
        <w:t>о результатах самообследования</w:t>
      </w:r>
    </w:p>
    <w:p w:rsidR="008D61AB" w:rsidRPr="008D61AB" w:rsidRDefault="008D61AB" w:rsidP="008D61AB">
      <w:pPr>
        <w:autoSpaceDE w:val="0"/>
        <w:autoSpaceDN w:val="0"/>
        <w:adjustRightInd w:val="0"/>
        <w:spacing w:after="0" w:line="240" w:lineRule="atLeast"/>
        <w:jc w:val="center"/>
        <w:rPr>
          <w:rFonts w:ascii="PT Astra Serif" w:eastAsia="Calibri" w:hAnsi="PT Astra Serif" w:cs="Times New Roman"/>
          <w:b/>
          <w:iCs/>
          <w:sz w:val="24"/>
          <w:szCs w:val="24"/>
          <w:lang w:val="ru-RU"/>
        </w:rPr>
      </w:pPr>
      <w:r w:rsidRPr="008D61AB">
        <w:rPr>
          <w:rFonts w:ascii="PT Astra Serif" w:eastAsia="Calibri" w:hAnsi="PT Astra Serif" w:cs="Times New Roman"/>
          <w:b/>
          <w:bCs/>
          <w:sz w:val="24"/>
          <w:szCs w:val="24"/>
          <w:lang w:val="ru-RU"/>
        </w:rPr>
        <w:t xml:space="preserve">филиала муниципального </w:t>
      </w:r>
      <w:r w:rsidRPr="008D61AB">
        <w:rPr>
          <w:rFonts w:ascii="PT Astra Serif" w:eastAsia="Calibri" w:hAnsi="PT Astra Serif" w:cs="Times New Roman"/>
          <w:b/>
          <w:iCs/>
          <w:sz w:val="24"/>
          <w:szCs w:val="24"/>
          <w:lang w:val="ru-RU"/>
        </w:rPr>
        <w:t>общеобразовательного учреждения</w:t>
      </w:r>
    </w:p>
    <w:p w:rsidR="008D61AB" w:rsidRPr="008D61AB" w:rsidRDefault="008D61AB" w:rsidP="008D61AB">
      <w:pPr>
        <w:autoSpaceDE w:val="0"/>
        <w:autoSpaceDN w:val="0"/>
        <w:adjustRightInd w:val="0"/>
        <w:spacing w:after="0" w:line="240" w:lineRule="atLeast"/>
        <w:jc w:val="center"/>
        <w:rPr>
          <w:rFonts w:ascii="PT Astra Serif" w:eastAsia="Calibri" w:hAnsi="PT Astra Serif" w:cs="Times New Roman"/>
          <w:b/>
          <w:iCs/>
          <w:sz w:val="24"/>
          <w:szCs w:val="24"/>
          <w:lang w:val="ru-RU"/>
        </w:rPr>
      </w:pPr>
      <w:r w:rsidRPr="008D61AB">
        <w:rPr>
          <w:rFonts w:ascii="PT Astra Serif" w:eastAsia="Calibri" w:hAnsi="PT Astra Serif" w:cs="Times New Roman"/>
          <w:b/>
          <w:iCs/>
          <w:sz w:val="24"/>
          <w:szCs w:val="24"/>
          <w:lang w:val="ru-RU"/>
        </w:rPr>
        <w:t xml:space="preserve">«Средней общеобразовательной школы  п. </w:t>
      </w:r>
      <w:proofErr w:type="gramStart"/>
      <w:r w:rsidRPr="008D61AB">
        <w:rPr>
          <w:rFonts w:ascii="PT Astra Serif" w:eastAsia="Calibri" w:hAnsi="PT Astra Serif" w:cs="Times New Roman"/>
          <w:b/>
          <w:iCs/>
          <w:sz w:val="24"/>
          <w:szCs w:val="24"/>
          <w:lang w:val="ru-RU"/>
        </w:rPr>
        <w:t>Учебный</w:t>
      </w:r>
      <w:proofErr w:type="gramEnd"/>
      <w:r w:rsidRPr="008D61AB">
        <w:rPr>
          <w:rFonts w:ascii="PT Astra Serif" w:eastAsia="Calibri" w:hAnsi="PT Astra Serif" w:cs="Times New Roman"/>
          <w:b/>
          <w:iCs/>
          <w:sz w:val="24"/>
          <w:szCs w:val="24"/>
          <w:lang w:val="ru-RU"/>
        </w:rPr>
        <w:t xml:space="preserve">  Ершовского района Саратовской области» им. Героя Советского Союза Сергеева П.Е. </w:t>
      </w:r>
    </w:p>
    <w:p w:rsidR="008D61AB" w:rsidRPr="008D61AB" w:rsidRDefault="008D61AB" w:rsidP="008D61AB">
      <w:pPr>
        <w:autoSpaceDE w:val="0"/>
        <w:autoSpaceDN w:val="0"/>
        <w:adjustRightInd w:val="0"/>
        <w:spacing w:after="0" w:line="240" w:lineRule="atLeast"/>
        <w:jc w:val="center"/>
        <w:rPr>
          <w:rFonts w:ascii="PT Astra Serif" w:eastAsia="Calibri" w:hAnsi="PT Astra Serif" w:cs="Times New Roman"/>
          <w:b/>
          <w:iCs/>
          <w:sz w:val="24"/>
          <w:szCs w:val="24"/>
          <w:lang w:val="ru-RU"/>
        </w:rPr>
      </w:pPr>
      <w:r w:rsidRPr="008D61AB">
        <w:rPr>
          <w:rFonts w:ascii="PT Astra Serif" w:eastAsia="Calibri" w:hAnsi="PT Astra Serif" w:cs="Times New Roman"/>
          <w:b/>
          <w:iCs/>
          <w:sz w:val="24"/>
          <w:szCs w:val="24"/>
          <w:lang w:val="ru-RU"/>
        </w:rPr>
        <w:t xml:space="preserve">с Новая Краснянка </w:t>
      </w:r>
    </w:p>
    <w:p w:rsidR="008D61AB" w:rsidRPr="008D61AB" w:rsidRDefault="008D61AB" w:rsidP="008D61AB">
      <w:pPr>
        <w:autoSpaceDE w:val="0"/>
        <w:autoSpaceDN w:val="0"/>
        <w:adjustRightInd w:val="0"/>
        <w:spacing w:after="0" w:line="240" w:lineRule="atLeast"/>
        <w:jc w:val="center"/>
        <w:rPr>
          <w:rFonts w:ascii="PT Astra Serif" w:eastAsia="Calibri" w:hAnsi="PT Astra Serif" w:cs="Times New Roman"/>
          <w:b/>
          <w:iCs/>
          <w:sz w:val="24"/>
          <w:szCs w:val="24"/>
          <w:lang w:val="ru-RU"/>
        </w:rPr>
      </w:pPr>
      <w:r w:rsidRPr="008D61AB">
        <w:rPr>
          <w:rFonts w:ascii="PT Astra Serif" w:eastAsia="Calibri" w:hAnsi="PT Astra Serif" w:cs="Times New Roman"/>
          <w:b/>
          <w:iCs/>
          <w:sz w:val="24"/>
          <w:szCs w:val="24"/>
          <w:lang w:val="ru-RU"/>
        </w:rPr>
        <w:t xml:space="preserve"> </w:t>
      </w:r>
      <w:r w:rsidRPr="008D61AB">
        <w:rPr>
          <w:rFonts w:ascii="PT Astra Serif" w:eastAsia="Calibri" w:hAnsi="PT Astra Serif" w:cs="Times New Roman"/>
          <w:b/>
          <w:bCs/>
          <w:sz w:val="24"/>
          <w:szCs w:val="24"/>
          <w:lang w:val="ru-RU"/>
        </w:rPr>
        <w:t>2024 год</w:t>
      </w:r>
    </w:p>
    <w:p w:rsidR="008D61AB" w:rsidRP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P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Pr="008D61AB" w:rsidRDefault="008D61AB" w:rsidP="008D61AB">
      <w:pPr>
        <w:spacing w:after="0" w:line="240" w:lineRule="atLeast"/>
        <w:jc w:val="center"/>
        <w:rPr>
          <w:rFonts w:ascii="PT Astra Serif" w:eastAsia="Times New Roman" w:hAnsi="PT Astra Serif" w:cs="Times New Roman"/>
          <w:color w:val="000000"/>
          <w:sz w:val="24"/>
          <w:szCs w:val="24"/>
          <w:lang w:val="ru-RU"/>
        </w:rPr>
      </w:pPr>
    </w:p>
    <w:p w:rsidR="008D61AB" w:rsidRPr="008D61AB" w:rsidRDefault="008D61AB" w:rsidP="008D61AB">
      <w:pPr>
        <w:autoSpaceDE w:val="0"/>
        <w:autoSpaceDN w:val="0"/>
        <w:adjustRightInd w:val="0"/>
        <w:spacing w:after="0" w:line="240" w:lineRule="atLeast"/>
        <w:jc w:val="center"/>
        <w:rPr>
          <w:rFonts w:ascii="PT Astra Serif" w:hAnsi="PT Astra Serif" w:cs="Times New Roman"/>
          <w:b/>
          <w:bCs/>
          <w:sz w:val="24"/>
          <w:szCs w:val="24"/>
          <w:lang w:val="ru-RU"/>
        </w:rPr>
      </w:pPr>
    </w:p>
    <w:p w:rsidR="008D61AB" w:rsidRPr="008D61AB" w:rsidRDefault="008D61AB" w:rsidP="008D61AB">
      <w:pPr>
        <w:autoSpaceDE w:val="0"/>
        <w:autoSpaceDN w:val="0"/>
        <w:adjustRightInd w:val="0"/>
        <w:spacing w:after="0" w:line="240" w:lineRule="atLeast"/>
        <w:jc w:val="center"/>
        <w:rPr>
          <w:rFonts w:ascii="PT Astra Serif" w:hAnsi="PT Astra Serif" w:cs="Times New Roman"/>
          <w:b/>
          <w:sz w:val="24"/>
          <w:szCs w:val="24"/>
          <w:lang w:val="ru-RU"/>
        </w:rPr>
      </w:pPr>
      <w:r w:rsidRPr="008D61AB">
        <w:rPr>
          <w:rFonts w:ascii="PT Astra Serif" w:hAnsi="PT Astra Serif" w:cs="Times New Roman"/>
          <w:b/>
          <w:sz w:val="24"/>
          <w:szCs w:val="24"/>
          <w:lang w:val="ru-RU"/>
        </w:rPr>
        <w:lastRenderedPageBreak/>
        <w:t>СОДЕРЖАНИЕ</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w:t>
      </w:r>
      <w:proofErr w:type="gramStart"/>
      <w:r w:rsidRPr="003C6129">
        <w:rPr>
          <w:rFonts w:ascii="PT Astra Serif" w:hAnsi="PT Astra Serif" w:cs="Times New Roman"/>
          <w:sz w:val="24"/>
          <w:szCs w:val="24"/>
        </w:rPr>
        <w:t>I</w:t>
      </w:r>
      <w:r w:rsidRPr="008D61AB">
        <w:rPr>
          <w:rFonts w:ascii="PT Astra Serif" w:hAnsi="PT Astra Serif" w:cs="Times New Roman"/>
          <w:sz w:val="24"/>
          <w:szCs w:val="24"/>
          <w:lang w:val="ru-RU"/>
        </w:rPr>
        <w:t>. Аналитическая часть.</w:t>
      </w:r>
      <w:proofErr w:type="gramEnd"/>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1.1.  Общие сведения об образовательной организации.</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1.2.  Система управления образовательной организации</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1.3.  Оценка образовательной деятельности и организации учебного процесса </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1.4.  Качество кадрового обеспечения. </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1.5.  Оценка учебно-методического обеспечения</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1.6.  Оценка библиотечно-информационного обеспечения </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1.7.  Анализ материально-технической базы.</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1.8.  Анализ </w:t>
      </w:r>
      <w:proofErr w:type="gramStart"/>
      <w:r w:rsidRPr="008D61AB">
        <w:rPr>
          <w:rFonts w:ascii="PT Astra Serif" w:hAnsi="PT Astra Serif" w:cs="Times New Roman"/>
          <w:sz w:val="24"/>
          <w:szCs w:val="24"/>
          <w:lang w:val="ru-RU"/>
        </w:rPr>
        <w:t>функционирования внутренней системы оценки качества образования</w:t>
      </w:r>
      <w:proofErr w:type="gramEnd"/>
      <w:r w:rsidRPr="008D61AB">
        <w:rPr>
          <w:rFonts w:ascii="PT Astra Serif" w:hAnsi="PT Astra Serif" w:cs="Times New Roman"/>
          <w:sz w:val="24"/>
          <w:szCs w:val="24"/>
          <w:lang w:val="ru-RU"/>
        </w:rPr>
        <w:t>.</w:t>
      </w: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p>
    <w:p w:rsidR="008D61AB" w:rsidRPr="008D61AB" w:rsidRDefault="008D61AB" w:rsidP="008D61AB">
      <w:pPr>
        <w:autoSpaceDE w:val="0"/>
        <w:autoSpaceDN w:val="0"/>
        <w:adjustRightInd w:val="0"/>
        <w:spacing w:after="0" w:line="240" w:lineRule="atLeast"/>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w:t>
      </w:r>
      <w:r w:rsidRPr="003C6129">
        <w:rPr>
          <w:rFonts w:ascii="PT Astra Serif" w:hAnsi="PT Astra Serif" w:cs="Times New Roman"/>
          <w:sz w:val="24"/>
          <w:szCs w:val="24"/>
        </w:rPr>
        <w:t>II</w:t>
      </w:r>
      <w:r w:rsidRPr="008D61AB">
        <w:rPr>
          <w:rFonts w:ascii="PT Astra Serif" w:hAnsi="PT Astra Serif" w:cs="Times New Roman"/>
          <w:sz w:val="24"/>
          <w:szCs w:val="24"/>
          <w:lang w:val="ru-RU"/>
        </w:rPr>
        <w:t xml:space="preserve">. Показатели деятельности </w:t>
      </w:r>
      <w:r w:rsidRPr="008D61AB">
        <w:rPr>
          <w:rFonts w:ascii="PT Astra Serif" w:hAnsi="PT Astra Serif" w:cs="Times New Roman"/>
          <w:sz w:val="24"/>
          <w:szCs w:val="24"/>
          <w:shd w:val="clear" w:color="auto" w:fill="FFFFFF"/>
          <w:lang w:val="ru-RU"/>
        </w:rPr>
        <w:t xml:space="preserve">филиала </w:t>
      </w:r>
      <w:r w:rsidRPr="008D61AB">
        <w:rPr>
          <w:rFonts w:ascii="PT Astra Serif" w:hAnsi="PT Astra Serif" w:cs="Times New Roman"/>
          <w:sz w:val="24"/>
          <w:szCs w:val="24"/>
          <w:lang w:val="ru-RU"/>
        </w:rPr>
        <w:t>МОУ «СОШ п. Учебный Ершовского района Саратовской области»</w:t>
      </w:r>
      <w:r w:rsidRPr="008D61AB">
        <w:rPr>
          <w:rFonts w:ascii="PT Astra Serif" w:hAnsi="PT Astra Serif" w:cs="Times New Roman"/>
          <w:iCs/>
          <w:sz w:val="24"/>
          <w:szCs w:val="24"/>
          <w:lang w:val="ru-RU"/>
        </w:rPr>
        <w:t xml:space="preserve"> 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 </w:t>
      </w:r>
      <w:proofErr w:type="gramStart"/>
      <w:r w:rsidRPr="008D61AB">
        <w:rPr>
          <w:rFonts w:ascii="PT Astra Serif" w:hAnsi="PT Astra Serif" w:cs="Times New Roman"/>
          <w:sz w:val="24"/>
          <w:szCs w:val="24"/>
          <w:lang w:val="ru-RU"/>
        </w:rPr>
        <w:t>в</w:t>
      </w:r>
      <w:proofErr w:type="gramEnd"/>
      <w:r w:rsidRPr="008D61AB">
        <w:rPr>
          <w:rFonts w:ascii="PT Astra Serif" w:hAnsi="PT Astra Serif" w:cs="Times New Roman"/>
          <w:sz w:val="24"/>
          <w:szCs w:val="24"/>
          <w:lang w:val="ru-RU"/>
        </w:rPr>
        <w:t xml:space="preserve"> с Новая Краснянка</w:t>
      </w: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Pr="008D61AB" w:rsidRDefault="008D61AB" w:rsidP="008D61AB">
      <w:pPr>
        <w:autoSpaceDE w:val="0"/>
        <w:autoSpaceDN w:val="0"/>
        <w:adjustRightInd w:val="0"/>
        <w:spacing w:after="0" w:line="240" w:lineRule="atLeast"/>
        <w:rPr>
          <w:rFonts w:ascii="PT Astra Serif" w:hAnsi="PT Astra Serif"/>
          <w:sz w:val="24"/>
          <w:szCs w:val="24"/>
          <w:lang w:val="ru-RU"/>
        </w:rPr>
      </w:pPr>
    </w:p>
    <w:p w:rsidR="008D61AB" w:rsidRPr="008D61AB" w:rsidRDefault="008D61AB" w:rsidP="008D61AB">
      <w:pPr>
        <w:autoSpaceDE w:val="0"/>
        <w:autoSpaceDN w:val="0"/>
        <w:adjustRightInd w:val="0"/>
        <w:spacing w:after="0" w:line="240" w:lineRule="atLeast"/>
        <w:jc w:val="center"/>
        <w:rPr>
          <w:rFonts w:ascii="PT Astra Serif" w:hAnsi="PT Astra Serif" w:cs="Times New Roman"/>
          <w:sz w:val="24"/>
          <w:szCs w:val="24"/>
          <w:lang w:val="ru-RU"/>
        </w:rPr>
      </w:pPr>
      <w:r w:rsidRPr="008D61AB">
        <w:rPr>
          <w:rFonts w:ascii="PT Astra Serif" w:hAnsi="PT Astra Serif" w:cs="Times New Roman"/>
          <w:sz w:val="24"/>
          <w:szCs w:val="24"/>
          <w:lang w:val="ru-RU"/>
        </w:rPr>
        <w:lastRenderedPageBreak/>
        <w:t>Аннотация.</w:t>
      </w:r>
    </w:p>
    <w:p w:rsidR="008D61AB" w:rsidRPr="008D61AB" w:rsidRDefault="008D61AB" w:rsidP="008D61AB">
      <w:pPr>
        <w:autoSpaceDE w:val="0"/>
        <w:autoSpaceDN w:val="0"/>
        <w:adjustRightInd w:val="0"/>
        <w:spacing w:after="0" w:line="240" w:lineRule="atLeast"/>
        <w:jc w:val="center"/>
        <w:rPr>
          <w:rFonts w:ascii="PT Astra Serif" w:hAnsi="PT Astra Serif" w:cs="Times New Roman"/>
          <w:sz w:val="24"/>
          <w:szCs w:val="24"/>
          <w:lang w:val="ru-RU"/>
        </w:rPr>
      </w:pP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соответствии с пунктом 3 части 2 статьи 29 Федерального закона от 29 декабря 2012 г.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273-ФЗ "Об образовании в Российской Федерации" (Собрание законодательства Российской Федерации, 2012,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53, ст. 7598; 2013,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19, ст. 2326;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23, ст. 2878;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30, ст. 4036;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48, ст. </w:t>
      </w:r>
      <w:proofErr w:type="gramStart"/>
      <w:r w:rsidRPr="008D61AB">
        <w:rPr>
          <w:rFonts w:ascii="PT Astra Serif" w:hAnsi="PT Astra Serif" w:cs="Times New Roman"/>
          <w:sz w:val="24"/>
          <w:szCs w:val="24"/>
          <w:lang w:val="ru-RU"/>
        </w:rPr>
        <w:t xml:space="preserve">6165), Приказом Министерства образования и науки Российской Федерации (Минобрнауки России) от 14 декабря 2017 г. </w:t>
      </w:r>
      <w:r w:rsidRPr="003C6129">
        <w:rPr>
          <w:rFonts w:ascii="PT Astra Serif" w:hAnsi="PT Astra Serif" w:cs="Times New Roman"/>
          <w:sz w:val="24"/>
          <w:szCs w:val="24"/>
        </w:rPr>
        <w:t>N</w:t>
      </w:r>
      <w:r w:rsidRPr="008D61AB">
        <w:rPr>
          <w:rFonts w:ascii="PT Astra Serif" w:hAnsi="PT Astra Serif" w:cs="Times New Roman"/>
          <w:sz w:val="24"/>
          <w:szCs w:val="24"/>
          <w:lang w:val="ru-RU"/>
        </w:rPr>
        <w:t xml:space="preserve"> 1218 "Об утверждении показателей деятельности образовательной организации, подлежащей самообследованию», с целью обеспечения доступности и открытости информации о деятельности </w:t>
      </w:r>
      <w:r w:rsidRPr="008D61AB">
        <w:rPr>
          <w:rFonts w:ascii="PT Astra Serif" w:hAnsi="PT Astra Serif" w:cs="Times New Roman"/>
          <w:sz w:val="24"/>
          <w:szCs w:val="24"/>
          <w:shd w:val="clear" w:color="auto" w:fill="FFFFFF"/>
          <w:lang w:val="ru-RU"/>
        </w:rPr>
        <w:t xml:space="preserve">филиала </w:t>
      </w:r>
      <w:r w:rsidRPr="008D61AB">
        <w:rPr>
          <w:rFonts w:ascii="PT Astra Serif" w:hAnsi="PT Astra Serif" w:cs="Times New Roman"/>
          <w:sz w:val="24"/>
          <w:szCs w:val="24"/>
          <w:lang w:val="ru-RU"/>
        </w:rPr>
        <w:t>МОУ «СОШ п. Учебный Ершовского района Саратовской области»</w:t>
      </w:r>
      <w:r w:rsidRPr="008D61AB">
        <w:rPr>
          <w:rFonts w:ascii="PT Astra Serif" w:hAnsi="PT Astra Serif" w:cs="Times New Roman"/>
          <w:iCs/>
          <w:sz w:val="24"/>
          <w:szCs w:val="24"/>
          <w:lang w:val="ru-RU"/>
        </w:rPr>
        <w:t xml:space="preserve"> 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 в с Новая Краснянка, в сроки 01.03.24 г. по 05.04.24</w:t>
      </w:r>
      <w:proofErr w:type="gramEnd"/>
      <w:r w:rsidRPr="008D61AB">
        <w:rPr>
          <w:rFonts w:ascii="PT Astra Serif" w:hAnsi="PT Astra Serif" w:cs="Times New Roman"/>
          <w:sz w:val="24"/>
          <w:szCs w:val="24"/>
          <w:lang w:val="ru-RU"/>
        </w:rPr>
        <w:t xml:space="preserve"> г., с целью обеспечения доступности и открытости информации о деятельности организации, проведено самообследование деятельности образовательной организации за 2024год. </w:t>
      </w:r>
    </w:p>
    <w:p w:rsidR="008D61AB" w:rsidRPr="008D61AB" w:rsidRDefault="008D61AB" w:rsidP="008D61AB">
      <w:pPr>
        <w:autoSpaceDE w:val="0"/>
        <w:autoSpaceDN w:val="0"/>
        <w:adjustRightInd w:val="0"/>
        <w:spacing w:after="0" w:line="240" w:lineRule="atLeast"/>
        <w:jc w:val="both"/>
        <w:rPr>
          <w:rFonts w:ascii="PT Astra Serif" w:hAnsi="PT Astra Serif"/>
          <w:sz w:val="24"/>
          <w:szCs w:val="24"/>
          <w:lang w:val="ru-RU"/>
        </w:rPr>
      </w:pPr>
    </w:p>
    <w:p w:rsidR="008D61AB" w:rsidRPr="008D61AB" w:rsidRDefault="008D61AB" w:rsidP="008D61AB">
      <w:pPr>
        <w:pStyle w:val="a5"/>
        <w:autoSpaceDE w:val="0"/>
        <w:autoSpaceDN w:val="0"/>
        <w:adjustRightInd w:val="0"/>
        <w:spacing w:after="0" w:line="240" w:lineRule="atLeast"/>
        <w:ind w:left="0"/>
        <w:jc w:val="both"/>
        <w:rPr>
          <w:rFonts w:ascii="PT Astra Serif" w:hAnsi="PT Astra Serif" w:cs="Times New Roman"/>
          <w:b/>
          <w:bCs/>
          <w:sz w:val="24"/>
          <w:szCs w:val="24"/>
          <w:lang w:val="ru-RU"/>
        </w:rPr>
      </w:pPr>
      <w:r w:rsidRPr="008D61AB">
        <w:rPr>
          <w:rFonts w:ascii="PT Astra Serif" w:hAnsi="PT Astra Serif" w:cs="Times New Roman"/>
          <w:b/>
          <w:bCs/>
          <w:sz w:val="24"/>
          <w:szCs w:val="24"/>
          <w:lang w:val="ru-RU"/>
        </w:rPr>
        <w:t>Аналитическая часть</w:t>
      </w:r>
    </w:p>
    <w:p w:rsidR="008D61AB" w:rsidRPr="008D61AB" w:rsidRDefault="008D61AB" w:rsidP="008D61AB">
      <w:pPr>
        <w:pStyle w:val="a5"/>
        <w:autoSpaceDE w:val="0"/>
        <w:autoSpaceDN w:val="0"/>
        <w:adjustRightInd w:val="0"/>
        <w:spacing w:after="0" w:line="240" w:lineRule="atLeast"/>
        <w:ind w:left="0"/>
        <w:jc w:val="both"/>
        <w:rPr>
          <w:rFonts w:ascii="PT Astra Serif" w:hAnsi="PT Astra Serif" w:cs="Times New Roman"/>
          <w:b/>
          <w:bCs/>
          <w:sz w:val="24"/>
          <w:szCs w:val="24"/>
          <w:lang w:val="ru-RU"/>
        </w:rPr>
      </w:pPr>
    </w:p>
    <w:p w:rsidR="008D61AB" w:rsidRPr="008D61AB" w:rsidRDefault="008D61AB" w:rsidP="008D61AB">
      <w:pPr>
        <w:pStyle w:val="a5"/>
        <w:autoSpaceDE w:val="0"/>
        <w:autoSpaceDN w:val="0"/>
        <w:adjustRightInd w:val="0"/>
        <w:spacing w:after="0" w:line="240" w:lineRule="atLeast"/>
        <w:ind w:left="1080"/>
        <w:jc w:val="both"/>
        <w:rPr>
          <w:rFonts w:ascii="PT Astra Serif" w:hAnsi="PT Astra Serif" w:cs="Times New Roman"/>
          <w:b/>
          <w:bCs/>
          <w:sz w:val="24"/>
          <w:szCs w:val="24"/>
          <w:lang w:val="ru-RU"/>
        </w:rPr>
      </w:pPr>
      <w:r w:rsidRPr="008D61AB">
        <w:rPr>
          <w:rFonts w:ascii="PT Astra Serif" w:hAnsi="PT Astra Serif" w:cs="Times New Roman"/>
          <w:b/>
          <w:sz w:val="24"/>
          <w:szCs w:val="24"/>
          <w:lang w:val="ru-RU"/>
        </w:rPr>
        <w:t>1.1.Общие сведения об образовательной организации.</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Филиал муниципального общеобразовательного учреждения «Средняя общеобразовательная школа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proofErr w:type="gramStart"/>
      <w:r w:rsidRPr="008D61AB">
        <w:rPr>
          <w:rFonts w:ascii="PT Astra Serif" w:hAnsi="PT Astra Serif" w:cs="Times New Roman"/>
          <w:sz w:val="24"/>
          <w:szCs w:val="24"/>
          <w:lang w:val="ru-RU"/>
        </w:rPr>
        <w:t>в</w:t>
      </w:r>
      <w:proofErr w:type="gramEnd"/>
      <w:r w:rsidRPr="008D61AB">
        <w:rPr>
          <w:rFonts w:ascii="PT Astra Serif" w:hAnsi="PT Astra Serif" w:cs="Times New Roman"/>
          <w:sz w:val="24"/>
          <w:szCs w:val="24"/>
          <w:lang w:val="ru-RU"/>
        </w:rPr>
        <w:t xml:space="preserve">  с. Новая Краснянка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Филиал расположен по фактическому адресу: </w:t>
      </w:r>
      <w:r w:rsidRPr="008D61AB">
        <w:rPr>
          <w:rFonts w:ascii="PT Astra Serif" w:hAnsi="PT Astra Serif" w:cs="Times New Roman"/>
          <w:color w:val="000000"/>
          <w:sz w:val="24"/>
          <w:szCs w:val="24"/>
          <w:lang w:val="ru-RU"/>
        </w:rPr>
        <w:t>413520, Саратовская область, Ершовский район, с</w:t>
      </w:r>
      <w:proofErr w:type="gramStart"/>
      <w:r w:rsidRPr="008D61AB">
        <w:rPr>
          <w:rFonts w:ascii="PT Astra Serif" w:hAnsi="PT Astra Serif" w:cs="Times New Roman"/>
          <w:color w:val="000000"/>
          <w:sz w:val="24"/>
          <w:szCs w:val="24"/>
          <w:lang w:val="ru-RU"/>
        </w:rPr>
        <w:t xml:space="preserve"> .</w:t>
      </w:r>
      <w:proofErr w:type="gramEnd"/>
      <w:r w:rsidRPr="008D61AB">
        <w:rPr>
          <w:rFonts w:ascii="PT Astra Serif" w:hAnsi="PT Astra Serif" w:cs="Times New Roman"/>
          <w:color w:val="000000"/>
          <w:sz w:val="24"/>
          <w:szCs w:val="24"/>
          <w:lang w:val="ru-RU"/>
        </w:rPr>
        <w:t>Новая Краснянка, ул. Полевая, д. 11 «Б»</w:t>
      </w:r>
      <w:r w:rsidRPr="008D61AB">
        <w:rPr>
          <w:rFonts w:ascii="PT Astra Serif" w:hAnsi="PT Astra Serif" w:cs="Times New Roman"/>
          <w:sz w:val="24"/>
          <w:szCs w:val="24"/>
          <w:lang w:val="ru-RU"/>
        </w:rPr>
        <w:t xml:space="preserve">. </w:t>
      </w:r>
    </w:p>
    <w:p w:rsidR="008D61AB" w:rsidRPr="008D61AB" w:rsidRDefault="008D61AB" w:rsidP="008D61AB">
      <w:pPr>
        <w:tabs>
          <w:tab w:val="left" w:pos="10773"/>
        </w:tabs>
        <w:spacing w:after="0" w:line="240" w:lineRule="atLeast"/>
        <w:ind w:right="27"/>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Телефон:</w:t>
      </w:r>
      <w:r w:rsidRPr="008D61AB">
        <w:rPr>
          <w:rFonts w:ascii="PT Astra Serif" w:hAnsi="PT Astra Serif" w:cs="Times New Roman"/>
          <w:color w:val="000000"/>
          <w:sz w:val="24"/>
          <w:szCs w:val="24"/>
          <w:lang w:val="ru-RU"/>
        </w:rPr>
        <w:t>8(84564)5-58-85</w:t>
      </w:r>
      <w:r w:rsidRPr="008D61AB">
        <w:rPr>
          <w:rFonts w:ascii="PT Astra Serif" w:hAnsi="PT Astra Serif" w:cs="Times New Roman"/>
          <w:sz w:val="24"/>
          <w:szCs w:val="24"/>
          <w:lang w:val="ru-RU"/>
        </w:rPr>
        <w:t xml:space="preserve">.  </w:t>
      </w:r>
    </w:p>
    <w:p w:rsidR="008D61AB" w:rsidRPr="008D61AB" w:rsidRDefault="008D61AB" w:rsidP="008D61AB">
      <w:pPr>
        <w:spacing w:after="0" w:line="240" w:lineRule="atLeast"/>
        <w:jc w:val="both"/>
        <w:rPr>
          <w:rFonts w:ascii="PT Astra Serif" w:eastAsia="Times New Roman" w:hAnsi="PT Astra Serif" w:cs="Times New Roman"/>
          <w:color w:val="000000"/>
          <w:sz w:val="24"/>
          <w:szCs w:val="24"/>
          <w:lang w:val="ru-RU"/>
        </w:rPr>
      </w:pPr>
      <w:r w:rsidRPr="008D61AB">
        <w:rPr>
          <w:rFonts w:ascii="PT Astra Serif" w:eastAsia="Calibri" w:hAnsi="PT Astra Serif" w:cs="Times New Roman"/>
          <w:b/>
          <w:sz w:val="24"/>
          <w:szCs w:val="24"/>
          <w:lang w:val="ru-RU"/>
        </w:rPr>
        <w:t>Год ввода в эксплуатацию</w:t>
      </w:r>
      <w:r w:rsidRPr="008D61AB">
        <w:rPr>
          <w:rFonts w:ascii="PT Astra Serif" w:eastAsia="Calibri" w:hAnsi="PT Astra Serif" w:cs="Times New Roman"/>
          <w:sz w:val="24"/>
          <w:szCs w:val="24"/>
          <w:lang w:val="ru-RU"/>
        </w:rPr>
        <w:t>: 1969 год.</w:t>
      </w:r>
      <w:r w:rsidRPr="008D61AB">
        <w:rPr>
          <w:rFonts w:ascii="PT Astra Serif" w:eastAsia="Times New Roman" w:hAnsi="PT Astra Serif" w:cs="Times New Roman"/>
          <w:color w:val="000000"/>
          <w:sz w:val="24"/>
          <w:szCs w:val="24"/>
          <w:lang w:val="ru-RU"/>
        </w:rPr>
        <w:t xml:space="preserve"> </w:t>
      </w:r>
    </w:p>
    <w:p w:rsidR="008D61AB" w:rsidRPr="008D61AB" w:rsidRDefault="008D61AB" w:rsidP="008D61AB">
      <w:pPr>
        <w:spacing w:after="0" w:line="240" w:lineRule="atLeast"/>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Общая площадь здания 862</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кв.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м, из</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них площадь помещений, используемых непосредственно для нужд образовательного процесса, 183</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кв.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м.</w:t>
      </w:r>
      <w:r w:rsidRPr="008D61AB">
        <w:rPr>
          <w:rFonts w:ascii="PT Astra Serif" w:eastAsia="Times New Roman" w:hAnsi="PT Astra Serif" w:cs="Times New Roman"/>
          <w:sz w:val="24"/>
          <w:szCs w:val="24"/>
          <w:lang w:val="ru-RU"/>
        </w:rPr>
        <w:t xml:space="preserve">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b/>
          <w:sz w:val="24"/>
          <w:szCs w:val="24"/>
          <w:lang w:val="ru-RU"/>
        </w:rPr>
        <w:t>Проектная мощность</w:t>
      </w:r>
      <w:r w:rsidRPr="008D61AB">
        <w:rPr>
          <w:rFonts w:ascii="PT Astra Serif" w:eastAsia="Calibri" w:hAnsi="PT Astra Serif" w:cs="Times New Roman"/>
          <w:sz w:val="24"/>
          <w:szCs w:val="24"/>
          <w:lang w:val="ru-RU"/>
        </w:rPr>
        <w:t>:  110  человек</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b/>
          <w:sz w:val="24"/>
          <w:szCs w:val="24"/>
          <w:lang w:val="ru-RU"/>
        </w:rPr>
        <w:t>Фактическая наполняемость</w:t>
      </w:r>
      <w:r w:rsidRPr="008D61AB">
        <w:rPr>
          <w:rFonts w:ascii="PT Astra Serif" w:eastAsia="Calibri" w:hAnsi="PT Astra Serif" w:cs="Times New Roman"/>
          <w:sz w:val="24"/>
          <w:szCs w:val="24"/>
          <w:lang w:val="ru-RU"/>
        </w:rPr>
        <w:t xml:space="preserve"> – 13 человек.</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b/>
          <w:sz w:val="24"/>
          <w:szCs w:val="24"/>
          <w:lang w:val="ru-RU"/>
        </w:rPr>
        <w:t>Режим работы</w:t>
      </w:r>
      <w:r w:rsidRPr="008D61AB">
        <w:rPr>
          <w:rFonts w:ascii="PT Astra Serif" w:eastAsia="Calibri" w:hAnsi="PT Astra Serif" w:cs="Times New Roman"/>
          <w:sz w:val="24"/>
          <w:szCs w:val="24"/>
          <w:lang w:val="ru-RU"/>
        </w:rPr>
        <w:t xml:space="preserve">: понедельник-пятница -10 часов </w:t>
      </w:r>
      <w:r w:rsidRPr="003C6129">
        <w:rPr>
          <w:rFonts w:ascii="PT Astra Serif" w:eastAsia="Calibri" w:hAnsi="PT Astra Serif" w:cs="Times New Roman"/>
          <w:sz w:val="24"/>
          <w:szCs w:val="24"/>
        </w:rPr>
        <w:t>c</w:t>
      </w:r>
      <w:r w:rsidRPr="008D61AB">
        <w:rPr>
          <w:rFonts w:ascii="PT Astra Serif" w:eastAsia="Calibri" w:hAnsi="PT Astra Serif" w:cs="Times New Roman"/>
          <w:sz w:val="24"/>
          <w:szCs w:val="24"/>
          <w:lang w:val="ru-RU"/>
        </w:rPr>
        <w:t xml:space="preserve"> 07.30 до17.30,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выходные дни суббота, воскресенье, праздничные дни установленные законодательством РФ.</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Количество работающих физических лиц - 9 человек.</w:t>
      </w:r>
    </w:p>
    <w:p w:rsidR="008D61AB" w:rsidRPr="008D61AB" w:rsidRDefault="008D61AB" w:rsidP="008D61AB">
      <w:pPr>
        <w:tabs>
          <w:tab w:val="left" w:pos="10773"/>
        </w:tabs>
        <w:spacing w:after="0" w:line="240" w:lineRule="atLeast"/>
        <w:ind w:right="27"/>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Филиал  создан на базе муниципального общеобразовательного учреждения «Средняя общеобразовательная школа п. Учебный Ершовского района Саратовской области» </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Постановлением администрации Ершовского муниципального района Саратовской области </w:t>
      </w:r>
      <w:r w:rsidRPr="008D61AB">
        <w:rPr>
          <w:rFonts w:ascii="PT Astra Serif" w:hAnsi="PT Astra Serif" w:cs="Times New Roman"/>
          <w:sz w:val="24"/>
          <w:szCs w:val="24"/>
          <w:lang w:val="ru-RU"/>
        </w:rPr>
        <w:lastRenderedPageBreak/>
        <w:t xml:space="preserve">от 18.11.2014  г. № 1586 «О реорганизации муниципальных образовательных учреждений Ершовского муниципального района Саратовской области». </w:t>
      </w:r>
    </w:p>
    <w:p w:rsidR="008D61AB" w:rsidRPr="008D61AB" w:rsidRDefault="008D61AB" w:rsidP="008D61AB">
      <w:pPr>
        <w:tabs>
          <w:tab w:val="left" w:pos="10773"/>
        </w:tabs>
        <w:spacing w:after="0" w:line="240" w:lineRule="atLeast"/>
        <w:ind w:right="27"/>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Филиал не является юридическим лицом,  имеет правовой статус </w:t>
      </w:r>
      <w:proofErr w:type="gramStart"/>
      <w:r w:rsidRPr="008D61AB">
        <w:rPr>
          <w:rFonts w:ascii="PT Astra Serif" w:hAnsi="PT Astra Serif" w:cs="Times New Roman"/>
          <w:sz w:val="24"/>
          <w:szCs w:val="24"/>
          <w:lang w:val="ru-RU"/>
        </w:rPr>
        <w:t>обособленного</w:t>
      </w:r>
      <w:proofErr w:type="gramEnd"/>
      <w:r w:rsidRPr="008D61AB">
        <w:rPr>
          <w:rFonts w:ascii="PT Astra Serif" w:hAnsi="PT Astra Serif" w:cs="Times New Roman"/>
          <w:sz w:val="24"/>
          <w:szCs w:val="24"/>
          <w:lang w:val="ru-RU"/>
        </w:rPr>
        <w:t xml:space="preserve"> подразделения школы и действует на основании положения о Филиале,   без доверенности директора Учреждения. </w:t>
      </w:r>
    </w:p>
    <w:p w:rsidR="008D61AB" w:rsidRPr="008D61AB" w:rsidRDefault="008D61AB" w:rsidP="008D61AB">
      <w:pPr>
        <w:tabs>
          <w:tab w:val="left" w:pos="10773"/>
        </w:tabs>
        <w:spacing w:after="0" w:line="240" w:lineRule="atLeast"/>
        <w:ind w:right="27"/>
        <w:jc w:val="both"/>
        <w:rPr>
          <w:rFonts w:ascii="PT Astra Serif" w:hAnsi="PT Astra Serif" w:cs="Times New Roman"/>
          <w:iCs/>
          <w:sz w:val="24"/>
          <w:szCs w:val="24"/>
          <w:lang w:val="ru-RU"/>
        </w:rPr>
      </w:pPr>
      <w:r w:rsidRPr="008D61AB">
        <w:rPr>
          <w:rFonts w:ascii="PT Astra Serif" w:hAnsi="PT Astra Serif" w:cs="Times New Roman"/>
          <w:sz w:val="24"/>
          <w:szCs w:val="24"/>
          <w:lang w:val="ru-RU"/>
        </w:rPr>
        <w:t>Филиал проходит регистрацию по фактическому адресу. Филиал проходит лицензирование и государственную аккредитацию в порядке, установленном для образовательного учреждения в соответствии с законодательством Российской Федерации в составе Учреждения, структурным подразделением которой он является.</w:t>
      </w:r>
    </w:p>
    <w:p w:rsidR="008D61AB" w:rsidRPr="003C6129" w:rsidRDefault="008D61AB" w:rsidP="008D61AB">
      <w:pPr>
        <w:autoSpaceDE w:val="0"/>
        <w:autoSpaceDN w:val="0"/>
        <w:adjustRightInd w:val="0"/>
        <w:spacing w:after="0" w:line="240" w:lineRule="atLeast"/>
        <w:jc w:val="both"/>
        <w:rPr>
          <w:rFonts w:ascii="PT Astra Serif" w:hAnsi="PT Astra Serif" w:cs="Times New Roman"/>
          <w:sz w:val="24"/>
          <w:szCs w:val="24"/>
        </w:rPr>
      </w:pPr>
      <w:r w:rsidRPr="008D61AB">
        <w:rPr>
          <w:rFonts w:ascii="PT Astra Serif" w:hAnsi="PT Astra Serif" w:cs="Times New Roman"/>
          <w:b/>
          <w:sz w:val="24"/>
          <w:szCs w:val="24"/>
          <w:lang w:val="ru-RU"/>
        </w:rPr>
        <w:t>Учредителем учреждения и собственником</w:t>
      </w:r>
      <w:r w:rsidRPr="008D61AB">
        <w:rPr>
          <w:rFonts w:ascii="PT Astra Serif" w:hAnsi="PT Astra Serif" w:cs="Times New Roman"/>
          <w:sz w:val="24"/>
          <w:szCs w:val="24"/>
          <w:lang w:val="ru-RU"/>
        </w:rPr>
        <w:t xml:space="preserve"> имущества является МОУ «СОШ </w:t>
      </w:r>
      <w:proofErr w:type="gramStart"/>
      <w:r w:rsidRPr="008D61AB">
        <w:rPr>
          <w:rFonts w:ascii="PT Astra Serif" w:hAnsi="PT Astra Serif" w:cs="Times New Roman"/>
          <w:sz w:val="24"/>
          <w:szCs w:val="24"/>
          <w:lang w:val="ru-RU"/>
        </w:rPr>
        <w:t>п</w:t>
      </w:r>
      <w:proofErr w:type="gramEnd"/>
      <w:r w:rsidRPr="008D61AB">
        <w:rPr>
          <w:rFonts w:ascii="PT Astra Serif" w:hAnsi="PT Astra Serif" w:cs="Times New Roman"/>
          <w:sz w:val="24"/>
          <w:szCs w:val="24"/>
          <w:lang w:val="ru-RU"/>
        </w:rPr>
        <w:t xml:space="preserve"> Учебный Ершовского района Саратовской области»</w:t>
      </w:r>
      <w:r w:rsidRPr="008D61AB">
        <w:rPr>
          <w:rFonts w:ascii="PT Astra Serif" w:hAnsi="PT Astra Serif" w:cs="Times New Roman"/>
          <w:iCs/>
          <w:sz w:val="24"/>
          <w:szCs w:val="24"/>
          <w:lang w:val="ru-RU"/>
        </w:rPr>
        <w:t xml:space="preserve"> им. </w:t>
      </w:r>
      <w:r w:rsidRPr="003C6129">
        <w:rPr>
          <w:rFonts w:ascii="PT Astra Serif" w:hAnsi="PT Astra Serif" w:cs="Times New Roman"/>
          <w:iCs/>
          <w:sz w:val="24"/>
          <w:szCs w:val="24"/>
        </w:rPr>
        <w:t>Героя Советского Союза Сергеева П.Е</w:t>
      </w:r>
      <w:r w:rsidRPr="003C6129">
        <w:rPr>
          <w:rFonts w:ascii="PT Astra Serif" w:hAnsi="PT Astra Serif" w:cs="Times New Roman"/>
          <w:b/>
          <w:iCs/>
          <w:sz w:val="24"/>
          <w:szCs w:val="24"/>
        </w:rPr>
        <w:t>.</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Директор учреждения</w:t>
      </w:r>
      <w:r w:rsidRPr="008D61AB">
        <w:rPr>
          <w:rFonts w:ascii="PT Astra Serif" w:hAnsi="PT Astra Serif" w:cs="Times New Roman"/>
          <w:sz w:val="24"/>
          <w:szCs w:val="24"/>
          <w:lang w:val="ru-RU"/>
        </w:rPr>
        <w:t>: Кибиткина Светлана Владимировна</w:t>
      </w:r>
    </w:p>
    <w:p w:rsidR="008D61AB" w:rsidRPr="008D61AB" w:rsidRDefault="008D61AB" w:rsidP="008D61AB">
      <w:pPr>
        <w:spacing w:after="0" w:line="240" w:lineRule="atLeast"/>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 xml:space="preserve"> </w:t>
      </w:r>
      <w:r w:rsidRPr="008D61AB">
        <w:rPr>
          <w:rFonts w:ascii="PT Astra Serif" w:eastAsia="Times New Roman" w:hAnsi="PT Astra Serif" w:cs="Times New Roman"/>
          <w:b/>
          <w:color w:val="000000"/>
          <w:sz w:val="24"/>
          <w:szCs w:val="24"/>
          <w:lang w:val="ru-RU"/>
        </w:rPr>
        <w:t>Организационно - правовая форма</w:t>
      </w:r>
      <w:r w:rsidRPr="008D61AB">
        <w:rPr>
          <w:rFonts w:ascii="PT Astra Serif" w:eastAsia="Times New Roman" w:hAnsi="PT Astra Serif" w:cs="Times New Roman"/>
          <w:color w:val="000000"/>
          <w:sz w:val="24"/>
          <w:szCs w:val="24"/>
          <w:lang w:val="ru-RU"/>
        </w:rPr>
        <w:t xml:space="preserve">  - учреждение.</w:t>
      </w:r>
    </w:p>
    <w:p w:rsidR="008D61AB" w:rsidRPr="008D61AB" w:rsidRDefault="008D61AB" w:rsidP="008D61AB">
      <w:pPr>
        <w:spacing w:after="0" w:line="240" w:lineRule="atLeast"/>
        <w:jc w:val="both"/>
        <w:rPr>
          <w:rFonts w:ascii="PT Astra Serif" w:eastAsia="Times New Roman" w:hAnsi="PT Astra Serif" w:cs="Times New Roman"/>
          <w:b/>
          <w:color w:val="000000"/>
          <w:sz w:val="24"/>
          <w:szCs w:val="24"/>
          <w:lang w:val="ru-RU"/>
        </w:rPr>
      </w:pPr>
      <w:r w:rsidRPr="008D61AB">
        <w:rPr>
          <w:rFonts w:ascii="PT Astra Serif" w:eastAsia="Times New Roman" w:hAnsi="PT Astra Serif" w:cs="Times New Roman"/>
          <w:b/>
          <w:color w:val="000000"/>
          <w:sz w:val="24"/>
          <w:szCs w:val="24"/>
          <w:lang w:val="ru-RU"/>
        </w:rPr>
        <w:t xml:space="preserve">Цель деятельности Учреждения: </w:t>
      </w:r>
    </w:p>
    <w:p w:rsidR="008D61AB" w:rsidRPr="008D61AB" w:rsidRDefault="008D61AB" w:rsidP="008D61AB">
      <w:pPr>
        <w:spacing w:after="0" w:line="240" w:lineRule="atLeast"/>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 xml:space="preserve"> -осуществление  образовательной  деятельности по образовательным программам  дошкольного образования;</w:t>
      </w:r>
    </w:p>
    <w:p w:rsidR="008D61AB" w:rsidRPr="008D61AB" w:rsidRDefault="008D61AB" w:rsidP="008D61AB">
      <w:pPr>
        <w:spacing w:after="0" w:line="240" w:lineRule="atLeast"/>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 xml:space="preserve"> - присмотр    и уход за детьми.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Документы, регламентирующие деятельность Учреждения: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Устав, положение о филиале</w:t>
      </w:r>
    </w:p>
    <w:p w:rsidR="008D61AB" w:rsidRPr="008D61AB" w:rsidRDefault="008D61AB" w:rsidP="008D61AB">
      <w:pPr>
        <w:spacing w:after="0" w:line="240" w:lineRule="atLeast"/>
        <w:rPr>
          <w:rFonts w:ascii="PT Astra Serif" w:eastAsia="Times New Roman" w:hAnsi="PT Astra Serif" w:cs="Times New Roman"/>
          <w:sz w:val="24"/>
          <w:szCs w:val="24"/>
          <w:lang w:val="ru-RU" w:eastAsia="ru-RU"/>
        </w:rPr>
      </w:pPr>
      <w:r w:rsidRPr="008D61AB">
        <w:rPr>
          <w:rFonts w:ascii="PT Astra Serif" w:eastAsia="Times New Roman" w:hAnsi="PT Astra Serif" w:cs="Times New Roman"/>
          <w:sz w:val="24"/>
          <w:szCs w:val="24"/>
          <w:lang w:val="ru-RU" w:eastAsia="ru-RU"/>
        </w:rPr>
        <w:t>свидетельство о государственной регистрации права на пользование земельным участком:</w:t>
      </w:r>
      <w:r w:rsidRPr="008D61AB">
        <w:rPr>
          <w:rFonts w:ascii="PT Astra Serif" w:eastAsia="Times New Roman" w:hAnsi="PT Astra Serif" w:cs="Times New Roman"/>
          <w:sz w:val="24"/>
          <w:szCs w:val="24"/>
          <w:vertAlign w:val="superscript"/>
          <w:lang w:val="ru-RU" w:eastAsia="ru-RU"/>
        </w:rPr>
        <w:t xml:space="preserve"> </w:t>
      </w:r>
      <w:r w:rsidRPr="008D61AB">
        <w:rPr>
          <w:rFonts w:ascii="PT Astra Serif" w:eastAsia="Times New Roman" w:hAnsi="PT Astra Serif" w:cs="Times New Roman"/>
          <w:sz w:val="24"/>
          <w:szCs w:val="24"/>
          <w:lang w:val="ru-RU" w:eastAsia="ru-RU"/>
        </w:rPr>
        <w:t>64-АГ № 189933 дата выдачи 05.08.2011 г.;</w:t>
      </w:r>
    </w:p>
    <w:p w:rsidR="008D61AB" w:rsidRPr="008D61AB" w:rsidRDefault="008D61AB" w:rsidP="008D61AB">
      <w:pPr>
        <w:spacing w:after="0" w:line="240" w:lineRule="atLeast"/>
        <w:jc w:val="both"/>
        <w:rPr>
          <w:rFonts w:ascii="PT Astra Serif" w:eastAsia="Calibri" w:hAnsi="PT Astra Serif" w:cs="Times New Roman"/>
          <w:sz w:val="24"/>
          <w:szCs w:val="24"/>
          <w:highlight w:val="yellow"/>
          <w:lang w:val="ru-RU"/>
        </w:rPr>
      </w:pPr>
      <w:r w:rsidRPr="008D61AB">
        <w:rPr>
          <w:rFonts w:ascii="PT Astra Serif" w:eastAsia="Times New Roman" w:hAnsi="PT Astra Serif" w:cs="Times New Roman"/>
          <w:sz w:val="24"/>
          <w:szCs w:val="24"/>
          <w:lang w:val="ru-RU" w:eastAsia="ru-RU"/>
        </w:rPr>
        <w:t>свидетельство о праве пользования объектом недвижимости: 64 – АГ № 024066 дата выдачи 05.02.2011 г.</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 Лицензия от 15.08.2016. Серия  64Л01, № 0002595 на осуществление образовательной деятельности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Локальные акты: приказы, положения, инструкции, договора, соглашения,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контракты и др.</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ab/>
      </w:r>
    </w:p>
    <w:p w:rsidR="008D61AB" w:rsidRPr="008D61AB" w:rsidRDefault="008D61AB" w:rsidP="008D61AB">
      <w:pPr>
        <w:autoSpaceDE w:val="0"/>
        <w:autoSpaceDN w:val="0"/>
        <w:adjustRightInd w:val="0"/>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1.2.  Система управления образовательной организации</w:t>
      </w:r>
    </w:p>
    <w:p w:rsidR="008D61AB" w:rsidRPr="008D61AB" w:rsidRDefault="008D61AB" w:rsidP="008D61AB">
      <w:pPr>
        <w:autoSpaceDE w:val="0"/>
        <w:autoSpaceDN w:val="0"/>
        <w:adjustRightInd w:val="0"/>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Нормативно – правовое обеспечение  управления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Управление Учреждением осуществляется в соответствии с локальными  документами:</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3C6129">
        <w:rPr>
          <w:rFonts w:ascii="PT Astra Serif" w:eastAsia="Calibri" w:hAnsi="PT Astra Serif" w:cs="Times New Roman"/>
          <w:sz w:val="24"/>
          <w:szCs w:val="24"/>
        </w:rPr>
        <w:lastRenderedPageBreak/>
        <w:sym w:font="Times New Roman" w:char="F0B7"/>
      </w:r>
      <w:r w:rsidRPr="008D61AB">
        <w:rPr>
          <w:rFonts w:ascii="PT Astra Serif" w:eastAsia="Calibri" w:hAnsi="PT Astra Serif" w:cs="Times New Roman"/>
          <w:sz w:val="24"/>
          <w:szCs w:val="24"/>
          <w:lang w:val="ru-RU"/>
        </w:rPr>
        <w:t xml:space="preserve"> Уставом  и положением о филиале </w:t>
      </w:r>
      <w:r w:rsidRPr="008D61AB">
        <w:rPr>
          <w:rFonts w:ascii="PT Astra Serif" w:hAnsi="PT Astra Serif" w:cs="Times New Roman"/>
          <w:sz w:val="24"/>
          <w:szCs w:val="24"/>
          <w:lang w:val="ru-RU"/>
        </w:rPr>
        <w:t xml:space="preserve">МОУ «СОШ </w:t>
      </w:r>
      <w:proofErr w:type="gramStart"/>
      <w:r w:rsidRPr="008D61AB">
        <w:rPr>
          <w:rFonts w:ascii="PT Astra Serif" w:hAnsi="PT Astra Serif" w:cs="Times New Roman"/>
          <w:sz w:val="24"/>
          <w:szCs w:val="24"/>
          <w:lang w:val="ru-RU"/>
        </w:rPr>
        <w:t>п</w:t>
      </w:r>
      <w:proofErr w:type="gramEnd"/>
      <w:r w:rsidRPr="008D61AB">
        <w:rPr>
          <w:rFonts w:ascii="PT Astra Serif" w:hAnsi="PT Astra Serif" w:cs="Times New Roman"/>
          <w:sz w:val="24"/>
          <w:szCs w:val="24"/>
          <w:lang w:val="ru-RU"/>
        </w:rPr>
        <w:t xml:space="preserve"> Учебный Ершовского района Саратовской области»</w:t>
      </w:r>
      <w:r w:rsidRPr="008D61AB">
        <w:rPr>
          <w:rFonts w:ascii="PT Astra Serif" w:hAnsi="PT Astra Serif" w:cs="Times New Roman"/>
          <w:iCs/>
          <w:sz w:val="24"/>
          <w:szCs w:val="24"/>
          <w:lang w:val="ru-RU"/>
        </w:rPr>
        <w:t xml:space="preserve"> им. Героя Советского Союза Сергеева П.Е</w:t>
      </w:r>
      <w:r w:rsidRPr="008D61AB">
        <w:rPr>
          <w:rFonts w:ascii="PT Astra Serif" w:hAnsi="PT Astra Serif" w:cs="Times New Roman"/>
          <w:b/>
          <w:iCs/>
          <w:sz w:val="24"/>
          <w:szCs w:val="24"/>
          <w:lang w:val="ru-RU"/>
        </w:rPr>
        <w:t>.</w:t>
      </w:r>
      <w:r w:rsidRPr="008D61AB">
        <w:rPr>
          <w:rFonts w:ascii="PT Astra Serif" w:eastAsia="Calibri" w:hAnsi="PT Astra Serif" w:cs="Times New Roman"/>
          <w:sz w:val="24"/>
          <w:szCs w:val="24"/>
          <w:lang w:val="ru-RU"/>
        </w:rPr>
        <w:t xml:space="preserve"> в с. Новая Краснянка</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 - договорами об образовании по образовательным программам дошкольного  образования;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штатным расписанием;</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приказами  директора по личному составу, основной деятельности и контингенту воспитанников;</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должностными инструкциями, определяющими обязанности работников  филиала;</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правилами внутреннего трудового распорядка для сотрудников и правилами распорядка для воспитанников;</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инструкциями по организации охраны жизни и здоровья детей в  филиале.</w:t>
      </w:r>
    </w:p>
    <w:p w:rsidR="008D61AB" w:rsidRPr="003C6129" w:rsidRDefault="008D61AB" w:rsidP="008D61AB">
      <w:pPr>
        <w:spacing w:after="0" w:line="240" w:lineRule="atLeast"/>
        <w:jc w:val="both"/>
        <w:rPr>
          <w:rFonts w:ascii="PT Astra Serif" w:eastAsia="Calibri" w:hAnsi="PT Astra Serif" w:cs="Times New Roman"/>
          <w:sz w:val="24"/>
          <w:szCs w:val="24"/>
        </w:rPr>
      </w:pPr>
      <w:proofErr w:type="gramStart"/>
      <w:r w:rsidRPr="003C6129">
        <w:rPr>
          <w:rFonts w:ascii="PT Astra Serif" w:eastAsia="Calibri" w:hAnsi="PT Astra Serif" w:cs="Times New Roman"/>
          <w:sz w:val="24"/>
          <w:szCs w:val="24"/>
        </w:rPr>
        <w:t>положениями</w:t>
      </w:r>
      <w:proofErr w:type="gramEnd"/>
      <w:r w:rsidRPr="003C6129">
        <w:rPr>
          <w:rFonts w:ascii="PT Astra Serif" w:eastAsia="Calibri" w:hAnsi="PT Astra Serif" w:cs="Times New Roman"/>
          <w:sz w:val="24"/>
          <w:szCs w:val="24"/>
        </w:rPr>
        <w:t>:</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Положение о родительском собрании Учреждения;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Положение о порядке комплектования Учреждения;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Положением об организации работы по охране труда и Безопасности жизнедеятельности Учреждения;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Положение о порядке приема, перевода, отчислении и восстановлении воспитанников Учреждения</w:t>
      </w:r>
    </w:p>
    <w:p w:rsidR="008D61AB" w:rsidRPr="003C6129" w:rsidRDefault="008D61AB" w:rsidP="008D61AB">
      <w:pPr>
        <w:spacing w:after="0" w:line="240" w:lineRule="atLeast"/>
        <w:jc w:val="both"/>
        <w:rPr>
          <w:rFonts w:ascii="PT Astra Serif" w:hAnsi="PT Astra Serif" w:cs="Times New Roman"/>
          <w:sz w:val="24"/>
          <w:szCs w:val="24"/>
        </w:rPr>
      </w:pPr>
      <w:proofErr w:type="gramStart"/>
      <w:r w:rsidRPr="003C6129">
        <w:rPr>
          <w:rFonts w:ascii="PT Astra Serif" w:hAnsi="PT Astra Serif" w:cs="Times New Roman"/>
          <w:sz w:val="24"/>
          <w:szCs w:val="24"/>
        </w:rPr>
        <w:t>Положение о сайте Учреждения.</w:t>
      </w:r>
      <w:proofErr w:type="gramEnd"/>
      <w:r w:rsidRPr="003C6129">
        <w:rPr>
          <w:rFonts w:ascii="PT Astra Serif" w:hAnsi="PT Astra Serif" w:cs="Times New Roman"/>
          <w:sz w:val="24"/>
          <w:szCs w:val="24"/>
        </w:rPr>
        <w:t xml:space="preserve">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Положение «Об основной образовательной программе дошкольного образования»,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Положение «О планировании образовательной деятельности», </w:t>
      </w:r>
    </w:p>
    <w:p w:rsidR="008D61AB" w:rsidRPr="003C6129" w:rsidRDefault="008D61AB" w:rsidP="008D61AB">
      <w:pPr>
        <w:spacing w:after="0"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Положение «Об организации питания»,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Положение «О системе учета индивидуальных результатов освоения воспитанниками основной образовательной программы дошкольного образования»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основной образовательной программой дошкольного образования;</w:t>
      </w:r>
    </w:p>
    <w:p w:rsidR="008D61AB" w:rsidRPr="003C6129" w:rsidRDefault="008D61AB" w:rsidP="008D61AB">
      <w:pPr>
        <w:spacing w:after="0"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 </w:t>
      </w:r>
      <w:proofErr w:type="gramStart"/>
      <w:r w:rsidRPr="003C6129">
        <w:rPr>
          <w:rFonts w:ascii="PT Astra Serif" w:eastAsia="Calibri" w:hAnsi="PT Astra Serif" w:cs="Times New Roman"/>
          <w:sz w:val="24"/>
          <w:szCs w:val="24"/>
        </w:rPr>
        <w:t>годовым</w:t>
      </w:r>
      <w:proofErr w:type="gramEnd"/>
      <w:r w:rsidRPr="003C6129">
        <w:rPr>
          <w:rFonts w:ascii="PT Astra Serif" w:eastAsia="Calibri" w:hAnsi="PT Astra Serif" w:cs="Times New Roman"/>
          <w:sz w:val="24"/>
          <w:szCs w:val="24"/>
        </w:rPr>
        <w:t xml:space="preserve"> планом работы;</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циклограммами непрерывной образовательной деятельности;</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учебным планом;</w:t>
      </w:r>
    </w:p>
    <w:p w:rsidR="008D61AB" w:rsidRPr="003C6129" w:rsidRDefault="008D61AB" w:rsidP="008D61AB">
      <w:pPr>
        <w:spacing w:after="0" w:line="240" w:lineRule="atLeast"/>
        <w:jc w:val="both"/>
        <w:rPr>
          <w:rFonts w:ascii="PT Astra Serif" w:hAnsi="PT Astra Serif" w:cs="Times New Roman"/>
          <w:sz w:val="24"/>
          <w:szCs w:val="24"/>
        </w:rPr>
      </w:pPr>
      <w:r w:rsidRPr="003C6129">
        <w:rPr>
          <w:rFonts w:ascii="PT Astra Serif" w:eastAsia="Calibri" w:hAnsi="PT Astra Serif" w:cs="Times New Roman"/>
          <w:sz w:val="24"/>
          <w:szCs w:val="24"/>
        </w:rPr>
        <w:t xml:space="preserve">- </w:t>
      </w:r>
      <w:proofErr w:type="gramStart"/>
      <w:r w:rsidRPr="003C6129">
        <w:rPr>
          <w:rFonts w:ascii="PT Astra Serif" w:eastAsia="Calibri" w:hAnsi="PT Astra Serif" w:cs="Times New Roman"/>
          <w:sz w:val="24"/>
          <w:szCs w:val="24"/>
        </w:rPr>
        <w:t>планированием</w:t>
      </w:r>
      <w:proofErr w:type="gramEnd"/>
      <w:r w:rsidRPr="003C6129">
        <w:rPr>
          <w:rFonts w:ascii="PT Astra Serif" w:eastAsia="Calibri" w:hAnsi="PT Astra Serif" w:cs="Times New Roman"/>
          <w:sz w:val="24"/>
          <w:szCs w:val="24"/>
        </w:rPr>
        <w:t xml:space="preserve"> образовательной деятельности</w:t>
      </w:r>
    </w:p>
    <w:p w:rsidR="008D61AB" w:rsidRPr="003C6129" w:rsidRDefault="008D61AB" w:rsidP="008D61AB">
      <w:pPr>
        <w:spacing w:after="0" w:line="240" w:lineRule="atLeast"/>
        <w:jc w:val="both"/>
        <w:rPr>
          <w:rFonts w:ascii="PT Astra Serif" w:eastAsia="Calibri" w:hAnsi="PT Astra Serif" w:cs="Times New Roman"/>
          <w:sz w:val="24"/>
          <w:szCs w:val="24"/>
        </w:rPr>
      </w:pPr>
      <w:r w:rsidRPr="008D61AB">
        <w:rPr>
          <w:rFonts w:ascii="PT Astra Serif" w:eastAsia="Calibri" w:hAnsi="PT Astra Serif" w:cs="Times New Roman"/>
          <w:sz w:val="24"/>
          <w:szCs w:val="24"/>
          <w:lang w:val="ru-RU"/>
        </w:rPr>
        <w:lastRenderedPageBreak/>
        <w:t xml:space="preserve">В течение 2024 года продолжалась работа по созданию и обогащению нормативно информационного обеспечения управления. </w:t>
      </w:r>
      <w:proofErr w:type="gramStart"/>
      <w:r w:rsidRPr="003C6129">
        <w:rPr>
          <w:rFonts w:ascii="PT Astra Serif" w:eastAsia="Calibri" w:hAnsi="PT Astra Serif" w:cs="Times New Roman"/>
          <w:sz w:val="24"/>
          <w:szCs w:val="24"/>
        </w:rPr>
        <w:t>Управление осуществляется на аналитическом уровне.</w:t>
      </w:r>
      <w:proofErr w:type="gramEnd"/>
    </w:p>
    <w:p w:rsidR="008D61AB" w:rsidRPr="003C6129" w:rsidRDefault="008D61AB" w:rsidP="008D61AB">
      <w:pPr>
        <w:pStyle w:val="a9"/>
        <w:spacing w:line="240" w:lineRule="atLeast"/>
        <w:jc w:val="both"/>
        <w:rPr>
          <w:rFonts w:ascii="PT Astra Serif" w:hAnsi="PT Astra Serif"/>
          <w:b/>
          <w:sz w:val="24"/>
          <w:szCs w:val="24"/>
        </w:rPr>
      </w:pPr>
      <w:r w:rsidRPr="003C6129">
        <w:rPr>
          <w:rFonts w:ascii="PT Astra Serif" w:hAnsi="PT Astra Serif"/>
          <w:b/>
          <w:sz w:val="24"/>
          <w:szCs w:val="24"/>
        </w:rPr>
        <w:t>Формы и структура управления</w:t>
      </w:r>
    </w:p>
    <w:p w:rsidR="008D61AB" w:rsidRPr="003C6129" w:rsidRDefault="008D61AB" w:rsidP="008D61AB">
      <w:pPr>
        <w:tabs>
          <w:tab w:val="left" w:pos="708"/>
          <w:tab w:val="left" w:pos="3320"/>
        </w:tabs>
        <w:autoSpaceDE w:val="0"/>
        <w:autoSpaceDN w:val="0"/>
        <w:adjustRightInd w:val="0"/>
        <w:spacing w:after="0" w:line="240" w:lineRule="atLeast"/>
        <w:jc w:val="both"/>
        <w:rPr>
          <w:rFonts w:ascii="PT Astra Serif" w:hAnsi="PT Astra Serif" w:cs="Times New Roman"/>
          <w:sz w:val="24"/>
          <w:szCs w:val="24"/>
        </w:rPr>
      </w:pP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Управление Учреждением осуществляется в соответствии с Законом Российской Федерации «Об образовании в Российской Федерации»  №273 – ФЗ  от 29.12.2012года,  а также  следующими  локальными  документами:</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на основании Устава с соблюдением принципов единоначалия и самоуправления.</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I</w:t>
      </w:r>
      <w:r w:rsidRPr="008D61AB">
        <w:rPr>
          <w:rFonts w:ascii="PT Astra Serif" w:hAnsi="PT Astra Serif" w:cs="Times New Roman"/>
          <w:sz w:val="24"/>
          <w:szCs w:val="24"/>
          <w:lang w:val="ru-RU"/>
        </w:rPr>
        <w:t xml:space="preserve"> направление – общественное управление:</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II</w:t>
      </w:r>
      <w:r w:rsidRPr="008D61AB">
        <w:rPr>
          <w:rFonts w:ascii="PT Astra Serif" w:hAnsi="PT Astra Serif" w:cs="Times New Roman"/>
          <w:sz w:val="24"/>
          <w:szCs w:val="24"/>
          <w:lang w:val="ru-RU"/>
        </w:rPr>
        <w:t xml:space="preserve"> направление – административное управление</w:t>
      </w:r>
    </w:p>
    <w:p w:rsidR="008D61AB" w:rsidRPr="003C6129" w:rsidRDefault="008D61AB" w:rsidP="008D61AB">
      <w:pPr>
        <w:autoSpaceDE w:val="0"/>
        <w:autoSpaceDN w:val="0"/>
        <w:adjustRightInd w:val="0"/>
        <w:spacing w:after="0" w:line="240" w:lineRule="atLeast"/>
        <w:jc w:val="both"/>
        <w:rPr>
          <w:rFonts w:ascii="PT Astra Serif" w:hAnsi="PT Astra Serif" w:cs="Times New Roman"/>
          <w:sz w:val="24"/>
          <w:szCs w:val="24"/>
        </w:rPr>
      </w:pPr>
      <w:r w:rsidRPr="003C6129">
        <w:rPr>
          <w:rFonts w:ascii="PT Astra Serif" w:hAnsi="PT Astra Serif" w:cs="Times New Roman"/>
          <w:noProof/>
          <w:sz w:val="24"/>
          <w:szCs w:val="24"/>
          <w:lang w:eastAsia="ru-RU"/>
        </w:rPr>
        <w:drawing>
          <wp:inline distT="0" distB="0" distL="0" distR="0">
            <wp:extent cx="4813220" cy="3634137"/>
            <wp:effectExtent l="0" t="0" r="0" b="0"/>
            <wp:docPr id="1" name="Рисунок 1" descr="http://uchebniy-school.ucoz.ru/school/str_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chebniy-school.ucoz.ru/school/str_shk.jpg"/>
                    <pic:cNvPicPr>
                      <a:picLocks noChangeAspect="1" noChangeArrowheads="1"/>
                    </pic:cNvPicPr>
                  </pic:nvPicPr>
                  <pic:blipFill>
                    <a:blip r:embed="rId15" cstate="print"/>
                    <a:srcRect/>
                    <a:stretch>
                      <a:fillRect/>
                    </a:stretch>
                  </pic:blipFill>
                  <pic:spPr bwMode="auto">
                    <a:xfrm>
                      <a:off x="0" y="0"/>
                      <a:ext cx="4817477" cy="3637351"/>
                    </a:xfrm>
                    <a:prstGeom prst="rect">
                      <a:avLst/>
                    </a:prstGeom>
                    <a:noFill/>
                    <a:ln w="9525">
                      <a:noFill/>
                      <a:miter lim="800000"/>
                      <a:headEnd/>
                      <a:tailEnd/>
                    </a:ln>
                  </pic:spPr>
                </pic:pic>
              </a:graphicData>
            </a:graphic>
          </wp:inline>
        </w:drawing>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соответствии с Уставом, в целях совершенствования руководства и </w:t>
      </w:r>
      <w:proofErr w:type="gramStart"/>
      <w:r w:rsidRPr="008D61AB">
        <w:rPr>
          <w:rFonts w:ascii="PT Astra Serif" w:hAnsi="PT Astra Serif" w:cs="Times New Roman"/>
          <w:sz w:val="24"/>
          <w:szCs w:val="24"/>
          <w:lang w:val="ru-RU"/>
        </w:rPr>
        <w:t>контроля за</w:t>
      </w:r>
      <w:proofErr w:type="gramEnd"/>
      <w:r w:rsidRPr="008D61AB">
        <w:rPr>
          <w:rFonts w:ascii="PT Astra Serif" w:hAnsi="PT Astra Serif" w:cs="Times New Roman"/>
          <w:sz w:val="24"/>
          <w:szCs w:val="24"/>
          <w:lang w:val="ru-RU"/>
        </w:rPr>
        <w:t xml:space="preserve"> деятельностью учреждения между членами администрации,  заместителями и заведующими распределены полномочия и ответственность за выполнение управленческих функций, которые на начало учебного года утверждены приказом № 1 от 31.08.2024 г.</w:t>
      </w:r>
    </w:p>
    <w:p w:rsidR="008D61AB" w:rsidRPr="003C6129" w:rsidRDefault="008D61AB" w:rsidP="008D61AB">
      <w:pPr>
        <w:pStyle w:val="a9"/>
        <w:spacing w:line="240" w:lineRule="atLeast"/>
        <w:jc w:val="both"/>
        <w:rPr>
          <w:rFonts w:ascii="PT Astra Serif" w:hAnsi="PT Astra Serif"/>
          <w:sz w:val="24"/>
          <w:szCs w:val="24"/>
          <w:shd w:val="clear" w:color="auto" w:fill="FFFFFF"/>
        </w:rPr>
      </w:pPr>
      <w:r w:rsidRPr="003C6129">
        <w:rPr>
          <w:rFonts w:ascii="PT Astra Serif" w:hAnsi="PT Astra Serif"/>
          <w:sz w:val="24"/>
          <w:szCs w:val="24"/>
          <w:shd w:val="clear" w:color="auto" w:fill="FFFFFF"/>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tbl>
      <w:tblPr>
        <w:tblW w:w="10344" w:type="dxa"/>
        <w:tblInd w:w="-30" w:type="dxa"/>
        <w:tblLayout w:type="fixed"/>
        <w:tblLook w:val="04A0"/>
      </w:tblPr>
      <w:tblGrid>
        <w:gridCol w:w="647"/>
        <w:gridCol w:w="4594"/>
        <w:gridCol w:w="5103"/>
      </w:tblGrid>
      <w:tr w:rsidR="008D61AB" w:rsidRPr="003C6129" w:rsidTr="00491126">
        <w:tc>
          <w:tcPr>
            <w:tcW w:w="647"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w:t>
            </w:r>
          </w:p>
        </w:tc>
        <w:tc>
          <w:tcPr>
            <w:tcW w:w="4594"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Ф.И.О.</w:t>
            </w:r>
          </w:p>
        </w:tc>
        <w:tc>
          <w:tcPr>
            <w:tcW w:w="5103" w:type="dxa"/>
            <w:tcBorders>
              <w:top w:val="single" w:sz="4" w:space="0" w:color="000000"/>
              <w:left w:val="single" w:sz="4" w:space="0" w:color="000000"/>
              <w:bottom w:val="single" w:sz="4" w:space="0" w:color="000000"/>
              <w:right w:val="single" w:sz="4" w:space="0" w:color="000000"/>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 xml:space="preserve"> Должность</w:t>
            </w:r>
          </w:p>
        </w:tc>
      </w:tr>
      <w:tr w:rsidR="008D61AB" w:rsidRPr="003C6129" w:rsidTr="00491126">
        <w:tc>
          <w:tcPr>
            <w:tcW w:w="647"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1.</w:t>
            </w:r>
          </w:p>
        </w:tc>
        <w:tc>
          <w:tcPr>
            <w:tcW w:w="4594"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 xml:space="preserve">Кибиткина Светлана Владимировна </w:t>
            </w:r>
          </w:p>
        </w:tc>
        <w:tc>
          <w:tcPr>
            <w:tcW w:w="5103" w:type="dxa"/>
            <w:tcBorders>
              <w:top w:val="single" w:sz="4" w:space="0" w:color="000000"/>
              <w:left w:val="single" w:sz="4" w:space="0" w:color="000000"/>
              <w:bottom w:val="single" w:sz="4" w:space="0" w:color="000000"/>
              <w:right w:val="single" w:sz="4" w:space="0" w:color="000000"/>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Директор</w:t>
            </w:r>
          </w:p>
        </w:tc>
      </w:tr>
      <w:tr w:rsidR="008D61AB" w:rsidRPr="003C6129" w:rsidTr="00491126">
        <w:tc>
          <w:tcPr>
            <w:tcW w:w="647" w:type="dxa"/>
            <w:tcBorders>
              <w:top w:val="single" w:sz="4" w:space="0" w:color="000000"/>
              <w:left w:val="single" w:sz="4" w:space="0" w:color="000000"/>
              <w:bottom w:val="single" w:sz="4" w:space="0" w:color="000000"/>
              <w:right w:val="nil"/>
            </w:tcBorders>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2</w:t>
            </w:r>
          </w:p>
        </w:tc>
        <w:tc>
          <w:tcPr>
            <w:tcW w:w="4594" w:type="dxa"/>
            <w:tcBorders>
              <w:top w:val="single" w:sz="4" w:space="0" w:color="000000"/>
              <w:left w:val="single" w:sz="4" w:space="0" w:color="000000"/>
              <w:bottom w:val="single" w:sz="4" w:space="0" w:color="000000"/>
              <w:right w:val="nil"/>
            </w:tcBorders>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Дворникова Оксана Викторовна</w:t>
            </w:r>
          </w:p>
        </w:tc>
        <w:tc>
          <w:tcPr>
            <w:tcW w:w="5103" w:type="dxa"/>
            <w:tcBorders>
              <w:top w:val="single" w:sz="4" w:space="0" w:color="000000"/>
              <w:left w:val="single" w:sz="4" w:space="0" w:color="000000"/>
              <w:bottom w:val="single" w:sz="4" w:space="0" w:color="000000"/>
              <w:right w:val="single" w:sz="4" w:space="0" w:color="000000"/>
            </w:tcBorders>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Заместитель директора  по УВР</w:t>
            </w:r>
          </w:p>
        </w:tc>
      </w:tr>
      <w:tr w:rsidR="008D61AB" w:rsidRPr="003C6129" w:rsidTr="00491126">
        <w:tc>
          <w:tcPr>
            <w:tcW w:w="647"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lastRenderedPageBreak/>
              <w:t>3.</w:t>
            </w:r>
          </w:p>
        </w:tc>
        <w:tc>
          <w:tcPr>
            <w:tcW w:w="4594"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Лихова Нина Васильевна</w:t>
            </w:r>
          </w:p>
        </w:tc>
        <w:tc>
          <w:tcPr>
            <w:tcW w:w="5103" w:type="dxa"/>
            <w:tcBorders>
              <w:top w:val="single" w:sz="4" w:space="0" w:color="000000"/>
              <w:left w:val="single" w:sz="4" w:space="0" w:color="000000"/>
              <w:bottom w:val="single" w:sz="4" w:space="0" w:color="000000"/>
              <w:right w:val="single" w:sz="4" w:space="0" w:color="000000"/>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Заместитель директора по ВР</w:t>
            </w:r>
          </w:p>
        </w:tc>
      </w:tr>
      <w:tr w:rsidR="008D61AB" w:rsidRPr="008D61AB" w:rsidTr="00491126">
        <w:tc>
          <w:tcPr>
            <w:tcW w:w="647"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4</w:t>
            </w:r>
          </w:p>
        </w:tc>
        <w:tc>
          <w:tcPr>
            <w:tcW w:w="4594"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Назинцева Светлана Анатольевна</w:t>
            </w:r>
          </w:p>
        </w:tc>
        <w:tc>
          <w:tcPr>
            <w:tcW w:w="5103" w:type="dxa"/>
            <w:tcBorders>
              <w:top w:val="single" w:sz="4" w:space="0" w:color="000000"/>
              <w:left w:val="single" w:sz="4" w:space="0" w:color="000000"/>
              <w:bottom w:val="single" w:sz="4" w:space="0" w:color="000000"/>
              <w:right w:val="single" w:sz="4" w:space="0" w:color="000000"/>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r w:rsidRPr="003C6129">
              <w:rPr>
                <w:rFonts w:ascii="PT Astra Serif" w:eastAsia="Times New Roman" w:hAnsi="PT Astra Serif"/>
                <w:sz w:val="24"/>
                <w:szCs w:val="24"/>
                <w:shd w:val="clear" w:color="auto" w:fill="FFFFFF"/>
              </w:rPr>
              <w:t>Заместитель директора  по  работе с филиалом</w:t>
            </w:r>
          </w:p>
        </w:tc>
      </w:tr>
      <w:tr w:rsidR="008D61AB" w:rsidRPr="008D61AB" w:rsidTr="00491126">
        <w:tc>
          <w:tcPr>
            <w:tcW w:w="647"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p>
        </w:tc>
        <w:tc>
          <w:tcPr>
            <w:tcW w:w="4594" w:type="dxa"/>
            <w:tcBorders>
              <w:top w:val="single" w:sz="4" w:space="0" w:color="000000"/>
              <w:left w:val="single" w:sz="4" w:space="0" w:color="000000"/>
              <w:bottom w:val="single" w:sz="4" w:space="0" w:color="000000"/>
              <w:right w:val="nil"/>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p>
        </w:tc>
        <w:tc>
          <w:tcPr>
            <w:tcW w:w="5103" w:type="dxa"/>
            <w:tcBorders>
              <w:top w:val="single" w:sz="4" w:space="0" w:color="000000"/>
              <w:left w:val="single" w:sz="4" w:space="0" w:color="000000"/>
              <w:bottom w:val="single" w:sz="4" w:space="0" w:color="000000"/>
              <w:right w:val="single" w:sz="4" w:space="0" w:color="000000"/>
            </w:tcBorders>
            <w:hideMark/>
          </w:tcPr>
          <w:p w:rsidR="008D61AB" w:rsidRPr="003C6129" w:rsidRDefault="008D61AB" w:rsidP="00491126">
            <w:pPr>
              <w:pStyle w:val="a9"/>
              <w:spacing w:line="240" w:lineRule="atLeast"/>
              <w:jc w:val="both"/>
              <w:rPr>
                <w:rFonts w:ascii="PT Astra Serif" w:eastAsia="Times New Roman" w:hAnsi="PT Astra Serif"/>
                <w:sz w:val="24"/>
                <w:szCs w:val="24"/>
                <w:shd w:val="clear" w:color="auto" w:fill="FFFFFF"/>
              </w:rPr>
            </w:pPr>
          </w:p>
        </w:tc>
      </w:tr>
    </w:tbl>
    <w:p w:rsidR="008D61AB" w:rsidRPr="008D61AB" w:rsidRDefault="008D61AB" w:rsidP="008D61AB">
      <w:pPr>
        <w:spacing w:after="0" w:line="240" w:lineRule="atLeast"/>
        <w:ind w:right="28"/>
        <w:rPr>
          <w:rFonts w:ascii="PT Astra Serif" w:hAnsi="PT Astra Serif" w:cs="Times New Roman"/>
          <w:sz w:val="24"/>
          <w:szCs w:val="24"/>
          <w:lang w:val="ru-RU"/>
        </w:rPr>
      </w:pPr>
      <w:r w:rsidRPr="008D61AB">
        <w:rPr>
          <w:rFonts w:ascii="PT Astra Serif" w:hAnsi="PT Astra Serif" w:cs="Times New Roman"/>
          <w:sz w:val="24"/>
          <w:szCs w:val="24"/>
          <w:lang w:val="ru-RU"/>
        </w:rPr>
        <w:br/>
      </w:r>
      <w:r w:rsidRPr="008D61AB">
        <w:rPr>
          <w:rFonts w:ascii="PT Astra Serif" w:hAnsi="PT Astra Serif" w:cs="Times New Roman"/>
          <w:bCs/>
          <w:sz w:val="24"/>
          <w:szCs w:val="24"/>
          <w:lang w:val="ru-RU"/>
        </w:rPr>
        <w:t xml:space="preserve">  -</w:t>
      </w:r>
      <w:r w:rsidRPr="008D61AB">
        <w:rPr>
          <w:rFonts w:ascii="PT Astra Serif" w:hAnsi="PT Astra Serif" w:cs="Times New Roman"/>
          <w:sz w:val="24"/>
          <w:szCs w:val="24"/>
          <w:lang w:val="ru-RU"/>
        </w:rPr>
        <w:t xml:space="preserve"> Директор Учреждения;</w:t>
      </w:r>
      <w:r w:rsidRPr="008D61AB">
        <w:rPr>
          <w:rFonts w:ascii="PT Astra Serif" w:hAnsi="PT Astra Serif" w:cs="Times New Roman"/>
          <w:sz w:val="24"/>
          <w:szCs w:val="24"/>
          <w:lang w:val="ru-RU"/>
        </w:rPr>
        <w:br/>
      </w:r>
      <w:r w:rsidRPr="008D61AB">
        <w:rPr>
          <w:rFonts w:ascii="PT Astra Serif" w:hAnsi="PT Astra Serif" w:cs="Times New Roman"/>
          <w:bCs/>
          <w:sz w:val="24"/>
          <w:szCs w:val="24"/>
          <w:lang w:val="ru-RU"/>
        </w:rPr>
        <w:t xml:space="preserve">  -</w:t>
      </w:r>
      <w:r w:rsidRPr="008D61AB">
        <w:rPr>
          <w:rFonts w:ascii="PT Astra Serif" w:eastAsia="Times New Roman" w:hAnsi="PT Astra Serif" w:cs="Times New Roman"/>
          <w:sz w:val="24"/>
          <w:szCs w:val="24"/>
          <w:shd w:val="clear" w:color="auto" w:fill="FFFFFF"/>
          <w:lang w:val="ru-RU"/>
        </w:rPr>
        <w:t xml:space="preserve"> Заместитель директора  по работе с  филиалом</w:t>
      </w:r>
      <w:r w:rsidRPr="008D61AB">
        <w:rPr>
          <w:rFonts w:ascii="PT Astra Serif" w:hAnsi="PT Astra Serif" w:cs="Times New Roman"/>
          <w:sz w:val="24"/>
          <w:szCs w:val="24"/>
          <w:lang w:val="ru-RU"/>
        </w:rPr>
        <w:t>,</w:t>
      </w:r>
      <w:r w:rsidRPr="008D61AB">
        <w:rPr>
          <w:rFonts w:ascii="PT Astra Serif" w:hAnsi="PT Astra Serif" w:cs="Times New Roman"/>
          <w:color w:val="FF0000"/>
          <w:sz w:val="24"/>
          <w:szCs w:val="24"/>
          <w:lang w:val="ru-RU"/>
        </w:rPr>
        <w:t xml:space="preserve"> </w:t>
      </w:r>
      <w:r w:rsidRPr="008D61AB">
        <w:rPr>
          <w:rFonts w:ascii="PT Astra Serif" w:hAnsi="PT Astra Serif" w:cs="Times New Roman"/>
          <w:sz w:val="24"/>
          <w:szCs w:val="24"/>
          <w:lang w:val="ru-RU"/>
        </w:rPr>
        <w:t>назначаемый приказом директора Учреждения.</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Общее руководство учреждением осуществляет общее собрание трудового коллектива, вопросы его компетенции определяются Уставом. </w:t>
      </w:r>
    </w:p>
    <w:p w:rsidR="008D61AB" w:rsidRPr="003C6129" w:rsidRDefault="008D61AB" w:rsidP="008D61AB">
      <w:pPr>
        <w:autoSpaceDE w:val="0"/>
        <w:autoSpaceDN w:val="0"/>
        <w:adjustRightInd w:val="0"/>
        <w:spacing w:after="0" w:line="240" w:lineRule="atLeast"/>
        <w:jc w:val="both"/>
        <w:rPr>
          <w:rFonts w:ascii="PT Astra Serif" w:hAnsi="PT Astra Serif" w:cs="Times New Roman"/>
          <w:sz w:val="24"/>
          <w:szCs w:val="24"/>
        </w:rPr>
      </w:pPr>
      <w:r w:rsidRPr="008D61AB">
        <w:rPr>
          <w:rFonts w:ascii="PT Astra Serif" w:hAnsi="PT Astra Serif" w:cs="Times New Roman"/>
          <w:sz w:val="24"/>
          <w:szCs w:val="24"/>
          <w:lang w:val="ru-RU"/>
        </w:rPr>
        <w:t xml:space="preserve"> Основные вопросы по управлению учреждением решаются на оперативных совещаниях административного аппарата, которые проводятся ежемесячно. </w:t>
      </w:r>
      <w:proofErr w:type="gramStart"/>
      <w:r w:rsidRPr="003C6129">
        <w:rPr>
          <w:rFonts w:ascii="PT Astra Serif" w:hAnsi="PT Astra Serif" w:cs="Times New Roman"/>
          <w:sz w:val="24"/>
          <w:szCs w:val="24"/>
        </w:rPr>
        <w:t>Текущие проблемы – на пятиминутках еженедельно.</w:t>
      </w:r>
      <w:proofErr w:type="gramEnd"/>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Основными задачами Управляющего совета, педагогического совета, общего собрания трудового коллектива и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ходящих в компетенцию того или иного органа. Их функции и направления деятельности прописаны в соответствующих положениях.</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proofErr w:type="gramStart"/>
      <w:r w:rsidRPr="008D61AB">
        <w:rPr>
          <w:rFonts w:ascii="PT Astra Serif" w:eastAsia="Calibri" w:hAnsi="PT Astra Serif" w:cs="Times New Roman"/>
          <w:sz w:val="24"/>
          <w:szCs w:val="24"/>
          <w:lang w:val="ru-RU"/>
        </w:rPr>
        <w:t>Советом педагогов  в 2024 году были определены направления образовательной, воспитательной и инновационной деятельности Учреждения; рассмотрены и рекомендованы к утверждению изменения к ООП Учреждения, учебный план; планирование педагогических работников; годовой план работы Учреждения и отчет о его выполнении за 2023-2024 уч. год; изменен состав творческой  группы по организации воспитательной работы и инновационной деятельности Учреждения;</w:t>
      </w:r>
      <w:proofErr w:type="gramEnd"/>
      <w:r w:rsidRPr="008D61AB">
        <w:rPr>
          <w:rFonts w:ascii="PT Astra Serif" w:eastAsia="Calibri" w:hAnsi="PT Astra Serif" w:cs="Times New Roman"/>
          <w:sz w:val="24"/>
          <w:szCs w:val="24"/>
          <w:lang w:val="ru-RU"/>
        </w:rPr>
        <w:t xml:space="preserve"> реализации программы Развития ДОУ за 2024 год. Также в 2024 году на Совете педагогов рассматривались вопросы повышения квалификации кадров.</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Таким образом, в  дошкольном Учреждении  созданы условия для участия в управлении всех участников образовательного процесса. </w:t>
      </w:r>
    </w:p>
    <w:p w:rsidR="008D61AB" w:rsidRPr="008D61AB" w:rsidRDefault="008D61AB" w:rsidP="008D61AB">
      <w:pPr>
        <w:spacing w:after="0" w:line="240" w:lineRule="atLeast"/>
        <w:jc w:val="both"/>
        <w:rPr>
          <w:rFonts w:ascii="PT Astra Serif" w:eastAsia="Calibri" w:hAnsi="PT Astra Serif" w:cs="Times New Roman"/>
          <w:b/>
          <w:sz w:val="24"/>
          <w:szCs w:val="24"/>
          <w:lang w:val="ru-RU"/>
        </w:rPr>
      </w:pPr>
      <w:r w:rsidRPr="008D61AB">
        <w:rPr>
          <w:rFonts w:ascii="PT Astra Serif" w:eastAsia="Calibri" w:hAnsi="PT Astra Serif" w:cs="Times New Roman"/>
          <w:b/>
          <w:sz w:val="24"/>
          <w:szCs w:val="24"/>
          <w:lang w:val="ru-RU"/>
        </w:rPr>
        <w:t xml:space="preserve">Вывод: В филиале </w:t>
      </w:r>
      <w:r w:rsidRPr="008D61AB">
        <w:rPr>
          <w:rFonts w:ascii="PT Astra Serif" w:hAnsi="PT Astra Serif" w:cs="Times New Roman"/>
          <w:b/>
          <w:sz w:val="24"/>
          <w:szCs w:val="24"/>
          <w:lang w:val="ru-RU"/>
        </w:rPr>
        <w:t xml:space="preserve">МОУ «СОШ </w:t>
      </w:r>
      <w:proofErr w:type="gramStart"/>
      <w:r w:rsidRPr="008D61AB">
        <w:rPr>
          <w:rFonts w:ascii="PT Astra Serif" w:hAnsi="PT Astra Serif" w:cs="Times New Roman"/>
          <w:b/>
          <w:sz w:val="24"/>
          <w:szCs w:val="24"/>
          <w:lang w:val="ru-RU"/>
        </w:rPr>
        <w:t>п</w:t>
      </w:r>
      <w:proofErr w:type="gramEnd"/>
      <w:r w:rsidRPr="008D61AB">
        <w:rPr>
          <w:rFonts w:ascii="PT Astra Serif" w:hAnsi="PT Astra Serif" w:cs="Times New Roman"/>
          <w:b/>
          <w:sz w:val="24"/>
          <w:szCs w:val="24"/>
          <w:lang w:val="ru-RU"/>
        </w:rPr>
        <w:t xml:space="preserve"> Учебный Ершовского района Саратовской области»</w:t>
      </w:r>
      <w:r w:rsidRPr="008D61AB">
        <w:rPr>
          <w:rFonts w:ascii="PT Astra Serif" w:hAnsi="PT Astra Serif" w:cs="Times New Roman"/>
          <w:b/>
          <w:iCs/>
          <w:sz w:val="24"/>
          <w:szCs w:val="24"/>
          <w:lang w:val="ru-RU"/>
        </w:rPr>
        <w:t xml:space="preserve"> им. Героя Советского Союза Сергеева П.Е.</w:t>
      </w:r>
      <w:r w:rsidRPr="008D61AB">
        <w:rPr>
          <w:rFonts w:ascii="PT Astra Serif" w:eastAsia="Calibri" w:hAnsi="PT Astra Serif" w:cs="Times New Roman"/>
          <w:b/>
          <w:sz w:val="24"/>
          <w:szCs w:val="24"/>
          <w:lang w:val="ru-RU"/>
        </w:rPr>
        <w:t xml:space="preserve"> в с. Новая Краснянка создана структура управления в соответствии с целями и содержанием работы учреждения.</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p>
    <w:p w:rsidR="008D61AB" w:rsidRPr="008D61AB" w:rsidRDefault="008D61AB" w:rsidP="008D61AB">
      <w:pPr>
        <w:tabs>
          <w:tab w:val="left" w:pos="10773"/>
        </w:tabs>
        <w:spacing w:after="0" w:line="240" w:lineRule="atLeast"/>
        <w:ind w:right="27"/>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1.3.  Оценка образовательной деятельности и организации учебного процесса</w:t>
      </w:r>
    </w:p>
    <w:p w:rsidR="008D61AB" w:rsidRPr="008D61AB" w:rsidRDefault="008D61AB" w:rsidP="008D61AB">
      <w:pPr>
        <w:tabs>
          <w:tab w:val="left" w:pos="10773"/>
        </w:tabs>
        <w:spacing w:after="0" w:line="240" w:lineRule="atLeast"/>
        <w:ind w:right="27"/>
        <w:jc w:val="both"/>
        <w:rPr>
          <w:rFonts w:ascii="PT Astra Serif" w:hAnsi="PT Astra Serif" w:cs="Times New Roman"/>
          <w:b/>
          <w:sz w:val="24"/>
          <w:szCs w:val="24"/>
          <w:lang w:val="ru-RU"/>
        </w:rPr>
      </w:pPr>
      <w:r w:rsidRPr="008D61AB">
        <w:rPr>
          <w:rFonts w:ascii="PT Astra Serif" w:eastAsia="Times New Roman" w:hAnsi="PT Astra Serif" w:cs="Times New Roman"/>
          <w:color w:val="000000"/>
          <w:sz w:val="24"/>
          <w:szCs w:val="24"/>
          <w:lang w:val="ru-RU"/>
        </w:rPr>
        <w:t xml:space="preserve"> </w:t>
      </w:r>
      <w:proofErr w:type="gramStart"/>
      <w:r w:rsidRPr="008D61AB">
        <w:rPr>
          <w:rFonts w:ascii="PT Astra Serif" w:eastAsia="Times New Roman" w:hAnsi="PT Astra Serif" w:cs="Times New Roman"/>
          <w:color w:val="000000"/>
          <w:sz w:val="24"/>
          <w:szCs w:val="24"/>
          <w:lang w:val="ru-RU"/>
        </w:rPr>
        <w:t xml:space="preserve">Образовательная деятельность  дошкольных групп </w:t>
      </w:r>
      <w:r w:rsidRPr="008D61AB">
        <w:rPr>
          <w:rFonts w:ascii="PT Astra Serif" w:hAnsi="PT Astra Serif" w:cs="Times New Roman"/>
          <w:sz w:val="24"/>
          <w:szCs w:val="24"/>
          <w:lang w:val="ru-RU"/>
        </w:rPr>
        <w:t xml:space="preserve">филиала  МОУ «СОШ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в  с. Новая Краснянка  </w:t>
      </w:r>
      <w:r w:rsidRPr="008D61AB">
        <w:rPr>
          <w:rFonts w:ascii="PT Astra Serif" w:eastAsia="Times New Roman" w:hAnsi="PT Astra Serif" w:cs="Times New Roman"/>
          <w:color w:val="000000"/>
          <w:sz w:val="24"/>
          <w:szCs w:val="24"/>
          <w:lang w:val="ru-RU"/>
        </w:rPr>
        <w:t xml:space="preserve">  организована 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соответствии с Федеральным законом от</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29.12.2012 №</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273-ФЗ «Об</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образовании 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Российской Федерации», ФГОС дошкольного образования.</w:t>
      </w:r>
      <w:proofErr w:type="gramEnd"/>
      <w:r w:rsidRPr="008D61AB">
        <w:rPr>
          <w:rFonts w:ascii="PT Astra Serif" w:eastAsia="Times New Roman" w:hAnsi="PT Astra Serif" w:cs="Times New Roman"/>
          <w:color w:val="000000"/>
          <w:sz w:val="24"/>
          <w:szCs w:val="24"/>
          <w:lang w:val="ru-RU"/>
        </w:rPr>
        <w:t xml:space="preserve"> С</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01.01.2021 года  филиал  функционирует 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соответствии с</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требованиями СП</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2.4.3648-20 «Санитарно-эпидемиологические требования к</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организациям воспитания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обучения, отдыха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оздоровления детей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молодежи», а</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с</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01.03.2021</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 дополнительно с</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требованиями СанПиН 1.2.3685-21 «Гигиенические нормативы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требования к</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обеспечению безопасности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и (или) безвредности для человека факторов среды обитания».</w:t>
      </w:r>
    </w:p>
    <w:p w:rsidR="008D61AB" w:rsidRPr="008D61AB" w:rsidRDefault="008D61AB" w:rsidP="008D61AB">
      <w:pPr>
        <w:spacing w:after="0" w:line="240" w:lineRule="atLeast"/>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lastRenderedPageBreak/>
        <w:t xml:space="preserve"> Образовательная деятельность ведется на</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 xml:space="preserve">основании утвержденной основной  </w:t>
      </w:r>
      <w:r w:rsidRPr="008D61AB">
        <w:rPr>
          <w:rFonts w:ascii="PT Astra Serif" w:eastAsia="Calibri" w:hAnsi="PT Astra Serif" w:cs="Times New Roman"/>
          <w:sz w:val="24"/>
          <w:szCs w:val="24"/>
          <w:lang w:val="ru-RU"/>
        </w:rPr>
        <w:t xml:space="preserve">примерной комплексной </w:t>
      </w:r>
      <w:r w:rsidRPr="008D61AB">
        <w:rPr>
          <w:rFonts w:ascii="PT Astra Serif" w:eastAsia="Times New Roman" w:hAnsi="PT Astra Serif" w:cs="Times New Roman"/>
          <w:color w:val="000000"/>
          <w:sz w:val="24"/>
          <w:szCs w:val="24"/>
          <w:lang w:val="ru-RU"/>
        </w:rPr>
        <w:t>образовательной программы дошкольного образования</w:t>
      </w:r>
      <w:r w:rsidRPr="008D61AB">
        <w:rPr>
          <w:rFonts w:ascii="PT Astra Serif" w:eastAsia="Calibri" w:hAnsi="PT Astra Serif" w:cs="Times New Roman"/>
          <w:sz w:val="24"/>
          <w:szCs w:val="24"/>
          <w:lang w:val="ru-RU"/>
        </w:rPr>
        <w:t xml:space="preserve"> «От рождения до школы»</w:t>
      </w:r>
      <w:r w:rsidRPr="008D61AB">
        <w:rPr>
          <w:rFonts w:ascii="PT Astra Serif" w:eastAsia="Times New Roman" w:hAnsi="PT Astra Serif" w:cs="Times New Roman"/>
          <w:color w:val="000000"/>
          <w:sz w:val="24"/>
          <w:szCs w:val="24"/>
          <w:lang w:val="ru-RU"/>
        </w:rPr>
        <w:t>, которая составлена 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соответствии с  Федеральной  образовательной  программой дошкольного образования, санитарно-эпидемиологическими правилами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нормативами.</w:t>
      </w:r>
      <w:r w:rsidRPr="008D61AB">
        <w:rPr>
          <w:rFonts w:ascii="PT Astra Serif" w:eastAsia="Calibri" w:hAnsi="PT Astra Serif" w:cs="Times New Roman"/>
          <w:sz w:val="24"/>
          <w:szCs w:val="24"/>
          <w:lang w:val="ru-RU"/>
        </w:rPr>
        <w:t xml:space="preserve"> </w:t>
      </w:r>
    </w:p>
    <w:p w:rsidR="008D61AB" w:rsidRPr="003C6129" w:rsidRDefault="008D61AB" w:rsidP="008D61AB">
      <w:pPr>
        <w:spacing w:after="0" w:line="240" w:lineRule="atLeast"/>
        <w:jc w:val="both"/>
        <w:rPr>
          <w:rFonts w:ascii="PT Astra Serif" w:eastAsia="Times New Roman" w:hAnsi="PT Astra Serif" w:cs="Times New Roman"/>
          <w:color w:val="000000"/>
          <w:sz w:val="24"/>
          <w:szCs w:val="24"/>
        </w:rPr>
      </w:pPr>
      <w:r w:rsidRPr="008D61AB">
        <w:rPr>
          <w:rFonts w:ascii="PT Astra Serif" w:eastAsia="Times New Roman" w:hAnsi="PT Astra Serif" w:cs="Times New Roman"/>
          <w:color w:val="000000"/>
          <w:sz w:val="24"/>
          <w:szCs w:val="24"/>
          <w:lang w:val="ru-RU"/>
        </w:rPr>
        <w:t>Для выполнения требований норм Федерального закона от</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24.09.2022 №</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371-ФЗ  филиал  провел организационные мероприятия по</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внедрению Федеральной образовательной программы дошкольного образования, утвержденной приказом Минпросвещения России от</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25.11.2022 №</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1028 (далее</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 ФОП</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ДО). На педагогическом совете создали рабочую группу 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составе директора, зам. директора по работе с филиалом, воспитателя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 xml:space="preserve"> музыкального руководителя. </w:t>
      </w:r>
      <w:r w:rsidRPr="003C6129">
        <w:rPr>
          <w:rFonts w:ascii="PT Astra Serif" w:eastAsia="Times New Roman" w:hAnsi="PT Astra Serif" w:cs="Times New Roman"/>
          <w:color w:val="000000"/>
          <w:sz w:val="24"/>
          <w:szCs w:val="24"/>
        </w:rPr>
        <w:t>Результаты:</w:t>
      </w:r>
    </w:p>
    <w:p w:rsidR="008D61AB" w:rsidRPr="008D61AB" w:rsidRDefault="008D61AB" w:rsidP="008C68F2">
      <w:pPr>
        <w:numPr>
          <w:ilvl w:val="0"/>
          <w:numId w:val="66"/>
        </w:numPr>
        <w:spacing w:before="0" w:beforeAutospacing="0" w:after="0" w:afterAutospacing="0" w:line="240" w:lineRule="atLeast"/>
        <w:ind w:left="780" w:right="180"/>
        <w:contextualSpacing/>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утвердили новую основную образовательную программу дошкольного образования Детского сада (далее</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 ООП</w:t>
      </w:r>
      <w:r w:rsidRPr="003C6129">
        <w:rPr>
          <w:rFonts w:ascii="PT Astra Serif" w:eastAsia="Times New Roman" w:hAnsi="PT Astra Serif" w:cs="Times New Roman"/>
          <w:color w:val="000000"/>
          <w:sz w:val="24"/>
          <w:szCs w:val="24"/>
        </w:rPr>
        <w:t> </w:t>
      </w:r>
      <w:proofErr w:type="gramStart"/>
      <w:r w:rsidRPr="008D61AB">
        <w:rPr>
          <w:rFonts w:ascii="PT Astra Serif" w:eastAsia="Times New Roman" w:hAnsi="PT Astra Serif" w:cs="Times New Roman"/>
          <w:color w:val="000000"/>
          <w:sz w:val="24"/>
          <w:szCs w:val="24"/>
          <w:lang w:val="ru-RU"/>
        </w:rPr>
        <w:t>ДО</w:t>
      </w:r>
      <w:proofErr w:type="gramEnd"/>
      <w:r w:rsidRPr="008D61AB">
        <w:rPr>
          <w:rFonts w:ascii="PT Astra Serif" w:eastAsia="Times New Roman" w:hAnsi="PT Astra Serif" w:cs="Times New Roman"/>
          <w:color w:val="000000"/>
          <w:sz w:val="24"/>
          <w:szCs w:val="24"/>
          <w:lang w:val="ru-RU"/>
        </w:rPr>
        <w:t>), разработанную на</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основе ФОП</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ДО,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ввели в</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действие с 01.09.2023;</w:t>
      </w:r>
    </w:p>
    <w:p w:rsidR="008D61AB" w:rsidRPr="008D61AB" w:rsidRDefault="008D61AB" w:rsidP="008C68F2">
      <w:pPr>
        <w:numPr>
          <w:ilvl w:val="0"/>
          <w:numId w:val="66"/>
        </w:numPr>
        <w:spacing w:before="0" w:beforeAutospacing="0" w:after="0" w:afterAutospacing="0" w:line="240" w:lineRule="atLeast"/>
        <w:ind w:left="780" w:right="180"/>
        <w:contextualSpacing/>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скорректировали план-график повышения квалификации педагогических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управленческих кадров и</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запланировали обучение работников по</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вопросам применения ФОП</w:t>
      </w:r>
      <w:r w:rsidRPr="003C6129">
        <w:rPr>
          <w:rFonts w:ascii="PT Astra Serif" w:eastAsia="Times New Roman" w:hAnsi="PT Astra Serif" w:cs="Times New Roman"/>
          <w:color w:val="000000"/>
          <w:sz w:val="24"/>
          <w:szCs w:val="24"/>
        </w:rPr>
        <w:t> </w:t>
      </w:r>
      <w:proofErr w:type="gramStart"/>
      <w:r w:rsidRPr="008D61AB">
        <w:rPr>
          <w:rFonts w:ascii="PT Astra Serif" w:eastAsia="Times New Roman" w:hAnsi="PT Astra Serif" w:cs="Times New Roman"/>
          <w:color w:val="000000"/>
          <w:sz w:val="24"/>
          <w:szCs w:val="24"/>
          <w:lang w:val="ru-RU"/>
        </w:rPr>
        <w:t>ДО</w:t>
      </w:r>
      <w:proofErr w:type="gramEnd"/>
      <w:r w:rsidRPr="008D61AB">
        <w:rPr>
          <w:rFonts w:ascii="PT Astra Serif" w:eastAsia="Times New Roman" w:hAnsi="PT Astra Serif" w:cs="Times New Roman"/>
          <w:color w:val="000000"/>
          <w:sz w:val="24"/>
          <w:szCs w:val="24"/>
          <w:lang w:val="ru-RU"/>
        </w:rPr>
        <w:t>;</w:t>
      </w:r>
    </w:p>
    <w:p w:rsidR="008D61AB" w:rsidRPr="008D61AB" w:rsidRDefault="008D61AB" w:rsidP="008C68F2">
      <w:pPr>
        <w:numPr>
          <w:ilvl w:val="0"/>
          <w:numId w:val="66"/>
        </w:numPr>
        <w:spacing w:before="0" w:beforeAutospacing="0" w:after="0" w:afterAutospacing="0" w:line="240" w:lineRule="atLeast"/>
        <w:ind w:left="780" w:right="180"/>
        <w:jc w:val="both"/>
        <w:rPr>
          <w:rFonts w:ascii="PT Astra Serif" w:eastAsia="Times New Roman" w:hAnsi="PT Astra Serif" w:cs="Times New Roman"/>
          <w:color w:val="000000"/>
          <w:sz w:val="24"/>
          <w:szCs w:val="24"/>
          <w:lang w:val="ru-RU"/>
        </w:rPr>
      </w:pPr>
      <w:r w:rsidRPr="008D61AB">
        <w:rPr>
          <w:rFonts w:ascii="PT Astra Serif" w:eastAsia="Times New Roman" w:hAnsi="PT Astra Serif" w:cs="Times New Roman"/>
          <w:color w:val="000000"/>
          <w:sz w:val="24"/>
          <w:szCs w:val="24"/>
          <w:lang w:val="ru-RU"/>
        </w:rPr>
        <w:t>провели информационно-разъяснительную работу с</w:t>
      </w:r>
      <w:r w:rsidRPr="003C6129">
        <w:rPr>
          <w:rFonts w:ascii="PT Astra Serif" w:eastAsia="Times New Roman" w:hAnsi="PT Astra Serif" w:cs="Times New Roman"/>
          <w:color w:val="000000"/>
          <w:sz w:val="24"/>
          <w:szCs w:val="24"/>
        </w:rPr>
        <w:t> </w:t>
      </w:r>
      <w:r w:rsidRPr="008D61AB">
        <w:rPr>
          <w:rFonts w:ascii="PT Astra Serif" w:eastAsia="Times New Roman" w:hAnsi="PT Astra Serif" w:cs="Times New Roman"/>
          <w:color w:val="000000"/>
          <w:sz w:val="24"/>
          <w:szCs w:val="24"/>
          <w:lang w:val="ru-RU"/>
        </w:rPr>
        <w:t>родителями (законными представителями) воспитанников.</w:t>
      </w:r>
    </w:p>
    <w:p w:rsidR="008D61AB" w:rsidRPr="008D61AB" w:rsidRDefault="008D61AB" w:rsidP="008D61AB">
      <w:pPr>
        <w:pStyle w:val="a5"/>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В  дошкольном учреждении воспитываются дети в возрасте от 3 до 7 лет.</w:t>
      </w:r>
    </w:p>
    <w:p w:rsidR="008D61AB" w:rsidRPr="008D61AB" w:rsidRDefault="008D61AB" w:rsidP="008D61AB">
      <w:pPr>
        <w:pStyle w:val="a5"/>
        <w:spacing w:after="0" w:line="240" w:lineRule="atLeast"/>
        <w:jc w:val="both"/>
        <w:rPr>
          <w:rFonts w:ascii="PT Astra Serif" w:eastAsia="Calibri" w:hAnsi="PT Astra Serif" w:cs="Times New Roman"/>
          <w:sz w:val="24"/>
          <w:szCs w:val="24"/>
          <w:lang w:val="ru-RU"/>
        </w:rPr>
      </w:pPr>
    </w:p>
    <w:tbl>
      <w:tblPr>
        <w:tblStyle w:val="ab"/>
        <w:tblW w:w="0" w:type="auto"/>
        <w:tblInd w:w="108" w:type="dxa"/>
        <w:tblLook w:val="04A0"/>
      </w:tblPr>
      <w:tblGrid>
        <w:gridCol w:w="2449"/>
        <w:gridCol w:w="2482"/>
        <w:gridCol w:w="2338"/>
        <w:gridCol w:w="2597"/>
      </w:tblGrid>
      <w:tr w:rsidR="008D61AB" w:rsidRPr="003C6129" w:rsidTr="00491126">
        <w:tc>
          <w:tcPr>
            <w:tcW w:w="2497" w:type="dxa"/>
          </w:tcPr>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Группы</w:t>
            </w:r>
          </w:p>
        </w:tc>
        <w:tc>
          <w:tcPr>
            <w:tcW w:w="2605" w:type="dxa"/>
          </w:tcPr>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Возраст</w:t>
            </w:r>
          </w:p>
        </w:tc>
        <w:tc>
          <w:tcPr>
            <w:tcW w:w="2411" w:type="dxa"/>
          </w:tcPr>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Количество</w:t>
            </w:r>
          </w:p>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групп</w:t>
            </w:r>
          </w:p>
        </w:tc>
        <w:tc>
          <w:tcPr>
            <w:tcW w:w="2693" w:type="dxa"/>
          </w:tcPr>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Количество</w:t>
            </w:r>
          </w:p>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детей</w:t>
            </w:r>
          </w:p>
        </w:tc>
      </w:tr>
      <w:tr w:rsidR="008D61AB" w:rsidRPr="003C6129" w:rsidTr="00491126">
        <w:tc>
          <w:tcPr>
            <w:tcW w:w="249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Разновозрастная</w:t>
            </w:r>
          </w:p>
        </w:tc>
        <w:tc>
          <w:tcPr>
            <w:tcW w:w="2605"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2-7 лет</w:t>
            </w:r>
          </w:p>
        </w:tc>
        <w:tc>
          <w:tcPr>
            <w:tcW w:w="241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w:t>
            </w:r>
          </w:p>
        </w:tc>
        <w:tc>
          <w:tcPr>
            <w:tcW w:w="2693"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13</w:t>
            </w:r>
          </w:p>
        </w:tc>
      </w:tr>
      <w:tr w:rsidR="008D61AB" w:rsidRPr="003C6129" w:rsidTr="00491126">
        <w:tc>
          <w:tcPr>
            <w:tcW w:w="2497" w:type="dxa"/>
          </w:tcPr>
          <w:p w:rsidR="008D61AB" w:rsidRPr="003C6129" w:rsidRDefault="008D61AB" w:rsidP="00491126">
            <w:pPr>
              <w:spacing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Всего</w:t>
            </w:r>
          </w:p>
        </w:tc>
        <w:tc>
          <w:tcPr>
            <w:tcW w:w="2605" w:type="dxa"/>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241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w:t>
            </w:r>
          </w:p>
        </w:tc>
        <w:tc>
          <w:tcPr>
            <w:tcW w:w="2693"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13</w:t>
            </w:r>
          </w:p>
        </w:tc>
      </w:tr>
    </w:tbl>
    <w:p w:rsidR="008D61AB" w:rsidRPr="003C6129" w:rsidRDefault="008D61AB" w:rsidP="008D61AB">
      <w:pPr>
        <w:pStyle w:val="a5"/>
        <w:spacing w:after="0" w:line="240" w:lineRule="atLeast"/>
        <w:jc w:val="both"/>
        <w:rPr>
          <w:rFonts w:ascii="PT Astra Serif" w:eastAsia="Calibri" w:hAnsi="PT Astra Serif" w:cs="Times New Roman"/>
          <w:sz w:val="24"/>
          <w:szCs w:val="24"/>
        </w:rPr>
      </w:pP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Среднесписочная численность воспитанников за 2024 год – 13 детей, что на 13 % меньше, чем в аналогичный период в 2023 году.</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p>
    <w:p w:rsidR="008D61AB" w:rsidRPr="008D61AB" w:rsidRDefault="008D61AB" w:rsidP="008D61AB">
      <w:pPr>
        <w:spacing w:after="0" w:line="240" w:lineRule="atLeast"/>
        <w:jc w:val="both"/>
        <w:rPr>
          <w:rFonts w:ascii="PT Astra Serif" w:eastAsia="Calibri" w:hAnsi="PT Astra Serif" w:cs="Times New Roman"/>
          <w:sz w:val="24"/>
          <w:szCs w:val="24"/>
          <w:lang w:val="ru-RU"/>
        </w:rPr>
      </w:pPr>
    </w:p>
    <w:p w:rsidR="008D61AB" w:rsidRPr="008D61AB" w:rsidRDefault="008D61AB" w:rsidP="008D61AB">
      <w:pPr>
        <w:spacing w:after="0" w:line="240" w:lineRule="atLeast"/>
        <w:jc w:val="both"/>
        <w:rPr>
          <w:rFonts w:ascii="PT Astra Serif" w:eastAsia="Calibri" w:hAnsi="PT Astra Serif" w:cs="Times New Roman"/>
          <w:b/>
          <w:sz w:val="24"/>
          <w:szCs w:val="24"/>
          <w:lang w:val="ru-RU"/>
        </w:rPr>
      </w:pPr>
      <w:r w:rsidRPr="008D61AB">
        <w:rPr>
          <w:rFonts w:ascii="PT Astra Serif" w:eastAsia="Calibri" w:hAnsi="PT Astra Serif" w:cs="Times New Roman"/>
          <w:b/>
          <w:sz w:val="24"/>
          <w:szCs w:val="24"/>
          <w:lang w:val="ru-RU"/>
        </w:rPr>
        <w:t>Распределение детей по возрасту и полу:</w:t>
      </w:r>
    </w:p>
    <w:tbl>
      <w:tblPr>
        <w:tblStyle w:val="ab"/>
        <w:tblW w:w="0" w:type="auto"/>
        <w:tblInd w:w="108" w:type="dxa"/>
        <w:tblLayout w:type="fixed"/>
        <w:tblLook w:val="04A0"/>
      </w:tblPr>
      <w:tblGrid>
        <w:gridCol w:w="2977"/>
        <w:gridCol w:w="1239"/>
        <w:gridCol w:w="1029"/>
        <w:gridCol w:w="851"/>
        <w:gridCol w:w="992"/>
        <w:gridCol w:w="992"/>
        <w:gridCol w:w="992"/>
        <w:gridCol w:w="1134"/>
      </w:tblGrid>
      <w:tr w:rsidR="008D61AB" w:rsidRPr="003C6129" w:rsidTr="00491126">
        <w:tc>
          <w:tcPr>
            <w:tcW w:w="2977" w:type="dxa"/>
            <w:vMerge w:val="restart"/>
          </w:tcPr>
          <w:p w:rsidR="008D61AB" w:rsidRPr="003C6129" w:rsidRDefault="008D61AB" w:rsidP="00491126">
            <w:pPr>
              <w:spacing w:line="240" w:lineRule="atLeast"/>
              <w:jc w:val="both"/>
              <w:rPr>
                <w:rFonts w:ascii="PT Astra Serif" w:eastAsia="Calibri" w:hAnsi="PT Astra Serif" w:cs="Times New Roman"/>
                <w:sz w:val="24"/>
                <w:szCs w:val="24"/>
              </w:rPr>
            </w:pPr>
          </w:p>
          <w:p w:rsidR="008D61AB" w:rsidRPr="003C6129" w:rsidRDefault="008D61AB" w:rsidP="00491126">
            <w:pPr>
              <w:spacing w:line="240" w:lineRule="atLeast"/>
              <w:jc w:val="both"/>
              <w:rPr>
                <w:rFonts w:ascii="PT Astra Serif" w:eastAsia="Calibri" w:hAnsi="PT Astra Serif" w:cs="Times New Roman"/>
                <w:sz w:val="24"/>
                <w:szCs w:val="24"/>
              </w:rPr>
            </w:pP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Наименование</w:t>
            </w:r>
          </w:p>
        </w:tc>
        <w:tc>
          <w:tcPr>
            <w:tcW w:w="1239" w:type="dxa"/>
            <w:vMerge w:val="restart"/>
          </w:tcPr>
          <w:p w:rsidR="008D61AB" w:rsidRPr="003C6129" w:rsidRDefault="008D61AB" w:rsidP="00491126">
            <w:pPr>
              <w:spacing w:line="240" w:lineRule="atLeast"/>
              <w:jc w:val="both"/>
              <w:rPr>
                <w:rFonts w:ascii="PT Astra Serif" w:eastAsia="Calibri" w:hAnsi="PT Astra Serif" w:cs="Times New Roman"/>
                <w:sz w:val="24"/>
                <w:szCs w:val="24"/>
              </w:rPr>
            </w:pP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Всего</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детей</w:t>
            </w:r>
          </w:p>
        </w:tc>
        <w:tc>
          <w:tcPr>
            <w:tcW w:w="5990" w:type="dxa"/>
            <w:gridSpan w:val="6"/>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Возраст детей</w:t>
            </w:r>
          </w:p>
        </w:tc>
      </w:tr>
      <w:tr w:rsidR="008D61AB" w:rsidRPr="003C6129" w:rsidTr="00491126">
        <w:tc>
          <w:tcPr>
            <w:tcW w:w="2977" w:type="dxa"/>
            <w:vMerge/>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1239" w:type="dxa"/>
            <w:vMerge/>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102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До 3-х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лет</w:t>
            </w:r>
          </w:p>
          <w:p w:rsidR="008D61AB" w:rsidRPr="003C6129" w:rsidRDefault="008D61AB" w:rsidP="00491126">
            <w:pPr>
              <w:spacing w:line="240" w:lineRule="atLeast"/>
              <w:jc w:val="both"/>
              <w:rPr>
                <w:rFonts w:ascii="PT Astra Serif" w:eastAsia="Calibri" w:hAnsi="PT Astra Serif" w:cs="Times New Roman"/>
                <w:sz w:val="24"/>
                <w:szCs w:val="24"/>
              </w:rPr>
            </w:pPr>
          </w:p>
        </w:tc>
        <w:tc>
          <w:tcPr>
            <w:tcW w:w="85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От 3-х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лет</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От 4-х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лет</w:t>
            </w:r>
          </w:p>
          <w:p w:rsidR="008D61AB" w:rsidRPr="003C6129" w:rsidRDefault="008D61AB" w:rsidP="00491126">
            <w:pPr>
              <w:spacing w:line="240" w:lineRule="atLeast"/>
              <w:jc w:val="both"/>
              <w:rPr>
                <w:rFonts w:ascii="PT Astra Serif" w:eastAsia="Calibri" w:hAnsi="PT Astra Serif" w:cs="Times New Roman"/>
                <w:sz w:val="24"/>
                <w:szCs w:val="24"/>
              </w:rPr>
            </w:pP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От 5-х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лет</w:t>
            </w:r>
          </w:p>
          <w:p w:rsidR="008D61AB" w:rsidRPr="003C6129" w:rsidRDefault="008D61AB" w:rsidP="00491126">
            <w:pPr>
              <w:spacing w:line="240" w:lineRule="atLeast"/>
              <w:jc w:val="both"/>
              <w:rPr>
                <w:rFonts w:ascii="PT Astra Serif" w:eastAsia="Calibri" w:hAnsi="PT Astra Serif" w:cs="Times New Roman"/>
                <w:sz w:val="24"/>
                <w:szCs w:val="24"/>
              </w:rPr>
            </w:pP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От 6-х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лет</w:t>
            </w:r>
          </w:p>
          <w:p w:rsidR="008D61AB" w:rsidRPr="003C6129" w:rsidRDefault="008D61AB" w:rsidP="00491126">
            <w:pPr>
              <w:spacing w:line="240" w:lineRule="atLeast"/>
              <w:jc w:val="both"/>
              <w:rPr>
                <w:rFonts w:ascii="PT Astra Serif" w:eastAsia="Calibri" w:hAnsi="PT Astra Serif" w:cs="Times New Roman"/>
                <w:sz w:val="24"/>
                <w:szCs w:val="24"/>
              </w:rPr>
            </w:pPr>
          </w:p>
        </w:tc>
        <w:tc>
          <w:tcPr>
            <w:tcW w:w="1134"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7 и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старше</w:t>
            </w:r>
          </w:p>
          <w:p w:rsidR="008D61AB" w:rsidRPr="003C6129" w:rsidRDefault="008D61AB" w:rsidP="00491126">
            <w:pPr>
              <w:spacing w:line="240" w:lineRule="atLeast"/>
              <w:jc w:val="both"/>
              <w:rPr>
                <w:rFonts w:ascii="PT Astra Serif" w:eastAsia="Calibri" w:hAnsi="PT Astra Serif" w:cs="Times New Roman"/>
                <w:sz w:val="24"/>
                <w:szCs w:val="24"/>
              </w:rPr>
            </w:pPr>
          </w:p>
        </w:tc>
      </w:tr>
      <w:tr w:rsidR="008D61AB" w:rsidRPr="003C6129" w:rsidTr="00491126">
        <w:tc>
          <w:tcPr>
            <w:tcW w:w="297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Численность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воспитанников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всего:</w:t>
            </w:r>
          </w:p>
        </w:tc>
        <w:tc>
          <w:tcPr>
            <w:tcW w:w="123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13</w:t>
            </w:r>
          </w:p>
        </w:tc>
        <w:tc>
          <w:tcPr>
            <w:tcW w:w="102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0</w:t>
            </w:r>
          </w:p>
        </w:tc>
        <w:tc>
          <w:tcPr>
            <w:tcW w:w="85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3</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4</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3</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3</w:t>
            </w:r>
          </w:p>
        </w:tc>
        <w:tc>
          <w:tcPr>
            <w:tcW w:w="1134"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r>
      <w:tr w:rsidR="008D61AB" w:rsidRPr="003C6129" w:rsidTr="00491126">
        <w:tc>
          <w:tcPr>
            <w:tcW w:w="297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Из них девочек:</w:t>
            </w:r>
          </w:p>
        </w:tc>
        <w:tc>
          <w:tcPr>
            <w:tcW w:w="1239" w:type="dxa"/>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102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85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1134"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r>
      <w:tr w:rsidR="008D61AB" w:rsidRPr="003C6129" w:rsidTr="00491126">
        <w:tc>
          <w:tcPr>
            <w:tcW w:w="297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Из общей численности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дети-инвалиды:</w:t>
            </w:r>
          </w:p>
        </w:tc>
        <w:tc>
          <w:tcPr>
            <w:tcW w:w="1239" w:type="dxa"/>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102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85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1134"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r>
      <w:tr w:rsidR="008D61AB" w:rsidRPr="003C6129" w:rsidTr="00491126">
        <w:tc>
          <w:tcPr>
            <w:tcW w:w="297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lastRenderedPageBreak/>
              <w:t>Из них девочек:</w:t>
            </w:r>
          </w:p>
        </w:tc>
        <w:tc>
          <w:tcPr>
            <w:tcW w:w="1239" w:type="dxa"/>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102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85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1134"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r>
      <w:tr w:rsidR="008D61AB" w:rsidRPr="003C6129" w:rsidTr="00491126">
        <w:tc>
          <w:tcPr>
            <w:tcW w:w="297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 xml:space="preserve">Имеющие иностранное </w:t>
            </w:r>
          </w:p>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гражданство</w:t>
            </w:r>
          </w:p>
        </w:tc>
        <w:tc>
          <w:tcPr>
            <w:tcW w:w="1239" w:type="dxa"/>
          </w:tcPr>
          <w:p w:rsidR="008D61AB" w:rsidRPr="003C6129" w:rsidRDefault="008D61AB" w:rsidP="00491126">
            <w:pPr>
              <w:spacing w:line="240" w:lineRule="atLeast"/>
              <w:jc w:val="both"/>
              <w:rPr>
                <w:rFonts w:ascii="PT Astra Serif" w:eastAsia="Calibri" w:hAnsi="PT Astra Serif" w:cs="Times New Roman"/>
                <w:sz w:val="24"/>
                <w:szCs w:val="24"/>
              </w:rPr>
            </w:pPr>
          </w:p>
        </w:tc>
        <w:tc>
          <w:tcPr>
            <w:tcW w:w="1029"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85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992"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c>
          <w:tcPr>
            <w:tcW w:w="1134"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w:t>
            </w:r>
          </w:p>
        </w:tc>
      </w:tr>
    </w:tbl>
    <w:p w:rsidR="008D61AB" w:rsidRPr="003C6129" w:rsidRDefault="008D61AB" w:rsidP="008D61AB">
      <w:pPr>
        <w:spacing w:after="0" w:line="240" w:lineRule="atLeast"/>
        <w:jc w:val="both"/>
        <w:rPr>
          <w:rFonts w:ascii="PT Astra Serif" w:eastAsia="Calibri" w:hAnsi="PT Astra Serif" w:cs="Times New Roman"/>
          <w:sz w:val="24"/>
          <w:szCs w:val="24"/>
        </w:rPr>
      </w:pPr>
    </w:p>
    <w:p w:rsidR="008D61AB" w:rsidRPr="003C6129" w:rsidRDefault="008D61AB" w:rsidP="008D61AB">
      <w:pPr>
        <w:spacing w:after="0" w:line="240" w:lineRule="atLeast"/>
        <w:jc w:val="both"/>
        <w:rPr>
          <w:rFonts w:ascii="PT Astra Serif" w:eastAsia="Calibri" w:hAnsi="PT Astra Serif" w:cs="Times New Roman"/>
          <w:sz w:val="24"/>
          <w:szCs w:val="24"/>
        </w:rPr>
      </w:pPr>
      <w:r w:rsidRPr="008D61AB">
        <w:rPr>
          <w:rFonts w:ascii="PT Astra Serif" w:eastAsia="Calibri" w:hAnsi="PT Astra Serif" w:cs="Times New Roman"/>
          <w:sz w:val="24"/>
          <w:szCs w:val="24"/>
          <w:lang w:val="ru-RU"/>
        </w:rPr>
        <w:t xml:space="preserve">Для организации эффективной работы с родителями в 2024 году проанализирован социальный статус и состав семей. В результате мониторинга установлено, что большая часть родителей работает в сфере обслуживания (42%), в бюджетных организациях (25%), занимаются бизнесом (ИП) (8%). </w:t>
      </w:r>
      <w:proofErr w:type="gramStart"/>
      <w:r w:rsidRPr="003C6129">
        <w:rPr>
          <w:rFonts w:ascii="PT Astra Serif" w:eastAsia="Calibri" w:hAnsi="PT Astra Serif" w:cs="Times New Roman"/>
          <w:sz w:val="24"/>
          <w:szCs w:val="24"/>
        </w:rPr>
        <w:t>Средний возраст родителей 34года.</w:t>
      </w:r>
      <w:proofErr w:type="gramEnd"/>
    </w:p>
    <w:p w:rsidR="008D61AB" w:rsidRPr="003C6129" w:rsidRDefault="008D61AB" w:rsidP="008D61AB">
      <w:pPr>
        <w:spacing w:after="0" w:line="240" w:lineRule="atLeast"/>
        <w:jc w:val="both"/>
        <w:rPr>
          <w:rFonts w:ascii="PT Astra Serif" w:eastAsia="Calibri" w:hAnsi="PT Astra Serif" w:cs="Times New Roman"/>
          <w:b/>
          <w:sz w:val="24"/>
          <w:szCs w:val="24"/>
        </w:rPr>
      </w:pPr>
      <w:r w:rsidRPr="003C6129">
        <w:rPr>
          <w:rFonts w:ascii="PT Astra Serif" w:eastAsia="Calibri" w:hAnsi="PT Astra Serif" w:cs="Times New Roman"/>
          <w:b/>
          <w:sz w:val="24"/>
          <w:szCs w:val="24"/>
        </w:rPr>
        <w:t>Характеристика семей по составу:</w:t>
      </w:r>
    </w:p>
    <w:tbl>
      <w:tblPr>
        <w:tblStyle w:val="ab"/>
        <w:tblW w:w="0" w:type="auto"/>
        <w:tblInd w:w="108" w:type="dxa"/>
        <w:tblLook w:val="04A0"/>
      </w:tblPr>
      <w:tblGrid>
        <w:gridCol w:w="2860"/>
        <w:gridCol w:w="1605"/>
        <w:gridCol w:w="5401"/>
      </w:tblGrid>
      <w:tr w:rsidR="008D61AB" w:rsidRPr="008D61AB" w:rsidTr="00491126">
        <w:tc>
          <w:tcPr>
            <w:tcW w:w="2953"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hAnsi="PT Astra Serif" w:cs="Times New Roman"/>
                <w:sz w:val="24"/>
                <w:szCs w:val="24"/>
                <w:lang w:val="en-US"/>
              </w:rPr>
              <w:t>Состав семьи</w:t>
            </w:r>
          </w:p>
        </w:tc>
        <w:tc>
          <w:tcPr>
            <w:tcW w:w="161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hAnsi="PT Astra Serif" w:cs="Times New Roman"/>
                <w:sz w:val="24"/>
                <w:szCs w:val="24"/>
                <w:lang w:val="en-US"/>
              </w:rPr>
              <w:t>Количество семей</w:t>
            </w:r>
          </w:p>
        </w:tc>
        <w:tc>
          <w:tcPr>
            <w:tcW w:w="5636"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hAnsi="PT Astra Serif" w:cs="Times New Roman"/>
                <w:sz w:val="24"/>
                <w:szCs w:val="24"/>
              </w:rPr>
              <w:t>Процент от</w:t>
            </w:r>
            <w:r w:rsidRPr="003C6129">
              <w:rPr>
                <w:rFonts w:ascii="PT Astra Serif" w:hAnsi="PT Astra Serif" w:cs="Times New Roman"/>
                <w:sz w:val="24"/>
                <w:szCs w:val="24"/>
                <w:lang w:val="en-US"/>
              </w:rPr>
              <w:t> </w:t>
            </w:r>
            <w:r w:rsidRPr="003C6129">
              <w:rPr>
                <w:rFonts w:ascii="PT Astra Serif" w:hAnsi="PT Astra Serif" w:cs="Times New Roman"/>
                <w:sz w:val="24"/>
                <w:szCs w:val="24"/>
              </w:rPr>
              <w:t>общего количества семей воспитанников</w:t>
            </w:r>
          </w:p>
        </w:tc>
      </w:tr>
      <w:tr w:rsidR="008D61AB" w:rsidRPr="003C6129" w:rsidTr="00491126">
        <w:tc>
          <w:tcPr>
            <w:tcW w:w="2953"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hAnsi="PT Astra Serif" w:cs="Times New Roman"/>
                <w:sz w:val="24"/>
                <w:szCs w:val="24"/>
                <w:lang w:val="en-US"/>
              </w:rPr>
              <w:t>Полная</w:t>
            </w:r>
          </w:p>
        </w:tc>
        <w:tc>
          <w:tcPr>
            <w:tcW w:w="161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11</w:t>
            </w:r>
          </w:p>
        </w:tc>
        <w:tc>
          <w:tcPr>
            <w:tcW w:w="5636"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92</w:t>
            </w:r>
          </w:p>
        </w:tc>
      </w:tr>
      <w:tr w:rsidR="008D61AB" w:rsidRPr="003C6129" w:rsidTr="00491126">
        <w:tc>
          <w:tcPr>
            <w:tcW w:w="2953" w:type="dxa"/>
          </w:tcPr>
          <w:p w:rsidR="008D61AB" w:rsidRPr="003C6129" w:rsidRDefault="008D61AB" w:rsidP="00491126">
            <w:pPr>
              <w:spacing w:line="240" w:lineRule="atLeast"/>
              <w:jc w:val="both"/>
              <w:rPr>
                <w:rFonts w:ascii="PT Astra Serif" w:hAnsi="PT Astra Serif" w:cs="Times New Roman"/>
                <w:sz w:val="24"/>
                <w:szCs w:val="24"/>
                <w:lang w:val="en-US"/>
              </w:rPr>
            </w:pPr>
            <w:r w:rsidRPr="003C6129">
              <w:rPr>
                <w:rFonts w:ascii="PT Astra Serif" w:hAnsi="PT Astra Serif" w:cs="Times New Roman"/>
                <w:sz w:val="24"/>
                <w:szCs w:val="24"/>
                <w:lang w:val="en-US"/>
              </w:rPr>
              <w:t xml:space="preserve">Неполная </w:t>
            </w:r>
            <w:r w:rsidRPr="003C6129">
              <w:rPr>
                <w:rFonts w:ascii="PT Astra Serif" w:hAnsi="PT Astra Serif" w:cs="Times New Roman"/>
                <w:sz w:val="24"/>
                <w:szCs w:val="24"/>
              </w:rPr>
              <w:t>(</w:t>
            </w:r>
            <w:r w:rsidRPr="003C6129">
              <w:rPr>
                <w:rFonts w:ascii="PT Astra Serif" w:hAnsi="PT Astra Serif" w:cs="Times New Roman"/>
                <w:sz w:val="24"/>
                <w:szCs w:val="24"/>
                <w:lang w:val="en-US"/>
              </w:rPr>
              <w:t>с матерью</w:t>
            </w:r>
            <w:r w:rsidRPr="003C6129">
              <w:rPr>
                <w:rFonts w:ascii="PT Astra Serif" w:hAnsi="PT Astra Serif" w:cs="Times New Roman"/>
                <w:sz w:val="24"/>
                <w:szCs w:val="24"/>
              </w:rPr>
              <w:t>)</w:t>
            </w:r>
          </w:p>
        </w:tc>
        <w:tc>
          <w:tcPr>
            <w:tcW w:w="161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w:t>
            </w:r>
          </w:p>
        </w:tc>
        <w:tc>
          <w:tcPr>
            <w:tcW w:w="5636"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8</w:t>
            </w:r>
          </w:p>
        </w:tc>
      </w:tr>
      <w:tr w:rsidR="008D61AB" w:rsidRPr="003C6129" w:rsidTr="00491126">
        <w:tc>
          <w:tcPr>
            <w:tcW w:w="2953" w:type="dxa"/>
          </w:tcPr>
          <w:p w:rsidR="008D61AB" w:rsidRPr="003C6129" w:rsidRDefault="008D61AB" w:rsidP="00491126">
            <w:pPr>
              <w:spacing w:line="240" w:lineRule="atLeast"/>
              <w:jc w:val="both"/>
              <w:rPr>
                <w:rFonts w:ascii="PT Astra Serif" w:hAnsi="PT Astra Serif" w:cs="Times New Roman"/>
                <w:sz w:val="24"/>
                <w:szCs w:val="24"/>
                <w:lang w:val="en-US"/>
              </w:rPr>
            </w:pPr>
            <w:r w:rsidRPr="003C6129">
              <w:rPr>
                <w:rFonts w:ascii="PT Astra Serif" w:hAnsi="PT Astra Serif" w:cs="Times New Roman"/>
                <w:sz w:val="24"/>
                <w:szCs w:val="24"/>
                <w:lang w:val="en-US"/>
              </w:rPr>
              <w:t xml:space="preserve">Неполная </w:t>
            </w:r>
            <w:r w:rsidRPr="003C6129">
              <w:rPr>
                <w:rFonts w:ascii="PT Astra Serif" w:hAnsi="PT Astra Serif" w:cs="Times New Roman"/>
                <w:sz w:val="24"/>
                <w:szCs w:val="24"/>
              </w:rPr>
              <w:t>(</w:t>
            </w:r>
            <w:r w:rsidRPr="003C6129">
              <w:rPr>
                <w:rFonts w:ascii="PT Astra Serif" w:hAnsi="PT Astra Serif" w:cs="Times New Roman"/>
                <w:sz w:val="24"/>
                <w:szCs w:val="24"/>
                <w:lang w:val="en-US"/>
              </w:rPr>
              <w:t>с</w:t>
            </w:r>
            <w:r w:rsidRPr="003C6129">
              <w:rPr>
                <w:rFonts w:ascii="PT Astra Serif" w:hAnsi="PT Astra Serif" w:cs="Times New Roman"/>
                <w:sz w:val="24"/>
                <w:szCs w:val="24"/>
              </w:rPr>
              <w:t xml:space="preserve"> отцом)</w:t>
            </w:r>
          </w:p>
        </w:tc>
        <w:tc>
          <w:tcPr>
            <w:tcW w:w="161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0</w:t>
            </w:r>
          </w:p>
        </w:tc>
        <w:tc>
          <w:tcPr>
            <w:tcW w:w="5636"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0</w:t>
            </w:r>
          </w:p>
        </w:tc>
      </w:tr>
      <w:tr w:rsidR="008D61AB" w:rsidRPr="003C6129" w:rsidTr="00491126">
        <w:tc>
          <w:tcPr>
            <w:tcW w:w="2953" w:type="dxa"/>
          </w:tcPr>
          <w:p w:rsidR="008D61AB" w:rsidRPr="003C6129" w:rsidRDefault="008D61AB" w:rsidP="00491126">
            <w:pPr>
              <w:spacing w:line="240" w:lineRule="atLeast"/>
              <w:jc w:val="both"/>
              <w:rPr>
                <w:rFonts w:ascii="PT Astra Serif" w:hAnsi="PT Astra Serif" w:cs="Times New Roman"/>
                <w:sz w:val="24"/>
                <w:szCs w:val="24"/>
                <w:lang w:val="en-US"/>
              </w:rPr>
            </w:pPr>
            <w:r w:rsidRPr="003C6129">
              <w:rPr>
                <w:rFonts w:ascii="PT Astra Serif" w:hAnsi="PT Astra Serif" w:cs="Times New Roman"/>
                <w:sz w:val="24"/>
                <w:szCs w:val="24"/>
                <w:lang w:val="en-US"/>
              </w:rPr>
              <w:t>Оформлено опекунство</w:t>
            </w:r>
          </w:p>
        </w:tc>
        <w:tc>
          <w:tcPr>
            <w:tcW w:w="1617"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0</w:t>
            </w:r>
          </w:p>
        </w:tc>
        <w:tc>
          <w:tcPr>
            <w:tcW w:w="5636"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0</w:t>
            </w:r>
          </w:p>
        </w:tc>
      </w:tr>
    </w:tbl>
    <w:p w:rsidR="008D61AB" w:rsidRPr="008D61AB" w:rsidRDefault="008D61AB" w:rsidP="008D61AB">
      <w:pPr>
        <w:spacing w:after="0" w:line="240" w:lineRule="atLeast"/>
        <w:jc w:val="both"/>
        <w:rPr>
          <w:rFonts w:ascii="PT Astra Serif" w:eastAsia="Times New Roman" w:hAnsi="PT Astra Serif" w:cs="Times New Roman"/>
          <w:b/>
          <w:color w:val="000000"/>
          <w:sz w:val="24"/>
          <w:szCs w:val="24"/>
          <w:lang w:val="ru-RU"/>
        </w:rPr>
      </w:pPr>
      <w:r w:rsidRPr="008D61AB">
        <w:rPr>
          <w:rFonts w:ascii="PT Astra Serif" w:eastAsia="Times New Roman" w:hAnsi="PT Astra Serif" w:cs="Times New Roman"/>
          <w:b/>
          <w:color w:val="000000"/>
          <w:sz w:val="24"/>
          <w:szCs w:val="24"/>
          <w:lang w:val="ru-RU"/>
        </w:rPr>
        <w:t>Характеристика семей по</w:t>
      </w:r>
      <w:r w:rsidRPr="003C6129">
        <w:rPr>
          <w:rFonts w:ascii="PT Astra Serif" w:eastAsia="Times New Roman" w:hAnsi="PT Astra Serif" w:cs="Times New Roman"/>
          <w:b/>
          <w:color w:val="000000"/>
          <w:sz w:val="24"/>
          <w:szCs w:val="24"/>
        </w:rPr>
        <w:t> </w:t>
      </w:r>
      <w:r w:rsidRPr="008D61AB">
        <w:rPr>
          <w:rFonts w:ascii="PT Astra Serif" w:eastAsia="Times New Roman" w:hAnsi="PT Astra Serif" w:cs="Times New Roman"/>
          <w:b/>
          <w:color w:val="000000"/>
          <w:sz w:val="24"/>
          <w:szCs w:val="24"/>
          <w:lang w:val="ru-RU"/>
        </w:rPr>
        <w:t>количеству детей:</w:t>
      </w:r>
    </w:p>
    <w:tbl>
      <w:tblPr>
        <w:tblStyle w:val="ab"/>
        <w:tblW w:w="0" w:type="auto"/>
        <w:tblInd w:w="108" w:type="dxa"/>
        <w:tblLook w:val="04A0"/>
      </w:tblPr>
      <w:tblGrid>
        <w:gridCol w:w="2349"/>
        <w:gridCol w:w="1951"/>
        <w:gridCol w:w="5566"/>
      </w:tblGrid>
      <w:tr w:rsidR="008D61AB" w:rsidRPr="008D61AB" w:rsidTr="00491126">
        <w:tc>
          <w:tcPr>
            <w:tcW w:w="2410"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Times New Roman" w:hAnsi="PT Astra Serif" w:cs="Times New Roman"/>
                <w:color w:val="000000"/>
                <w:sz w:val="24"/>
                <w:szCs w:val="24"/>
                <w:lang w:val="en-US"/>
              </w:rPr>
              <w:t>Количество детей в семье</w:t>
            </w:r>
          </w:p>
        </w:tc>
        <w:tc>
          <w:tcPr>
            <w:tcW w:w="1985"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hAnsi="PT Astra Serif" w:cs="Times New Roman"/>
                <w:sz w:val="24"/>
                <w:szCs w:val="24"/>
                <w:lang w:val="en-US"/>
              </w:rPr>
              <w:t>Количество семей</w:t>
            </w:r>
          </w:p>
        </w:tc>
        <w:tc>
          <w:tcPr>
            <w:tcW w:w="581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hAnsi="PT Astra Serif" w:cs="Times New Roman"/>
                <w:sz w:val="24"/>
                <w:szCs w:val="24"/>
              </w:rPr>
              <w:t>Процент от</w:t>
            </w:r>
            <w:r w:rsidRPr="003C6129">
              <w:rPr>
                <w:rFonts w:ascii="PT Astra Serif" w:hAnsi="PT Astra Serif" w:cs="Times New Roman"/>
                <w:sz w:val="24"/>
                <w:szCs w:val="24"/>
                <w:lang w:val="en-US"/>
              </w:rPr>
              <w:t> </w:t>
            </w:r>
            <w:r w:rsidRPr="003C6129">
              <w:rPr>
                <w:rFonts w:ascii="PT Astra Serif" w:hAnsi="PT Astra Serif" w:cs="Times New Roman"/>
                <w:sz w:val="24"/>
                <w:szCs w:val="24"/>
              </w:rPr>
              <w:t>общего количества семей воспитанников</w:t>
            </w:r>
          </w:p>
        </w:tc>
      </w:tr>
      <w:tr w:rsidR="008D61AB" w:rsidRPr="003C6129" w:rsidTr="00491126">
        <w:tc>
          <w:tcPr>
            <w:tcW w:w="2410"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Times New Roman" w:hAnsi="PT Astra Serif" w:cs="Times New Roman"/>
                <w:color w:val="000000"/>
                <w:sz w:val="24"/>
                <w:szCs w:val="24"/>
                <w:lang w:val="en-US"/>
              </w:rPr>
              <w:t>Один ребенок</w:t>
            </w:r>
          </w:p>
        </w:tc>
        <w:tc>
          <w:tcPr>
            <w:tcW w:w="1985"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w:t>
            </w:r>
          </w:p>
        </w:tc>
        <w:tc>
          <w:tcPr>
            <w:tcW w:w="581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8</w:t>
            </w:r>
          </w:p>
        </w:tc>
      </w:tr>
      <w:tr w:rsidR="008D61AB" w:rsidRPr="003C6129" w:rsidTr="00491126">
        <w:tc>
          <w:tcPr>
            <w:tcW w:w="2410" w:type="dxa"/>
          </w:tcPr>
          <w:p w:rsidR="008D61AB" w:rsidRPr="003C6129" w:rsidRDefault="008D61AB" w:rsidP="00491126">
            <w:pPr>
              <w:spacing w:line="240" w:lineRule="atLeast"/>
              <w:jc w:val="both"/>
              <w:rPr>
                <w:rFonts w:ascii="PT Astra Serif" w:hAnsi="PT Astra Serif" w:cs="Times New Roman"/>
                <w:sz w:val="24"/>
                <w:szCs w:val="24"/>
                <w:lang w:val="en-US"/>
              </w:rPr>
            </w:pPr>
            <w:r w:rsidRPr="003C6129">
              <w:rPr>
                <w:rFonts w:ascii="PT Astra Serif" w:eastAsia="Times New Roman" w:hAnsi="PT Astra Serif" w:cs="Times New Roman"/>
                <w:color w:val="000000"/>
                <w:sz w:val="24"/>
                <w:szCs w:val="24"/>
                <w:lang w:val="en-US"/>
              </w:rPr>
              <w:t>Два ребенка</w:t>
            </w:r>
          </w:p>
        </w:tc>
        <w:tc>
          <w:tcPr>
            <w:tcW w:w="1985"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10</w:t>
            </w:r>
          </w:p>
        </w:tc>
        <w:tc>
          <w:tcPr>
            <w:tcW w:w="581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84</w:t>
            </w:r>
          </w:p>
        </w:tc>
      </w:tr>
      <w:tr w:rsidR="008D61AB" w:rsidRPr="003C6129" w:rsidTr="00491126">
        <w:tc>
          <w:tcPr>
            <w:tcW w:w="2410" w:type="dxa"/>
          </w:tcPr>
          <w:p w:rsidR="008D61AB" w:rsidRPr="003C6129" w:rsidRDefault="008D61AB" w:rsidP="00491126">
            <w:pPr>
              <w:spacing w:line="240" w:lineRule="atLeast"/>
              <w:jc w:val="both"/>
              <w:rPr>
                <w:rFonts w:ascii="PT Astra Serif" w:eastAsia="Times New Roman" w:hAnsi="PT Astra Serif" w:cs="Times New Roman"/>
                <w:sz w:val="24"/>
                <w:szCs w:val="24"/>
                <w:lang w:val="en-US"/>
              </w:rPr>
            </w:pPr>
            <w:r w:rsidRPr="003C6129">
              <w:rPr>
                <w:rFonts w:ascii="PT Astra Serif" w:eastAsia="Times New Roman" w:hAnsi="PT Astra Serif" w:cs="Times New Roman"/>
                <w:color w:val="000000"/>
                <w:sz w:val="24"/>
                <w:szCs w:val="24"/>
                <w:lang w:val="en-US"/>
              </w:rPr>
              <w:t>Три ребенка и более</w:t>
            </w:r>
          </w:p>
        </w:tc>
        <w:tc>
          <w:tcPr>
            <w:tcW w:w="1985"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1</w:t>
            </w:r>
          </w:p>
        </w:tc>
        <w:tc>
          <w:tcPr>
            <w:tcW w:w="5811" w:type="dxa"/>
          </w:tcPr>
          <w:p w:rsidR="008D61AB" w:rsidRPr="003C6129" w:rsidRDefault="008D61AB" w:rsidP="00491126">
            <w:pPr>
              <w:spacing w:line="240" w:lineRule="atLeast"/>
              <w:jc w:val="both"/>
              <w:rPr>
                <w:rFonts w:ascii="PT Astra Serif" w:eastAsia="Calibri" w:hAnsi="PT Astra Serif" w:cs="Times New Roman"/>
                <w:sz w:val="24"/>
                <w:szCs w:val="24"/>
              </w:rPr>
            </w:pPr>
            <w:r w:rsidRPr="003C6129">
              <w:rPr>
                <w:rFonts w:ascii="PT Astra Serif" w:eastAsia="Calibri" w:hAnsi="PT Astra Serif" w:cs="Times New Roman"/>
                <w:sz w:val="24"/>
                <w:szCs w:val="24"/>
              </w:rPr>
              <w:t>8</w:t>
            </w:r>
          </w:p>
        </w:tc>
      </w:tr>
    </w:tbl>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eastAsia="Times New Roman" w:hAnsi="PT Astra Serif" w:cs="Times New Roman"/>
          <w:color w:val="000000"/>
          <w:sz w:val="24"/>
          <w:szCs w:val="24"/>
          <w:lang w:val="ru-RU"/>
        </w:rPr>
        <w:t xml:space="preserve">      </w:t>
      </w:r>
      <w:r w:rsidRPr="008D61AB">
        <w:rPr>
          <w:rFonts w:ascii="PT Astra Serif" w:hAnsi="PT Astra Serif" w:cs="Times New Roman"/>
          <w:sz w:val="24"/>
          <w:szCs w:val="24"/>
          <w:lang w:val="ru-RU"/>
        </w:rPr>
        <w:t xml:space="preserve">Контингент воспитанников социально благополучный. Преобладают дети из полных семей. В 2024 году в соответствии с Положением «О мерах социальной поддержки воспитанников» получали льготу по оплате за присмотр и </w:t>
      </w:r>
      <w:proofErr w:type="gramStart"/>
      <w:r w:rsidRPr="008D61AB">
        <w:rPr>
          <w:rFonts w:ascii="PT Astra Serif" w:hAnsi="PT Astra Serif" w:cs="Times New Roman"/>
          <w:sz w:val="24"/>
          <w:szCs w:val="24"/>
          <w:lang w:val="ru-RU"/>
        </w:rPr>
        <w:t>уход</w:t>
      </w:r>
      <w:proofErr w:type="gramEnd"/>
      <w:r w:rsidRPr="008D61AB">
        <w:rPr>
          <w:rFonts w:ascii="PT Astra Serif" w:hAnsi="PT Astra Serif" w:cs="Times New Roman"/>
          <w:sz w:val="24"/>
          <w:szCs w:val="24"/>
          <w:lang w:val="ru-RU"/>
        </w:rPr>
        <w:t xml:space="preserve"> следующие категории получателей льготы:</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дети, многодетные семьи – 1 ребёнок</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Правом получение компенсации родительской платы за присмотр и уход, как меры социальной поддержки отдельных категорий граждан воспользовалось 12  семей.</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Уровень развития детей анализируется по итогам педагогической диагностики.</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Разработаны карты мониторинга освоения ООП в филиале  МОУ «СОШ п. </w:t>
      </w:r>
      <w:proofErr w:type="gramStart"/>
      <w:r w:rsidRPr="008D61AB">
        <w:rPr>
          <w:rFonts w:ascii="PT Astra Serif" w:hAnsi="PT Astra Serif" w:cs="Times New Roman"/>
          <w:sz w:val="24"/>
          <w:szCs w:val="24"/>
          <w:lang w:val="ru-RU"/>
        </w:rPr>
        <w:t>Учебный</w:t>
      </w:r>
      <w:proofErr w:type="gramEnd"/>
      <w:r w:rsidRPr="008D61AB">
        <w:rPr>
          <w:rFonts w:ascii="PT Astra Serif" w:hAnsi="PT Astra Serif" w:cs="Times New Roman"/>
          <w:sz w:val="24"/>
          <w:szCs w:val="24"/>
          <w:lang w:val="ru-RU"/>
        </w:rPr>
        <w:t xml:space="preserve">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в  с. Новая Краснянка  </w:t>
      </w:r>
      <w:r w:rsidRPr="008D61AB">
        <w:rPr>
          <w:rFonts w:ascii="PT Astra Serif" w:eastAsia="Times New Roman" w:hAnsi="PT Astra Serif" w:cs="Times New Roman"/>
          <w:color w:val="000000"/>
          <w:sz w:val="24"/>
          <w:szCs w:val="24"/>
          <w:lang w:val="ru-RU"/>
        </w:rPr>
        <w:t xml:space="preserve"> в </w:t>
      </w:r>
      <w:r w:rsidRPr="008D61AB">
        <w:rPr>
          <w:rFonts w:ascii="PT Astra Serif" w:hAnsi="PT Astra Serif" w:cs="Times New Roman"/>
          <w:sz w:val="24"/>
          <w:szCs w:val="24"/>
          <w:lang w:val="ru-RU"/>
        </w:rPr>
        <w:t xml:space="preserve">каждой возрастной подгруппе.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Таким образом, результаты мониторинга освоения программного материала детьми всех возрастных подгрупп </w:t>
      </w:r>
      <w:proofErr w:type="gramStart"/>
      <w:r w:rsidRPr="008D61AB">
        <w:rPr>
          <w:rFonts w:ascii="PT Astra Serif" w:eastAsia="Calibri" w:hAnsi="PT Astra Serif" w:cs="Times New Roman"/>
          <w:sz w:val="24"/>
          <w:szCs w:val="24"/>
          <w:lang w:val="ru-RU"/>
        </w:rPr>
        <w:t>на конец</w:t>
      </w:r>
      <w:proofErr w:type="gramEnd"/>
      <w:r w:rsidRPr="008D61AB">
        <w:rPr>
          <w:rFonts w:ascii="PT Astra Serif" w:eastAsia="Calibri" w:hAnsi="PT Astra Serif" w:cs="Times New Roman"/>
          <w:sz w:val="24"/>
          <w:szCs w:val="24"/>
          <w:lang w:val="ru-RU"/>
        </w:rPr>
        <w:t xml:space="preserve"> 2023-2024 учебного года показали в основном средний уровень.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lastRenderedPageBreak/>
        <w:t xml:space="preserve">Анализ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3C6129">
        <w:rPr>
          <w:rFonts w:ascii="PT Astra Serif" w:eastAsia="Calibri" w:hAnsi="PT Astra Serif" w:cs="Times New Roman"/>
          <w:sz w:val="24"/>
          <w:szCs w:val="24"/>
        </w:rPr>
        <w:sym w:font="Times New Roman" w:char="F0B7"/>
      </w:r>
      <w:r w:rsidRPr="008D61AB">
        <w:rPr>
          <w:rFonts w:ascii="PT Astra Serif" w:eastAsia="Calibri" w:hAnsi="PT Astra Serif" w:cs="Times New Roman"/>
          <w:sz w:val="24"/>
          <w:szCs w:val="24"/>
          <w:lang w:val="ru-RU"/>
        </w:rPr>
        <w:t xml:space="preserve"> наиболее высокие результаты у воспитанников </w:t>
      </w:r>
      <w:proofErr w:type="gramStart"/>
      <w:r w:rsidRPr="008D61AB">
        <w:rPr>
          <w:rFonts w:ascii="PT Astra Serif" w:eastAsia="Calibri" w:hAnsi="PT Astra Serif" w:cs="Times New Roman"/>
          <w:sz w:val="24"/>
          <w:szCs w:val="24"/>
          <w:lang w:val="ru-RU"/>
        </w:rPr>
        <w:t>подготовительной</w:t>
      </w:r>
      <w:proofErr w:type="gramEnd"/>
      <w:r w:rsidRPr="008D61AB">
        <w:rPr>
          <w:rFonts w:ascii="PT Astra Serif" w:eastAsia="Calibri" w:hAnsi="PT Astra Serif" w:cs="Times New Roman"/>
          <w:sz w:val="24"/>
          <w:szCs w:val="24"/>
          <w:lang w:val="ru-RU"/>
        </w:rPr>
        <w:t xml:space="preserve"> к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школе подгруппе по таким образовательным направлениям, как «Социально-коммуникативное развитие» и «Физическое развитие».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Несколько ниже результаты по направлениям и областям «Познавательное развитие» и «Речевое развитие»;</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3C6129">
        <w:rPr>
          <w:rFonts w:ascii="PT Astra Serif" w:eastAsia="Calibri" w:hAnsi="PT Astra Serif" w:cs="Times New Roman"/>
          <w:sz w:val="24"/>
          <w:szCs w:val="24"/>
        </w:rPr>
        <w:sym w:font="Times New Roman" w:char="F0B7"/>
      </w:r>
      <w:r w:rsidRPr="008D61AB">
        <w:rPr>
          <w:rFonts w:ascii="PT Astra Serif" w:eastAsia="Calibri" w:hAnsi="PT Astra Serif" w:cs="Times New Roman"/>
          <w:sz w:val="24"/>
          <w:szCs w:val="24"/>
          <w:lang w:val="ru-RU"/>
        </w:rPr>
        <w:t xml:space="preserve"> в старшей подгруппе высокие результаты по областям – «Художественно-эстетическое развитие» и «Социально-коммуникативное развитие» и «Познавательное развитие». Результаты по направлениям «Речевое развитие» и «Художественно-эстетическое» ниже;</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3C6129">
        <w:rPr>
          <w:rFonts w:ascii="PT Astra Serif" w:eastAsia="Calibri" w:hAnsi="PT Astra Serif" w:cs="Times New Roman"/>
          <w:sz w:val="24"/>
          <w:szCs w:val="24"/>
        </w:rPr>
        <w:sym w:font="Times New Roman" w:char="F0B7"/>
      </w:r>
      <w:r w:rsidRPr="008D61AB">
        <w:rPr>
          <w:rFonts w:ascii="PT Astra Serif" w:eastAsia="Calibri" w:hAnsi="PT Astra Serif" w:cs="Times New Roman"/>
          <w:sz w:val="24"/>
          <w:szCs w:val="24"/>
          <w:lang w:val="ru-RU"/>
        </w:rPr>
        <w:t xml:space="preserve"> в средней подгруппе воспитанники показали результаты выше среднего по областям – «Социально- коммуникативное развитие», «Познавательное развитие». На среднем уровне результаты по областям «Речевое развитие», «Физическое развитие» </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3C6129">
        <w:rPr>
          <w:rFonts w:ascii="PT Astra Serif" w:eastAsia="Calibri" w:hAnsi="PT Astra Serif" w:cs="Times New Roman"/>
          <w:sz w:val="24"/>
          <w:szCs w:val="24"/>
        </w:rPr>
        <w:sym w:font="Times New Roman" w:char="F0B7"/>
      </w:r>
      <w:r w:rsidRPr="008D61AB">
        <w:rPr>
          <w:rFonts w:ascii="PT Astra Serif" w:eastAsia="Calibri" w:hAnsi="PT Astra Serif" w:cs="Times New Roman"/>
          <w:sz w:val="24"/>
          <w:szCs w:val="24"/>
          <w:lang w:val="ru-RU"/>
        </w:rPr>
        <w:t xml:space="preserve"> в младшей подгруппе воспитанники показали высокие результаты в области – «Социально-коммуникативное развитие» и «Физическое развитие».</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Таким образом, итоги данного мониторинга помогли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 Будут выявлены индивидуальные особенности развития каждого ребенка и намечен индивидуальный маршрут образовательной работы для максимального раскрытия потенциала детской личности.</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xml:space="preserve">В 2024 году выпускались в школу – 2 дошкольника. Результаты обследования выпускников показали, что к семи годам дети в основном готовы к обучению в школе, у детей сформирован интерес к познавательной деятельности. </w:t>
      </w:r>
    </w:p>
    <w:p w:rsidR="008D61AB" w:rsidRPr="008D61AB" w:rsidRDefault="008D61AB" w:rsidP="008D61AB">
      <w:pPr>
        <w:spacing w:after="0" w:line="240" w:lineRule="atLeast"/>
        <w:jc w:val="both"/>
        <w:rPr>
          <w:rFonts w:ascii="PT Astra Serif" w:eastAsia="Calibri" w:hAnsi="PT Astra Serif" w:cs="Times New Roman"/>
          <w:b/>
          <w:sz w:val="24"/>
          <w:szCs w:val="24"/>
          <w:lang w:val="ru-RU"/>
        </w:rPr>
      </w:pPr>
    </w:p>
    <w:p w:rsidR="008D61AB" w:rsidRPr="008D61AB" w:rsidRDefault="008D61AB" w:rsidP="008D61AB">
      <w:pPr>
        <w:spacing w:after="0" w:line="240" w:lineRule="atLeast"/>
        <w:jc w:val="both"/>
        <w:rPr>
          <w:rFonts w:ascii="PT Astra Serif" w:eastAsia="Calibri" w:hAnsi="PT Astra Serif" w:cs="Times New Roman"/>
          <w:b/>
          <w:sz w:val="24"/>
          <w:szCs w:val="24"/>
          <w:lang w:val="ru-RU"/>
        </w:rPr>
      </w:pPr>
      <w:r w:rsidRPr="008D61AB">
        <w:rPr>
          <w:rFonts w:ascii="PT Astra Serif" w:eastAsia="Calibri" w:hAnsi="PT Astra Serif" w:cs="Times New Roman"/>
          <w:b/>
          <w:sz w:val="24"/>
          <w:szCs w:val="24"/>
          <w:lang w:val="ru-RU"/>
        </w:rPr>
        <w:t>Воспитательная работа.</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Дошкольное учреждение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proofErr w:type="gramStart"/>
      <w:r w:rsidRPr="008D61AB">
        <w:rPr>
          <w:rFonts w:ascii="PT Astra Serif" w:eastAsia="Calibri" w:hAnsi="PT Astra Serif" w:cs="Times New Roman"/>
          <w:sz w:val="24"/>
          <w:szCs w:val="24"/>
          <w:lang w:val="ru-RU"/>
        </w:rPr>
        <w:t xml:space="preserve">В основе процесса воспитания детей  </w:t>
      </w:r>
      <w:r w:rsidRPr="008D61AB">
        <w:rPr>
          <w:rFonts w:ascii="PT Astra Serif" w:hAnsi="PT Astra Serif" w:cs="Times New Roman"/>
          <w:sz w:val="24"/>
          <w:szCs w:val="24"/>
          <w:lang w:val="ru-RU"/>
        </w:rPr>
        <w:t xml:space="preserve">филиала  МОУ «СОШ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в  с. Новая Краснянка  </w:t>
      </w:r>
      <w:r w:rsidRPr="008D61AB">
        <w:rPr>
          <w:rFonts w:ascii="PT Astra Serif" w:eastAsia="Calibri" w:hAnsi="PT Astra Serif" w:cs="Times New Roman"/>
          <w:sz w:val="24"/>
          <w:szCs w:val="24"/>
          <w:lang w:val="ru-RU"/>
        </w:rPr>
        <w:t>лежат конституционные и национальные ценности российского общества.</w:t>
      </w:r>
      <w:proofErr w:type="gramEnd"/>
      <w:r w:rsidRPr="008D61AB">
        <w:rPr>
          <w:rFonts w:ascii="PT Astra Serif" w:eastAsia="Calibri" w:hAnsi="PT Astra Serif" w:cs="Times New Roman"/>
          <w:sz w:val="24"/>
          <w:szCs w:val="24"/>
          <w:lang w:val="ru-RU"/>
        </w:rPr>
        <w:t xml:space="preserve"> Для того чтобы эти ценности  осваивались ребёнком, в  учреждении  выделены основные направления воспитательной работы, а именно:</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Ценности Родины и природы лежат в основе патриотического направления воспитания.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Ценности человека, семьи, дружбы, сотрудничества лежат в основе социального направления воспитания.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lastRenderedPageBreak/>
        <w:t>• Ценность знания лежит в основе познавательного направления воспитания.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Ценность здоровья лежит в основе физического и оздоровительного направления воспитания.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Ценность труда лежит в основе трудового направления воспитания.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Ценности культуры и красоты лежат в основе этико-эстетического направления воспитания.</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Реализация Программы основана на взаимодействии с разными субъектами образовательных отношений.</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Назначение Программы воспитания - помочь педагогическим работникам реализовать решение таких проблем, как:</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формирование общей культуры личности воспитанников;</w:t>
      </w:r>
    </w:p>
    <w:p w:rsidR="008D61AB" w:rsidRPr="008D61AB" w:rsidRDefault="008D61AB" w:rsidP="008D61AB">
      <w:pPr>
        <w:spacing w:after="0" w:line="240" w:lineRule="atLeast"/>
        <w:jc w:val="both"/>
        <w:rPr>
          <w:rFonts w:ascii="PT Astra Serif" w:eastAsia="Calibri" w:hAnsi="PT Astra Serif" w:cs="Times New Roman"/>
          <w:sz w:val="24"/>
          <w:szCs w:val="24"/>
          <w:lang w:val="ru-RU"/>
        </w:rPr>
      </w:pPr>
      <w:r w:rsidRPr="008D61AB">
        <w:rPr>
          <w:rFonts w:ascii="PT Astra Serif" w:eastAsia="Calibri" w:hAnsi="PT Astra Serif" w:cs="Times New Roman"/>
          <w:sz w:val="24"/>
          <w:szCs w:val="24"/>
          <w:lang w:val="ru-RU"/>
        </w:rPr>
        <w:t>- 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8D61AB" w:rsidRPr="003C6129" w:rsidRDefault="008D61AB" w:rsidP="008D61AB">
      <w:pPr>
        <w:spacing w:after="0" w:line="240" w:lineRule="atLeast"/>
        <w:jc w:val="both"/>
        <w:rPr>
          <w:rFonts w:ascii="PT Astra Serif" w:eastAsia="Calibri" w:hAnsi="PT Astra Serif" w:cs="Times New Roman"/>
          <w:sz w:val="24"/>
          <w:szCs w:val="24"/>
        </w:rPr>
      </w:pPr>
      <w:r w:rsidRPr="008D61AB">
        <w:rPr>
          <w:rFonts w:ascii="PT Astra Serif" w:eastAsia="Calibri" w:hAnsi="PT Astra Serif" w:cs="Times New Roman"/>
          <w:sz w:val="24"/>
          <w:szCs w:val="24"/>
          <w:lang w:val="ru-RU"/>
        </w:rPr>
        <w:t xml:space="preserve">Сложный процесс организации воспитательной работы в 2024 учебном году осуществлялся при помощи разнообразных форм, выбор которых зависит, прежде всего, от содержания, поскольку содержание и форма тесно взаимосвязаны. </w:t>
      </w:r>
      <w:r w:rsidRPr="003C6129">
        <w:rPr>
          <w:rFonts w:ascii="PT Astra Serif" w:eastAsia="Calibri" w:hAnsi="PT Astra Serif" w:cs="Times New Roman"/>
          <w:sz w:val="24"/>
          <w:szCs w:val="24"/>
        </w:rPr>
        <w:t xml:space="preserve">Таким образом, в течение года были проведены следующие мероприятия: </w:t>
      </w:r>
    </w:p>
    <w:tbl>
      <w:tblPr>
        <w:tblStyle w:val="ab"/>
        <w:tblW w:w="0" w:type="auto"/>
        <w:tblLook w:val="04A0"/>
      </w:tblPr>
      <w:tblGrid>
        <w:gridCol w:w="5405"/>
        <w:gridCol w:w="4569"/>
      </w:tblGrid>
      <w:tr w:rsidR="008D61AB" w:rsidRPr="003C6129" w:rsidTr="00491126">
        <w:tc>
          <w:tcPr>
            <w:tcW w:w="10422" w:type="dxa"/>
            <w:gridSpan w:val="2"/>
          </w:tcPr>
          <w:p w:rsidR="008D61AB" w:rsidRPr="003C6129" w:rsidRDefault="008D61AB" w:rsidP="00491126">
            <w:pPr>
              <w:spacing w:line="240" w:lineRule="atLeast"/>
              <w:jc w:val="both"/>
              <w:rPr>
                <w:rFonts w:ascii="PT Astra Serif" w:eastAsia="Times New Roman" w:hAnsi="PT Astra Serif" w:cs="Times New Roman"/>
                <w:b/>
                <w:color w:val="000000"/>
                <w:sz w:val="24"/>
                <w:szCs w:val="24"/>
              </w:rPr>
            </w:pPr>
            <w:proofErr w:type="gramStart"/>
            <w:r w:rsidRPr="003C6129">
              <w:rPr>
                <w:rFonts w:ascii="PT Astra Serif" w:eastAsia="Times New Roman" w:hAnsi="PT Astra Serif" w:cs="Times New Roman"/>
                <w:b/>
                <w:color w:val="000000"/>
                <w:sz w:val="24"/>
                <w:szCs w:val="24"/>
              </w:rPr>
              <w:t>Гражданско - патриотическое</w:t>
            </w:r>
            <w:proofErr w:type="gramEnd"/>
            <w:r w:rsidRPr="003C6129">
              <w:rPr>
                <w:rFonts w:ascii="PT Astra Serif" w:eastAsia="Times New Roman" w:hAnsi="PT Astra Serif" w:cs="Times New Roman"/>
                <w:b/>
                <w:color w:val="000000"/>
                <w:sz w:val="24"/>
                <w:szCs w:val="24"/>
              </w:rPr>
              <w:t xml:space="preserve">  направление</w:t>
            </w:r>
          </w:p>
        </w:tc>
      </w:tr>
      <w:tr w:rsidR="008D61AB" w:rsidRPr="008D61AB" w:rsidTr="00491126">
        <w:tc>
          <w:tcPr>
            <w:tcW w:w="5637"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hAnsi="PT Astra Serif" w:cs="Times New Roman"/>
                <w:sz w:val="24"/>
                <w:szCs w:val="24"/>
              </w:rPr>
              <w:t>Мероприятия, посвященные Дню знаний</w:t>
            </w:r>
          </w:p>
        </w:tc>
        <w:tc>
          <w:tcPr>
            <w:tcW w:w="47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hAnsi="PT Astra Serif" w:cs="Times New Roman"/>
                <w:sz w:val="24"/>
                <w:szCs w:val="24"/>
              </w:rPr>
              <w:t>Средняя, старшая и подготов. подгруппы</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Ах, какая мама!» выставка  рисунков ко дню матери</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Все возрастные подгруппы</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Тематическое занятие  старшей подгруппы «К нам пришла Коляда» развлечение</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Средняя, старшая и подготов. подгруппы</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Изготовление открыток </w:t>
            </w:r>
            <w:proofErr w:type="gramStart"/>
            <w:r w:rsidRPr="003C6129">
              <w:rPr>
                <w:rFonts w:ascii="PT Astra Serif" w:hAnsi="PT Astra Serif" w:cs="Times New Roman"/>
                <w:sz w:val="24"/>
                <w:szCs w:val="24"/>
              </w:rPr>
              <w:t>к</w:t>
            </w:r>
            <w:proofErr w:type="gramEnd"/>
            <w:r w:rsidRPr="003C6129">
              <w:rPr>
                <w:rFonts w:ascii="PT Astra Serif" w:hAnsi="PT Astra Serif" w:cs="Times New Roman"/>
                <w:sz w:val="24"/>
                <w:szCs w:val="24"/>
              </w:rPr>
              <w:t xml:space="preserve"> дню Защитника Отечества</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Средняя, старшая и подготов. подгруппы</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Конкурс чтецов «День Победы </w:t>
            </w:r>
            <w:proofErr w:type="gramStart"/>
            <w:r w:rsidRPr="003C6129">
              <w:rPr>
                <w:rFonts w:ascii="PT Astra Serif" w:hAnsi="PT Astra Serif" w:cs="Times New Roman"/>
                <w:sz w:val="24"/>
                <w:szCs w:val="24"/>
              </w:rPr>
              <w:t>–с</w:t>
            </w:r>
            <w:proofErr w:type="gramEnd"/>
            <w:r w:rsidRPr="003C6129">
              <w:rPr>
                <w:rFonts w:ascii="PT Astra Serif" w:hAnsi="PT Astra Serif" w:cs="Times New Roman"/>
                <w:sz w:val="24"/>
                <w:szCs w:val="24"/>
              </w:rPr>
              <w:t>лавный праздник»</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Средняя, старшая и подготов. подгруппы</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Акция «Бессмертный полк»</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Все возрастные подгруппы</w:t>
            </w:r>
          </w:p>
        </w:tc>
      </w:tr>
      <w:tr w:rsidR="008D61AB" w:rsidRPr="003C6129" w:rsidTr="00491126">
        <w:tc>
          <w:tcPr>
            <w:tcW w:w="10422" w:type="dxa"/>
            <w:gridSpan w:val="2"/>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b/>
                <w:sz w:val="24"/>
                <w:szCs w:val="24"/>
              </w:rPr>
              <w:t>Социальное направление</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Музыкальное развлечение «Золотая осень»</w:t>
            </w:r>
          </w:p>
        </w:tc>
        <w:tc>
          <w:tcPr>
            <w:tcW w:w="4785"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Средняя, старшая и подготов. подгруппы</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Досуг « Моя дружная семья»</w:t>
            </w:r>
          </w:p>
        </w:tc>
        <w:tc>
          <w:tcPr>
            <w:tcW w:w="4785" w:type="dxa"/>
          </w:tcPr>
          <w:p w:rsidR="008D61AB" w:rsidRPr="003C6129" w:rsidRDefault="008D61AB" w:rsidP="00491126">
            <w:pPr>
              <w:spacing w:line="240" w:lineRule="atLeast"/>
              <w:jc w:val="both"/>
              <w:rPr>
                <w:rFonts w:ascii="PT Astra Serif" w:hAnsi="PT Astra Serif" w:cs="Times New Roman"/>
                <w:b/>
                <w:sz w:val="24"/>
                <w:szCs w:val="24"/>
              </w:rPr>
            </w:pPr>
            <w:proofErr w:type="gramStart"/>
            <w:r w:rsidRPr="003C6129">
              <w:rPr>
                <w:rFonts w:ascii="PT Astra Serif" w:hAnsi="PT Astra Serif" w:cs="Times New Roman"/>
                <w:sz w:val="24"/>
                <w:szCs w:val="24"/>
              </w:rPr>
              <w:t>Старшая</w:t>
            </w:r>
            <w:proofErr w:type="gramEnd"/>
            <w:r w:rsidRPr="003C6129">
              <w:rPr>
                <w:rFonts w:ascii="PT Astra Serif" w:hAnsi="PT Astra Serif" w:cs="Times New Roman"/>
                <w:sz w:val="24"/>
                <w:szCs w:val="24"/>
              </w:rPr>
              <w:t xml:space="preserve"> и подготов. подгруппы</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«Мы будущие защитники» развлечение к 23 февраля</w:t>
            </w:r>
          </w:p>
        </w:tc>
        <w:tc>
          <w:tcPr>
            <w:tcW w:w="4785"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Средняя, старшая и подготов. подгруппы</w:t>
            </w:r>
          </w:p>
        </w:tc>
      </w:tr>
      <w:tr w:rsidR="008D61AB" w:rsidRPr="003C6129" w:rsidTr="00491126">
        <w:tc>
          <w:tcPr>
            <w:tcW w:w="10422" w:type="dxa"/>
            <w:gridSpan w:val="2"/>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b/>
                <w:sz w:val="24"/>
                <w:szCs w:val="24"/>
              </w:rPr>
              <w:t>направление физического воспитания</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Спортивные соревнования «Наши папы самые, самые!»</w:t>
            </w:r>
          </w:p>
        </w:tc>
        <w:tc>
          <w:tcPr>
            <w:tcW w:w="4785"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Все возрастные подгруппы</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Развлекательный досуг «День Космонавтики»</w:t>
            </w:r>
          </w:p>
        </w:tc>
        <w:tc>
          <w:tcPr>
            <w:tcW w:w="4785"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Все возрастные группы</w:t>
            </w:r>
          </w:p>
        </w:tc>
      </w:tr>
      <w:tr w:rsidR="008D61AB" w:rsidRPr="003C6129" w:rsidTr="00491126">
        <w:tc>
          <w:tcPr>
            <w:tcW w:w="10422" w:type="dxa"/>
            <w:gridSpan w:val="2"/>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b/>
                <w:sz w:val="24"/>
                <w:szCs w:val="24"/>
              </w:rPr>
              <w:t>Трудовое воспитание</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Акция «Чистые игрушки » (хозяйственно – бытовой труд)</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Средняя, старшая и подготов. подгруппы</w:t>
            </w:r>
          </w:p>
        </w:tc>
      </w:tr>
      <w:tr w:rsidR="008D61AB" w:rsidRPr="003C6129" w:rsidTr="00491126">
        <w:tc>
          <w:tcPr>
            <w:tcW w:w="10422" w:type="dxa"/>
            <w:gridSpan w:val="2"/>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b/>
                <w:sz w:val="24"/>
                <w:szCs w:val="24"/>
              </w:rPr>
              <w:lastRenderedPageBreak/>
              <w:t>Познавательное развитие</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Экскурсия на пруд</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proofErr w:type="gramStart"/>
            <w:r w:rsidRPr="003C6129">
              <w:rPr>
                <w:rFonts w:ascii="PT Astra Serif" w:hAnsi="PT Astra Serif" w:cs="Times New Roman"/>
                <w:sz w:val="24"/>
                <w:szCs w:val="24"/>
              </w:rPr>
              <w:t>Старшая</w:t>
            </w:r>
            <w:proofErr w:type="gramEnd"/>
            <w:r w:rsidRPr="003C6129">
              <w:rPr>
                <w:rFonts w:ascii="PT Astra Serif" w:hAnsi="PT Astra Serif" w:cs="Times New Roman"/>
                <w:sz w:val="24"/>
                <w:szCs w:val="24"/>
              </w:rPr>
              <w:t xml:space="preserve"> и подготов. подгруппы</w:t>
            </w:r>
          </w:p>
        </w:tc>
      </w:tr>
      <w:tr w:rsidR="008D61AB" w:rsidRPr="003C6129"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«Праздник соловья» тематическое развлечение</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proofErr w:type="gramStart"/>
            <w:r w:rsidRPr="003C6129">
              <w:rPr>
                <w:rFonts w:ascii="PT Astra Serif" w:hAnsi="PT Astra Serif" w:cs="Times New Roman"/>
                <w:sz w:val="24"/>
                <w:szCs w:val="24"/>
              </w:rPr>
              <w:t>Старшая</w:t>
            </w:r>
            <w:proofErr w:type="gramEnd"/>
            <w:r w:rsidRPr="003C6129">
              <w:rPr>
                <w:rFonts w:ascii="PT Astra Serif" w:hAnsi="PT Astra Serif" w:cs="Times New Roman"/>
                <w:sz w:val="24"/>
                <w:szCs w:val="24"/>
              </w:rPr>
              <w:t xml:space="preserve"> и подготов. подгруппы</w:t>
            </w:r>
          </w:p>
        </w:tc>
      </w:tr>
      <w:tr w:rsidR="008D61AB" w:rsidRPr="008D61AB" w:rsidTr="00491126">
        <w:tc>
          <w:tcPr>
            <w:tcW w:w="56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Тематическое развлечение «Весна красна»</w:t>
            </w:r>
          </w:p>
        </w:tc>
        <w:tc>
          <w:tcPr>
            <w:tcW w:w="478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Средняя, старшая и подготов. подгруппы</w:t>
            </w:r>
          </w:p>
        </w:tc>
      </w:tr>
    </w:tbl>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w:t>
      </w:r>
      <w:r w:rsidRPr="008D61AB">
        <w:rPr>
          <w:rFonts w:ascii="PT Astra Serif" w:hAnsi="PT Astra Serif" w:cs="Times New Roman"/>
          <w:b/>
          <w:sz w:val="24"/>
          <w:szCs w:val="24"/>
          <w:lang w:val="ru-RU"/>
        </w:rPr>
        <w:t>Вывод:</w:t>
      </w:r>
      <w:r w:rsidRPr="008D61AB">
        <w:rPr>
          <w:rFonts w:ascii="PT Astra Serif" w:hAnsi="PT Astra Serif" w:cs="Times New Roman"/>
          <w:sz w:val="24"/>
          <w:szCs w:val="24"/>
          <w:lang w:val="ru-RU"/>
        </w:rPr>
        <w:t xml:space="preserve"> образовательный процесс в Учреждении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Результаты мониторинга овладения воспитанниками филиала  МОУ «СОШ п. </w:t>
      </w:r>
      <w:proofErr w:type="gramStart"/>
      <w:r w:rsidRPr="008D61AB">
        <w:rPr>
          <w:rFonts w:ascii="PT Astra Serif" w:hAnsi="PT Astra Serif" w:cs="Times New Roman"/>
          <w:sz w:val="24"/>
          <w:szCs w:val="24"/>
          <w:lang w:val="ru-RU"/>
        </w:rPr>
        <w:t>Учебный</w:t>
      </w:r>
      <w:proofErr w:type="gramEnd"/>
      <w:r w:rsidRPr="008D61AB">
        <w:rPr>
          <w:rFonts w:ascii="PT Astra Serif" w:hAnsi="PT Astra Serif" w:cs="Times New Roman"/>
          <w:sz w:val="24"/>
          <w:szCs w:val="24"/>
          <w:lang w:val="ru-RU"/>
        </w:rPr>
        <w:t xml:space="preserve">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в  с. Новая Краснянка  программным материалом по образовательным областям являются удовлетворительными.</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Воспитательная работа строилась с учетом индивидуальных особенностей детей, с использованием разнообразных форм и методов, в тесной взаимосвязи воспитателей, специалистов и родителей. Родителям в отчетный период, по сравнению с 2022-23 годом предоставлялась возможность присутствовать на праздниках и принимать участие вместе с детьми.</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 xml:space="preserve">Сводные данные по результатам участия воспитанников в конкурсах за 2024г. </w:t>
      </w:r>
    </w:p>
    <w:tbl>
      <w:tblPr>
        <w:tblStyle w:val="4"/>
        <w:tblW w:w="10206" w:type="dxa"/>
        <w:tblInd w:w="108" w:type="dxa"/>
        <w:tblLook w:val="04A0"/>
      </w:tblPr>
      <w:tblGrid>
        <w:gridCol w:w="499"/>
        <w:gridCol w:w="5281"/>
        <w:gridCol w:w="2017"/>
        <w:gridCol w:w="2409"/>
      </w:tblGrid>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spacing w:line="240" w:lineRule="atLeast"/>
              <w:jc w:val="both"/>
              <w:rPr>
                <w:rFonts w:ascii="PT Astra Serif" w:eastAsia="Times New Roman" w:hAnsi="PT Astra Serif"/>
                <w:sz w:val="24"/>
                <w:szCs w:val="24"/>
                <w:lang w:eastAsia="ru-RU"/>
              </w:rPr>
            </w:pP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Мероприятия</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Фамилия  Имя  участника</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Результат</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1</w:t>
            </w: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Всероссийский  творческий конкурс  к 23 февраля  «Наши герои – Защитники Отечества»</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Кривошеев Иван</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Лауреат 1 степени</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2</w:t>
            </w: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Муниципальная ар</w:t>
            </w:r>
            <w:proofErr w:type="gramStart"/>
            <w:r w:rsidRPr="003C6129">
              <w:rPr>
                <w:rFonts w:ascii="PT Astra Serif" w:eastAsia="Times New Roman" w:hAnsi="PT Astra Serif"/>
                <w:sz w:val="24"/>
                <w:szCs w:val="24"/>
                <w:lang w:eastAsia="ru-RU"/>
              </w:rPr>
              <w:t>т-</w:t>
            </w:r>
            <w:proofErr w:type="gramEnd"/>
            <w:r w:rsidRPr="003C6129">
              <w:rPr>
                <w:rFonts w:ascii="PT Astra Serif" w:eastAsia="Times New Roman" w:hAnsi="PT Astra Serif"/>
                <w:sz w:val="24"/>
                <w:szCs w:val="24"/>
                <w:lang w:eastAsia="ru-RU"/>
              </w:rPr>
              <w:t xml:space="preserve"> выставка  декоративно- прикладного  и художественного  творчества «Творим и вытворяем»</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Клименко Иван</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Сертификат</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3</w:t>
            </w: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Муниципальная ар</w:t>
            </w:r>
            <w:proofErr w:type="gramStart"/>
            <w:r w:rsidRPr="003C6129">
              <w:rPr>
                <w:rFonts w:ascii="PT Astra Serif" w:eastAsia="Times New Roman" w:hAnsi="PT Astra Serif"/>
                <w:sz w:val="24"/>
                <w:szCs w:val="24"/>
                <w:lang w:eastAsia="ru-RU"/>
              </w:rPr>
              <w:t>т-</w:t>
            </w:r>
            <w:proofErr w:type="gramEnd"/>
            <w:r w:rsidRPr="003C6129">
              <w:rPr>
                <w:rFonts w:ascii="PT Astra Serif" w:eastAsia="Times New Roman" w:hAnsi="PT Astra Serif"/>
                <w:sz w:val="24"/>
                <w:szCs w:val="24"/>
                <w:lang w:eastAsia="ru-RU"/>
              </w:rPr>
              <w:t xml:space="preserve"> выставка  декоративно- прикладного  и художественного  творчества «Творим и вытворяем»</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Новохватский Артём</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3 место</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4</w:t>
            </w: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Межрегиональный конкурс  творческих работ  «Символ 2024 года  - «Зелёный Деревянный Дракон» «Областной центр  экологии,  краеведения  и туризма» </w:t>
            </w:r>
            <w:proofErr w:type="gramStart"/>
            <w:r w:rsidRPr="003C6129">
              <w:rPr>
                <w:rFonts w:ascii="PT Astra Serif" w:eastAsia="Times New Roman" w:hAnsi="PT Astra Serif"/>
                <w:sz w:val="24"/>
                <w:szCs w:val="24"/>
                <w:lang w:eastAsia="ru-RU"/>
              </w:rPr>
              <w:t>г</w:t>
            </w:r>
            <w:proofErr w:type="gramEnd"/>
            <w:r w:rsidRPr="003C6129">
              <w:rPr>
                <w:rFonts w:ascii="PT Astra Serif" w:eastAsia="Times New Roman" w:hAnsi="PT Astra Serif"/>
                <w:sz w:val="24"/>
                <w:szCs w:val="24"/>
                <w:lang w:eastAsia="ru-RU"/>
              </w:rPr>
              <w:t>. Саратов</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Кривошеев Иван 6 лет</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Лауреат 1 степени</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5</w:t>
            </w: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Межрегиональный конкурс  творческих работ  «Символ 2024 года  - «Зелёный Деревянный Дракон» </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Новохватский Артём  6 лет</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 Лауреат 1 степени</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6</w:t>
            </w:r>
          </w:p>
        </w:tc>
        <w:tc>
          <w:tcPr>
            <w:tcW w:w="5281"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Областной  заочный конкурс  исследовательских работ  и творческих  проектов дошкольников «Юный исследователь», номинация: Творческий проект</w:t>
            </w:r>
          </w:p>
        </w:tc>
        <w:tc>
          <w:tcPr>
            <w:tcW w:w="201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Коллектив воспитанников</w:t>
            </w:r>
          </w:p>
        </w:tc>
        <w:tc>
          <w:tcPr>
            <w:tcW w:w="2409"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jc w:val="both"/>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Лауреат 1 степени</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7</w:t>
            </w:r>
          </w:p>
        </w:tc>
        <w:tc>
          <w:tcPr>
            <w:tcW w:w="5281"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Муниципальный конкурс  </w:t>
            </w:r>
          </w:p>
          <w:p w:rsidR="008D61AB" w:rsidRPr="003C6129" w:rsidRDefault="008D61AB" w:rsidP="00491126">
            <w:pPr>
              <w:spacing w:line="240" w:lineRule="atLeast"/>
              <w:rPr>
                <w:rFonts w:ascii="PT Astra Serif" w:hAnsi="PT Astra Serif"/>
                <w:sz w:val="24"/>
                <w:szCs w:val="24"/>
                <w:lang w:bidi="en-US"/>
              </w:rPr>
            </w:pPr>
            <w:r w:rsidRPr="003C6129">
              <w:rPr>
                <w:rFonts w:ascii="PT Astra Serif" w:eastAsia="Times New Roman" w:hAnsi="PT Astra Serif"/>
                <w:sz w:val="24"/>
                <w:szCs w:val="24"/>
                <w:lang w:eastAsia="ru-RU"/>
              </w:rPr>
              <w:t>«Воскресение Христово»</w:t>
            </w:r>
            <w:r w:rsidRPr="003C6129">
              <w:rPr>
                <w:rFonts w:ascii="PT Astra Serif" w:hAnsi="PT Astra Serif"/>
                <w:sz w:val="24"/>
                <w:szCs w:val="24"/>
                <w:lang w:bidi="en-US"/>
              </w:rPr>
              <w:t xml:space="preserve"> «Пасхальная  композиция»</w:t>
            </w:r>
          </w:p>
        </w:tc>
        <w:tc>
          <w:tcPr>
            <w:tcW w:w="2017"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Кривошеев Иван</w:t>
            </w:r>
          </w:p>
        </w:tc>
        <w:tc>
          <w:tcPr>
            <w:tcW w:w="2409"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spacing w:line="240" w:lineRule="atLeast"/>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Диплом призёра</w:t>
            </w:r>
          </w:p>
        </w:tc>
      </w:tr>
      <w:tr w:rsidR="008D61AB" w:rsidRPr="003C6129" w:rsidTr="00491126">
        <w:trPr>
          <w:trHeight w:val="147"/>
        </w:trPr>
        <w:tc>
          <w:tcPr>
            <w:tcW w:w="499"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8</w:t>
            </w:r>
          </w:p>
        </w:tc>
        <w:tc>
          <w:tcPr>
            <w:tcW w:w="5281"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t xml:space="preserve">Всероссийский   творческий конкурс  к 23 </w:t>
            </w:r>
            <w:r w:rsidRPr="003C6129">
              <w:rPr>
                <w:rFonts w:ascii="PT Astra Serif" w:eastAsia="Times New Roman" w:hAnsi="PT Astra Serif"/>
                <w:sz w:val="24"/>
                <w:szCs w:val="24"/>
                <w:lang w:eastAsia="ru-RU"/>
              </w:rPr>
              <w:lastRenderedPageBreak/>
              <w:t>февраля</w:t>
            </w:r>
          </w:p>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hAnsi="PT Astra Serif"/>
                <w:sz w:val="24"/>
                <w:szCs w:val="24"/>
                <w:lang w:bidi="en-US"/>
              </w:rPr>
              <w:t>«Наши герои – Защитники Отечества</w:t>
            </w:r>
          </w:p>
        </w:tc>
        <w:tc>
          <w:tcPr>
            <w:tcW w:w="2017"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tabs>
                <w:tab w:val="left" w:pos="3808"/>
              </w:tabs>
              <w:spacing w:line="240" w:lineRule="atLeast"/>
              <w:jc w:val="center"/>
              <w:rPr>
                <w:rFonts w:ascii="PT Astra Serif" w:eastAsia="Times New Roman" w:hAnsi="PT Astra Serif"/>
                <w:sz w:val="24"/>
                <w:szCs w:val="24"/>
                <w:lang w:eastAsia="ru-RU"/>
              </w:rPr>
            </w:pPr>
            <w:r w:rsidRPr="003C6129">
              <w:rPr>
                <w:rFonts w:ascii="PT Astra Serif" w:eastAsia="Times New Roman" w:hAnsi="PT Astra Serif"/>
                <w:sz w:val="24"/>
                <w:szCs w:val="24"/>
                <w:lang w:eastAsia="ru-RU"/>
              </w:rPr>
              <w:lastRenderedPageBreak/>
              <w:t>Кривошеев Иван</w:t>
            </w:r>
          </w:p>
        </w:tc>
        <w:tc>
          <w:tcPr>
            <w:tcW w:w="2409"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spacing w:line="240" w:lineRule="atLeast"/>
              <w:rPr>
                <w:rFonts w:ascii="PT Astra Serif" w:hAnsi="PT Astra Serif"/>
                <w:sz w:val="24"/>
                <w:szCs w:val="24"/>
                <w:lang w:bidi="en-US"/>
              </w:rPr>
            </w:pPr>
            <w:r w:rsidRPr="003C6129">
              <w:rPr>
                <w:rFonts w:ascii="PT Astra Serif" w:eastAsia="Times New Roman" w:hAnsi="PT Astra Serif"/>
                <w:sz w:val="24"/>
                <w:szCs w:val="24"/>
                <w:lang w:eastAsia="ru-RU"/>
              </w:rPr>
              <w:t>Диплом победителя</w:t>
            </w:r>
          </w:p>
        </w:tc>
      </w:tr>
    </w:tbl>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lastRenderedPageBreak/>
        <w:t xml:space="preserve">Сводные данные по результатам участия  педагогов в конкурсах за 2024г. </w:t>
      </w:r>
    </w:p>
    <w:tbl>
      <w:tblPr>
        <w:tblStyle w:val="ab"/>
        <w:tblW w:w="10206" w:type="dxa"/>
        <w:tblInd w:w="108" w:type="dxa"/>
        <w:tblLook w:val="04A0"/>
      </w:tblPr>
      <w:tblGrid>
        <w:gridCol w:w="567"/>
        <w:gridCol w:w="5300"/>
        <w:gridCol w:w="1930"/>
        <w:gridCol w:w="2409"/>
      </w:tblGrid>
      <w:tr w:rsidR="008D61AB" w:rsidRPr="003C6129" w:rsidTr="00491126">
        <w:tc>
          <w:tcPr>
            <w:tcW w:w="567" w:type="dxa"/>
          </w:tcPr>
          <w:p w:rsidR="008D61AB" w:rsidRPr="003C6129" w:rsidRDefault="008D61AB" w:rsidP="00491126">
            <w:pPr>
              <w:spacing w:line="240" w:lineRule="atLeast"/>
              <w:jc w:val="both"/>
              <w:rPr>
                <w:rFonts w:ascii="PT Astra Serif" w:eastAsia="Times New Roman" w:hAnsi="PT Astra Serif"/>
                <w:sz w:val="24"/>
                <w:szCs w:val="24"/>
              </w:rPr>
            </w:pPr>
          </w:p>
        </w:tc>
        <w:tc>
          <w:tcPr>
            <w:tcW w:w="530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 xml:space="preserve">Мероприятия </w:t>
            </w:r>
          </w:p>
        </w:tc>
        <w:tc>
          <w:tcPr>
            <w:tcW w:w="193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Педагог</w:t>
            </w:r>
          </w:p>
        </w:tc>
        <w:tc>
          <w:tcPr>
            <w:tcW w:w="2409"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Результат</w:t>
            </w:r>
          </w:p>
        </w:tc>
      </w:tr>
      <w:tr w:rsidR="008D61AB" w:rsidRPr="003C6129" w:rsidTr="00491126">
        <w:tc>
          <w:tcPr>
            <w:tcW w:w="567"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1</w:t>
            </w:r>
          </w:p>
        </w:tc>
        <w:tc>
          <w:tcPr>
            <w:tcW w:w="530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 xml:space="preserve">Муниципальный конкурс  методических материалов  «Путь к новым горизонтам» </w:t>
            </w:r>
          </w:p>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Номинация: «Методическая разработка учебного занятия»</w:t>
            </w:r>
          </w:p>
        </w:tc>
        <w:tc>
          <w:tcPr>
            <w:tcW w:w="193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 xml:space="preserve"> Назинцева С.А.</w:t>
            </w:r>
          </w:p>
        </w:tc>
        <w:tc>
          <w:tcPr>
            <w:tcW w:w="2409"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1 место</w:t>
            </w:r>
          </w:p>
        </w:tc>
      </w:tr>
      <w:tr w:rsidR="008D61AB" w:rsidRPr="003C6129" w:rsidTr="00491126">
        <w:tc>
          <w:tcPr>
            <w:tcW w:w="567"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2</w:t>
            </w:r>
          </w:p>
        </w:tc>
        <w:tc>
          <w:tcPr>
            <w:tcW w:w="5300" w:type="dxa"/>
            <w:hideMark/>
          </w:tcPr>
          <w:p w:rsidR="008D61AB" w:rsidRPr="003C6129" w:rsidRDefault="008D61AB" w:rsidP="00491126">
            <w:pPr>
              <w:spacing w:line="240" w:lineRule="atLeast"/>
              <w:rPr>
                <w:rFonts w:ascii="PT Astra Serif" w:eastAsia="Times New Roman" w:hAnsi="PT Astra Serif"/>
                <w:sz w:val="24"/>
                <w:szCs w:val="24"/>
              </w:rPr>
            </w:pPr>
            <w:r w:rsidRPr="003C6129">
              <w:rPr>
                <w:rFonts w:ascii="PT Astra Serif" w:eastAsia="Times New Roman" w:hAnsi="PT Astra Serif"/>
                <w:sz w:val="24"/>
                <w:szCs w:val="24"/>
              </w:rPr>
              <w:t>Всероссийский  профессиональный  педагогический конкурс  «Есть такая профессия – Родину  защищать» в рамках  реализации  федерального проекта  «Патриотическое воспитание»</w:t>
            </w:r>
          </w:p>
        </w:tc>
        <w:tc>
          <w:tcPr>
            <w:tcW w:w="193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 xml:space="preserve"> Назинцева С.А</w:t>
            </w:r>
          </w:p>
        </w:tc>
        <w:tc>
          <w:tcPr>
            <w:tcW w:w="2409"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 xml:space="preserve"> Диплом 1 степени</w:t>
            </w:r>
          </w:p>
        </w:tc>
      </w:tr>
      <w:tr w:rsidR="008D61AB" w:rsidRPr="003C6129" w:rsidTr="00491126">
        <w:tc>
          <w:tcPr>
            <w:tcW w:w="567"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3</w:t>
            </w:r>
          </w:p>
        </w:tc>
        <w:tc>
          <w:tcPr>
            <w:tcW w:w="5300" w:type="dxa"/>
            <w:hideMark/>
          </w:tcPr>
          <w:p w:rsidR="008D61AB" w:rsidRPr="003C6129" w:rsidRDefault="008D61AB" w:rsidP="00491126">
            <w:pPr>
              <w:spacing w:line="240" w:lineRule="atLeast"/>
              <w:rPr>
                <w:rFonts w:ascii="PT Astra Serif" w:eastAsia="Times New Roman" w:hAnsi="PT Astra Serif"/>
                <w:sz w:val="24"/>
                <w:szCs w:val="24"/>
              </w:rPr>
            </w:pPr>
            <w:r w:rsidRPr="003C6129">
              <w:rPr>
                <w:rFonts w:ascii="PT Astra Serif" w:eastAsia="Times New Roman" w:hAnsi="PT Astra Serif"/>
                <w:sz w:val="24"/>
                <w:szCs w:val="24"/>
              </w:rPr>
              <w:t>Всероссийский  профессиональный  конкурс  для педагогов « Уроки Победы »  номинация «Репортаж с праздника» презентация</w:t>
            </w:r>
          </w:p>
        </w:tc>
        <w:tc>
          <w:tcPr>
            <w:tcW w:w="193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Назинцева С.А.</w:t>
            </w:r>
          </w:p>
        </w:tc>
        <w:tc>
          <w:tcPr>
            <w:tcW w:w="2409"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Диплом лауреата 1 степени</w:t>
            </w:r>
          </w:p>
        </w:tc>
      </w:tr>
      <w:tr w:rsidR="008D61AB" w:rsidRPr="003C6129" w:rsidTr="00491126">
        <w:tc>
          <w:tcPr>
            <w:tcW w:w="567" w:type="dxa"/>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4</w:t>
            </w:r>
          </w:p>
        </w:tc>
        <w:tc>
          <w:tcPr>
            <w:tcW w:w="5300" w:type="dxa"/>
            <w:hideMark/>
          </w:tcPr>
          <w:p w:rsidR="008D61AB" w:rsidRPr="003C6129" w:rsidRDefault="008D61AB" w:rsidP="00491126">
            <w:pPr>
              <w:spacing w:line="240" w:lineRule="atLeast"/>
              <w:rPr>
                <w:rFonts w:ascii="PT Astra Serif" w:eastAsia="Times New Roman" w:hAnsi="PT Astra Serif"/>
                <w:sz w:val="24"/>
                <w:szCs w:val="24"/>
              </w:rPr>
            </w:pPr>
            <w:r w:rsidRPr="003C6129">
              <w:rPr>
                <w:rFonts w:ascii="PT Astra Serif" w:eastAsia="Times New Roman" w:hAnsi="PT Astra Serif"/>
                <w:sz w:val="24"/>
                <w:szCs w:val="24"/>
              </w:rPr>
              <w:t>Всероссийский   творческий конкурс   для педагогов « Зимние идеи»  номинация Методическая разработка «Новый год  - у ворот»</w:t>
            </w:r>
          </w:p>
        </w:tc>
        <w:tc>
          <w:tcPr>
            <w:tcW w:w="1930"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Назинцева С.А.</w:t>
            </w:r>
          </w:p>
        </w:tc>
        <w:tc>
          <w:tcPr>
            <w:tcW w:w="2409" w:type="dxa"/>
            <w:hideMark/>
          </w:tcPr>
          <w:p w:rsidR="008D61AB" w:rsidRPr="003C6129" w:rsidRDefault="008D61AB" w:rsidP="00491126">
            <w:pPr>
              <w:spacing w:line="240" w:lineRule="atLeast"/>
              <w:jc w:val="both"/>
              <w:rPr>
                <w:rFonts w:ascii="PT Astra Serif" w:eastAsia="Times New Roman" w:hAnsi="PT Astra Serif"/>
                <w:sz w:val="24"/>
                <w:szCs w:val="24"/>
              </w:rPr>
            </w:pPr>
            <w:r w:rsidRPr="003C6129">
              <w:rPr>
                <w:rFonts w:ascii="PT Astra Serif" w:eastAsia="Times New Roman" w:hAnsi="PT Astra Serif"/>
                <w:sz w:val="24"/>
                <w:szCs w:val="24"/>
              </w:rPr>
              <w:t>Диплом лауреата 1 степени</w:t>
            </w:r>
          </w:p>
        </w:tc>
      </w:tr>
    </w:tbl>
    <w:p w:rsidR="008D61AB" w:rsidRPr="003C6129" w:rsidRDefault="008D61AB" w:rsidP="008D61AB">
      <w:pPr>
        <w:spacing w:after="0" w:line="240" w:lineRule="atLeast"/>
        <w:jc w:val="both"/>
        <w:rPr>
          <w:rFonts w:ascii="PT Astra Serif" w:hAnsi="PT Astra Serif" w:cs="Times New Roman"/>
          <w:b/>
          <w:sz w:val="24"/>
          <w:szCs w:val="24"/>
        </w:rPr>
      </w:pP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 xml:space="preserve">Оценка качества медицинского обеспечения  дошкольного учреждения, охрана и укрепление здоровья детей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Одной из главных задач воспитательно-образовательной работы учреждения является охрана и укрепление здоровья дошкольников. В соответствии с Федеральным законом «Об образовании в РФ» от 29.12.12 г. № 273-ФЗ медицинское обслуживание обеспечивают органы здравоохранения. </w:t>
      </w:r>
      <w:proofErr w:type="gramStart"/>
      <w:r w:rsidRPr="008D61AB">
        <w:rPr>
          <w:rFonts w:ascii="PT Astra Serif" w:hAnsi="PT Astra Serif" w:cs="Times New Roman"/>
          <w:sz w:val="24"/>
          <w:szCs w:val="24"/>
          <w:lang w:val="ru-RU"/>
        </w:rPr>
        <w:t xml:space="preserve">Заключён договор МОУ «СОШ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 xml:space="preserve">с ГУЗ СО «Ершовская ЦРБ» на медицинское обслуживание воспитанников, цель которого — улучшение потенциала и баланса здоровья, положительные изменения в гигиенической культуре, формирование потребностей у детей, родителей, сотрудников  учреждения  в сохранении, укреплении и развитии здоровья детей. </w:t>
      </w:r>
      <w:proofErr w:type="gramEnd"/>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В  дошкольном учреждении  функционирует  детская площадка, которая частично оснащена  игровым оборудованием и инвентарем для организации НОД и спортивных мероприятий на воздухе. В музыкальном  зале оборудован физкультурный уголок согласно возрастным требованиям. В дошкольном учреждении ведется систематическая работа по физическому воспитанию и оздоровлению детей. </w:t>
      </w:r>
      <w:proofErr w:type="gramStart"/>
      <w:r w:rsidRPr="008D61AB">
        <w:rPr>
          <w:rFonts w:ascii="PT Astra Serif" w:hAnsi="PT Astra Serif" w:cs="Times New Roman"/>
          <w:sz w:val="24"/>
          <w:szCs w:val="24"/>
          <w:lang w:val="ru-RU"/>
        </w:rPr>
        <w:t>Система проводимых физкультурно-оздоровительных мероприятий (подвижные игры во время утреннего приема детей, утренняя гимнастика, физкультминутки, музыкально-ритмические движения, физкультурные занятия, подвижные игры, игровые упражнения, гимнастика после сна,  оздоровительный бег, ходьба по массажным дорожкам, физкультурный досуг, спортивный праздник, самостоятельная двигательная деятельность детей в течение дня), а также система закаливающих мероприятий (соблюдение воздушно - температурного режима в группе, воздушные, солнечные ванны), лечебно-профилактические мероприятия способствуют укреплению</w:t>
      </w:r>
      <w:proofErr w:type="gramEnd"/>
      <w:r w:rsidRPr="008D61AB">
        <w:rPr>
          <w:rFonts w:ascii="PT Astra Serif" w:hAnsi="PT Astra Serif" w:cs="Times New Roman"/>
          <w:sz w:val="24"/>
          <w:szCs w:val="24"/>
          <w:lang w:val="ru-RU"/>
        </w:rPr>
        <w:t xml:space="preserve"> здоровья наших воспитанников.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lastRenderedPageBreak/>
        <w:t xml:space="preserve">     Выводы</w:t>
      </w:r>
      <w:r w:rsidRPr="008D61AB">
        <w:rPr>
          <w:rFonts w:ascii="PT Astra Serif" w:hAnsi="PT Astra Serif" w:cs="Times New Roman"/>
          <w:sz w:val="24"/>
          <w:szCs w:val="24"/>
          <w:lang w:val="ru-RU"/>
        </w:rPr>
        <w:t xml:space="preserve">: в целом, работу по медицинскому обеспечению дошкольного учреждения, охране и укреплении здоровья детей можно признать удовлетворительной. Продолжить взаимодействие с семьями воспитанников по формированию у детей потребности здорового образа жизни.     Здоровьесберегающая направленность </w:t>
      </w:r>
      <w:proofErr w:type="gramStart"/>
      <w:r w:rsidRPr="008D61AB">
        <w:rPr>
          <w:rFonts w:ascii="PT Astra Serif" w:hAnsi="PT Astra Serif" w:cs="Times New Roman"/>
          <w:sz w:val="24"/>
          <w:szCs w:val="24"/>
          <w:lang w:val="ru-RU"/>
        </w:rPr>
        <w:t>воспитательно - образовательной</w:t>
      </w:r>
      <w:proofErr w:type="gramEnd"/>
      <w:r w:rsidRPr="008D61AB">
        <w:rPr>
          <w:rFonts w:ascii="PT Astra Serif" w:hAnsi="PT Astra Serif" w:cs="Times New Roman"/>
          <w:sz w:val="24"/>
          <w:szCs w:val="24"/>
          <w:lang w:val="ru-RU"/>
        </w:rPr>
        <w:t xml:space="preserve"> деятельности обеспечивает формирование физической культуры детей и определяет общую направленность деятельности реализации и освоения Программы 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Организация питания.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Правильная организация питания является важной составляющей формирования здорового образа жизни человека. Организация питания в  дошкольном учреждении  осуществляется в соответствии с </w:t>
      </w:r>
      <w:proofErr w:type="gramStart"/>
      <w:r w:rsidRPr="008D61AB">
        <w:rPr>
          <w:rFonts w:ascii="PT Astra Serif" w:hAnsi="PT Astra Serif" w:cs="Times New Roman"/>
          <w:sz w:val="24"/>
          <w:szCs w:val="24"/>
          <w:lang w:val="ru-RU"/>
        </w:rPr>
        <w:t>утвержденным</w:t>
      </w:r>
      <w:proofErr w:type="gramEnd"/>
      <w:r w:rsidRPr="008D61AB">
        <w:rPr>
          <w:rFonts w:ascii="PT Astra Serif" w:hAnsi="PT Astra Serif" w:cs="Times New Roman"/>
          <w:sz w:val="24"/>
          <w:szCs w:val="24"/>
          <w:lang w:val="ru-RU"/>
        </w:rPr>
        <w:t xml:space="preserve"> цикличным сезонным 10-меню, на основе СанПиН от 28.09.2020 № 28 2.4.3648-20 для дошкольных организаций. С целью усиления защитных свойств организма воспитанников ежедневно проводится С-витаминизация 3 блюда (в зимний период от 35 до 50 мг на ребенка в день), систематически используется йодированная соль.</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Важной задачей является формирование у детей рационального пищевого поведения, привитие им навыков здорового питания, правильных вкусовых предпочтений, воспитание культурно гигиенических навыков и навыков самообслуживания во время приёма пищи.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дошкольной группе осуществляется 4-разовое питание,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 Для усиления </w:t>
      </w:r>
      <w:proofErr w:type="gramStart"/>
      <w:r w:rsidRPr="008D61AB">
        <w:rPr>
          <w:rFonts w:ascii="PT Astra Serif" w:hAnsi="PT Astra Serif" w:cs="Times New Roman"/>
          <w:sz w:val="24"/>
          <w:szCs w:val="24"/>
          <w:lang w:val="ru-RU"/>
        </w:rPr>
        <w:t>контроля за</w:t>
      </w:r>
      <w:proofErr w:type="gramEnd"/>
      <w:r w:rsidRPr="008D61AB">
        <w:rPr>
          <w:rFonts w:ascii="PT Astra Serif" w:hAnsi="PT Astra Serif" w:cs="Times New Roman"/>
          <w:sz w:val="24"/>
          <w:szCs w:val="24"/>
          <w:lang w:val="ru-RU"/>
        </w:rPr>
        <w:t xml:space="preserve"> качеством готовой продукции на начало каждого учебного года приказом создана бракеражная комиссия, члены которой производят снятие проб, контроль закладки сырья, контроль калибровки штучных изделий, снятие остатков на пищеблоке и др.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 xml:space="preserve">          Выводы:</w:t>
      </w:r>
      <w:r w:rsidRPr="008D61AB">
        <w:rPr>
          <w:rFonts w:ascii="PT Astra Serif" w:hAnsi="PT Astra Serif" w:cs="Times New Roman"/>
          <w:sz w:val="24"/>
          <w:szCs w:val="24"/>
          <w:lang w:val="ru-RU"/>
        </w:rPr>
        <w:t xml:space="preserve"> организация питания в дошкольном учреждении осуществляется согласно СанПиН, дети в   дошкольном учреждении  обеспечены полноценным сбалансированным питанием. Анализ накопительной ведомости свидетельствует о выполнении ежедневных норм питания, утверждённых СанПиН.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ребёнка.</w:t>
      </w:r>
    </w:p>
    <w:p w:rsidR="008D61AB" w:rsidRPr="008D61AB" w:rsidRDefault="008D61AB" w:rsidP="008D61AB">
      <w:pPr>
        <w:spacing w:after="0" w:line="240" w:lineRule="atLeast"/>
        <w:jc w:val="both"/>
        <w:rPr>
          <w:rFonts w:ascii="PT Astra Serif" w:eastAsia="Times New Roman" w:hAnsi="PT Astra Serif" w:cs="Times New Roman"/>
          <w:b/>
          <w:bCs/>
          <w:color w:val="000000"/>
          <w:sz w:val="24"/>
          <w:szCs w:val="24"/>
          <w:lang w:val="ru-RU"/>
        </w:rPr>
      </w:pPr>
      <w:r w:rsidRPr="008D61AB">
        <w:rPr>
          <w:rFonts w:ascii="PT Astra Serif" w:eastAsia="Times New Roman" w:hAnsi="PT Astra Serif" w:cs="Times New Roman"/>
          <w:b/>
          <w:bCs/>
          <w:color w:val="000000"/>
          <w:sz w:val="24"/>
          <w:szCs w:val="24"/>
          <w:lang w:val="ru-RU"/>
        </w:rPr>
        <w:t>1.4 Качество кадрового обеспечения.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Филиал  МОУ «СОШ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proofErr w:type="gramStart"/>
      <w:r w:rsidRPr="008D61AB">
        <w:rPr>
          <w:rFonts w:ascii="PT Astra Serif" w:hAnsi="PT Astra Serif" w:cs="Times New Roman"/>
          <w:sz w:val="24"/>
          <w:szCs w:val="24"/>
          <w:lang w:val="ru-RU"/>
        </w:rPr>
        <w:t>в</w:t>
      </w:r>
      <w:proofErr w:type="gramEnd"/>
      <w:r w:rsidRPr="008D61AB">
        <w:rPr>
          <w:rFonts w:ascii="PT Astra Serif" w:hAnsi="PT Astra Serif" w:cs="Times New Roman"/>
          <w:sz w:val="24"/>
          <w:szCs w:val="24"/>
          <w:lang w:val="ru-RU"/>
        </w:rPr>
        <w:t xml:space="preserve">  с. Новая Краснянка укомплектовано педагогами на 75 % согласно штатному расписанию. Фактическое среднесписочное количество сотрудников 9 человек. Педагогический коллектив  составляет 3 </w:t>
      </w:r>
      <w:proofErr w:type="gramStart"/>
      <w:r w:rsidRPr="008D61AB">
        <w:rPr>
          <w:rFonts w:ascii="PT Astra Serif" w:hAnsi="PT Astra Serif" w:cs="Times New Roman"/>
          <w:sz w:val="24"/>
          <w:szCs w:val="24"/>
          <w:lang w:val="ru-RU"/>
        </w:rPr>
        <w:t>педагогических</w:t>
      </w:r>
      <w:proofErr w:type="gramEnd"/>
      <w:r w:rsidRPr="008D61AB">
        <w:rPr>
          <w:rFonts w:ascii="PT Astra Serif" w:hAnsi="PT Astra Serif" w:cs="Times New Roman"/>
          <w:sz w:val="24"/>
          <w:szCs w:val="24"/>
          <w:lang w:val="ru-RU"/>
        </w:rPr>
        <w:t xml:space="preserve"> сотрудника.</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 В 2023 году педагогических работников имеющих квалификационную категорию:</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высшую квалификационную категорию – 1 человек;</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lastRenderedPageBreak/>
        <w:t>-первую квалификационную категорию – 2 человека;</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соответствие занимаемой должности – 0 человек;</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-без категории – 0 человек.</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Административный и педагогический состав:</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Заместитель директора по работе с филиалом  -1</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Воспитатели -2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Музыкальный руководитель -1</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Распределение педагогических работников по возрасту</w:t>
      </w:r>
    </w:p>
    <w:tbl>
      <w:tblPr>
        <w:tblStyle w:val="ab"/>
        <w:tblW w:w="0" w:type="auto"/>
        <w:tblLook w:val="04A0"/>
      </w:tblPr>
      <w:tblGrid>
        <w:gridCol w:w="2111"/>
        <w:gridCol w:w="1467"/>
        <w:gridCol w:w="1583"/>
        <w:gridCol w:w="1719"/>
        <w:gridCol w:w="1583"/>
        <w:gridCol w:w="1511"/>
      </w:tblGrid>
      <w:tr w:rsidR="008D61AB" w:rsidRPr="003C6129" w:rsidTr="00491126">
        <w:tc>
          <w:tcPr>
            <w:tcW w:w="2129"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Педагогические работники</w:t>
            </w:r>
          </w:p>
        </w:tc>
        <w:tc>
          <w:tcPr>
            <w:tcW w:w="1501"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моложе 25 лет</w:t>
            </w:r>
          </w:p>
        </w:tc>
        <w:tc>
          <w:tcPr>
            <w:tcW w:w="1664"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30 – 34</w:t>
            </w:r>
          </w:p>
        </w:tc>
        <w:tc>
          <w:tcPr>
            <w:tcW w:w="1804"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35-44</w:t>
            </w:r>
          </w:p>
        </w:tc>
        <w:tc>
          <w:tcPr>
            <w:tcW w:w="1664"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45 - 54</w:t>
            </w:r>
          </w:p>
        </w:tc>
        <w:tc>
          <w:tcPr>
            <w:tcW w:w="1552"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55 и старше</w:t>
            </w:r>
          </w:p>
        </w:tc>
      </w:tr>
      <w:tr w:rsidR="008D61AB" w:rsidRPr="003C6129" w:rsidTr="00491126">
        <w:tc>
          <w:tcPr>
            <w:tcW w:w="2129"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3</w:t>
            </w:r>
          </w:p>
        </w:tc>
        <w:tc>
          <w:tcPr>
            <w:tcW w:w="1501"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1664"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1804"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1664"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2</w:t>
            </w:r>
          </w:p>
        </w:tc>
        <w:tc>
          <w:tcPr>
            <w:tcW w:w="1552"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w:t>
            </w:r>
          </w:p>
        </w:tc>
      </w:tr>
    </w:tbl>
    <w:p w:rsidR="008D61AB" w:rsidRPr="003C6129" w:rsidRDefault="008D61AB" w:rsidP="008D61AB">
      <w:pPr>
        <w:spacing w:after="0" w:line="240" w:lineRule="atLeast"/>
        <w:jc w:val="both"/>
        <w:rPr>
          <w:rFonts w:ascii="PT Astra Serif" w:hAnsi="PT Astra Serif" w:cs="Times New Roman"/>
          <w:sz w:val="24"/>
          <w:szCs w:val="24"/>
        </w:rPr>
      </w:pP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Распределение педагогических работников по уровню образования и уровню квалификации</w:t>
      </w:r>
    </w:p>
    <w:tbl>
      <w:tblPr>
        <w:tblStyle w:val="ab"/>
        <w:tblW w:w="0" w:type="auto"/>
        <w:tblLayout w:type="fixed"/>
        <w:tblLook w:val="04A0"/>
      </w:tblPr>
      <w:tblGrid>
        <w:gridCol w:w="2247"/>
        <w:gridCol w:w="1063"/>
        <w:gridCol w:w="1205"/>
        <w:gridCol w:w="1543"/>
        <w:gridCol w:w="1065"/>
        <w:gridCol w:w="1016"/>
        <w:gridCol w:w="1246"/>
        <w:gridCol w:w="929"/>
      </w:tblGrid>
      <w:tr w:rsidR="008D61AB" w:rsidRPr="003C6129" w:rsidTr="00491126">
        <w:tc>
          <w:tcPr>
            <w:tcW w:w="2247" w:type="dxa"/>
            <w:vMerge w:val="restart"/>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Кол-во </w:t>
            </w:r>
            <w:proofErr w:type="gramStart"/>
            <w:r w:rsidRPr="003C6129">
              <w:rPr>
                <w:rFonts w:ascii="PT Astra Serif" w:hAnsi="PT Astra Serif" w:cs="Times New Roman"/>
                <w:sz w:val="24"/>
                <w:szCs w:val="24"/>
              </w:rPr>
              <w:t>педагогических</w:t>
            </w:r>
            <w:proofErr w:type="gramEnd"/>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работников</w:t>
            </w:r>
          </w:p>
        </w:tc>
        <w:tc>
          <w:tcPr>
            <w:tcW w:w="3811" w:type="dxa"/>
            <w:gridSpan w:val="3"/>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Уровень образования</w:t>
            </w:r>
          </w:p>
        </w:tc>
        <w:tc>
          <w:tcPr>
            <w:tcW w:w="4256" w:type="dxa"/>
            <w:gridSpan w:val="4"/>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Уровень квалификации</w:t>
            </w:r>
          </w:p>
        </w:tc>
      </w:tr>
      <w:tr w:rsidR="008D61AB" w:rsidRPr="003C6129" w:rsidTr="00491126">
        <w:tc>
          <w:tcPr>
            <w:tcW w:w="2247" w:type="dxa"/>
            <w:vMerge/>
          </w:tcPr>
          <w:p w:rsidR="008D61AB" w:rsidRPr="003C6129" w:rsidRDefault="008D61AB" w:rsidP="00491126">
            <w:pPr>
              <w:spacing w:line="240" w:lineRule="atLeast"/>
              <w:jc w:val="both"/>
              <w:rPr>
                <w:rFonts w:ascii="PT Astra Serif" w:hAnsi="PT Astra Serif" w:cs="Times New Roman"/>
                <w:sz w:val="24"/>
                <w:szCs w:val="24"/>
              </w:rPr>
            </w:pPr>
          </w:p>
        </w:tc>
        <w:tc>
          <w:tcPr>
            <w:tcW w:w="1063"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высшее</w:t>
            </w:r>
          </w:p>
        </w:tc>
        <w:tc>
          <w:tcPr>
            <w:tcW w:w="120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среднее</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педагоги-</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ческое</w:t>
            </w:r>
          </w:p>
        </w:tc>
        <w:tc>
          <w:tcPr>
            <w:tcW w:w="1543"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среднее</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профессиона</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льное</w:t>
            </w:r>
          </w:p>
        </w:tc>
        <w:tc>
          <w:tcPr>
            <w:tcW w:w="106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высшая</w:t>
            </w:r>
          </w:p>
        </w:tc>
        <w:tc>
          <w:tcPr>
            <w:tcW w:w="1016"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первая</w:t>
            </w:r>
          </w:p>
        </w:tc>
        <w:tc>
          <w:tcPr>
            <w:tcW w:w="1246"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без</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категории</w:t>
            </w:r>
          </w:p>
          <w:p w:rsidR="008D61AB" w:rsidRPr="003C6129" w:rsidRDefault="008D61AB" w:rsidP="00491126">
            <w:pPr>
              <w:spacing w:line="240" w:lineRule="atLeast"/>
              <w:jc w:val="both"/>
              <w:rPr>
                <w:rFonts w:ascii="PT Astra Serif" w:hAnsi="PT Astra Serif" w:cs="Times New Roman"/>
                <w:sz w:val="24"/>
                <w:szCs w:val="24"/>
              </w:rPr>
            </w:pPr>
          </w:p>
        </w:tc>
        <w:tc>
          <w:tcPr>
            <w:tcW w:w="929"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соответ</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ствие</w:t>
            </w:r>
          </w:p>
          <w:p w:rsidR="008D61AB" w:rsidRPr="003C6129" w:rsidRDefault="008D61AB" w:rsidP="00491126">
            <w:pPr>
              <w:spacing w:line="240" w:lineRule="atLeast"/>
              <w:jc w:val="both"/>
              <w:rPr>
                <w:rFonts w:ascii="PT Astra Serif" w:hAnsi="PT Astra Serif" w:cs="Times New Roman"/>
                <w:sz w:val="24"/>
                <w:szCs w:val="24"/>
              </w:rPr>
            </w:pPr>
          </w:p>
        </w:tc>
      </w:tr>
      <w:tr w:rsidR="008D61AB" w:rsidRPr="003C6129" w:rsidTr="00491126">
        <w:tc>
          <w:tcPr>
            <w:tcW w:w="224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3</w:t>
            </w:r>
          </w:p>
        </w:tc>
        <w:tc>
          <w:tcPr>
            <w:tcW w:w="1063"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w:t>
            </w:r>
          </w:p>
        </w:tc>
        <w:tc>
          <w:tcPr>
            <w:tcW w:w="120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2</w:t>
            </w:r>
          </w:p>
        </w:tc>
        <w:tc>
          <w:tcPr>
            <w:tcW w:w="1543"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1065"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w:t>
            </w:r>
          </w:p>
        </w:tc>
        <w:tc>
          <w:tcPr>
            <w:tcW w:w="1016"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2</w:t>
            </w:r>
          </w:p>
        </w:tc>
        <w:tc>
          <w:tcPr>
            <w:tcW w:w="1246"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929"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r>
    </w:tbl>
    <w:p w:rsidR="008D61AB" w:rsidRPr="003C6129" w:rsidRDefault="008D61AB" w:rsidP="008D61AB">
      <w:pPr>
        <w:spacing w:after="0" w:line="240" w:lineRule="atLeast"/>
        <w:jc w:val="both"/>
        <w:rPr>
          <w:rFonts w:ascii="PT Astra Serif" w:hAnsi="PT Astra Serif" w:cs="Times New Roman"/>
          <w:sz w:val="24"/>
          <w:szCs w:val="24"/>
        </w:rPr>
      </w:pP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Распределение педагогических работников по стажу работы</w:t>
      </w:r>
    </w:p>
    <w:tbl>
      <w:tblPr>
        <w:tblStyle w:val="ab"/>
        <w:tblW w:w="0" w:type="auto"/>
        <w:tblLayout w:type="fixed"/>
        <w:tblLook w:val="04A0"/>
      </w:tblPr>
      <w:tblGrid>
        <w:gridCol w:w="2092"/>
        <w:gridCol w:w="2587"/>
        <w:gridCol w:w="999"/>
        <w:gridCol w:w="1167"/>
        <w:gridCol w:w="1182"/>
        <w:gridCol w:w="937"/>
        <w:gridCol w:w="1350"/>
      </w:tblGrid>
      <w:tr w:rsidR="008D61AB" w:rsidRPr="003C6129" w:rsidTr="00491126">
        <w:tc>
          <w:tcPr>
            <w:tcW w:w="2092" w:type="dxa"/>
            <w:vMerge w:val="restart"/>
          </w:tcPr>
          <w:p w:rsidR="008D61AB" w:rsidRPr="003C6129" w:rsidRDefault="008D61AB" w:rsidP="00491126">
            <w:pPr>
              <w:spacing w:line="240" w:lineRule="atLeast"/>
              <w:jc w:val="both"/>
              <w:rPr>
                <w:rFonts w:ascii="PT Astra Serif" w:hAnsi="PT Astra Serif" w:cs="Times New Roman"/>
                <w:sz w:val="24"/>
                <w:szCs w:val="24"/>
              </w:rPr>
            </w:pP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Наименование</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показателей</w:t>
            </w:r>
          </w:p>
        </w:tc>
        <w:tc>
          <w:tcPr>
            <w:tcW w:w="2587" w:type="dxa"/>
            <w:vMerge w:val="restart"/>
          </w:tcPr>
          <w:p w:rsidR="008D61AB" w:rsidRPr="003C6129" w:rsidRDefault="008D61AB" w:rsidP="00491126">
            <w:pPr>
              <w:spacing w:line="240" w:lineRule="atLeast"/>
              <w:jc w:val="both"/>
              <w:rPr>
                <w:rFonts w:ascii="PT Astra Serif" w:hAnsi="PT Astra Serif" w:cs="Times New Roman"/>
                <w:sz w:val="24"/>
                <w:szCs w:val="24"/>
              </w:rPr>
            </w:pP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Всего </w:t>
            </w:r>
            <w:proofErr w:type="gramStart"/>
            <w:r w:rsidRPr="003C6129">
              <w:rPr>
                <w:rFonts w:ascii="PT Astra Serif" w:hAnsi="PT Astra Serif" w:cs="Times New Roman"/>
                <w:sz w:val="24"/>
                <w:szCs w:val="24"/>
              </w:rPr>
              <w:t>педагогических</w:t>
            </w:r>
            <w:proofErr w:type="gramEnd"/>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работников</w:t>
            </w:r>
          </w:p>
        </w:tc>
        <w:tc>
          <w:tcPr>
            <w:tcW w:w="5635" w:type="dxa"/>
            <w:gridSpan w:val="5"/>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Педагогический стаж</w:t>
            </w:r>
          </w:p>
        </w:tc>
      </w:tr>
      <w:tr w:rsidR="008D61AB" w:rsidRPr="003C6129" w:rsidTr="00491126">
        <w:trPr>
          <w:trHeight w:val="461"/>
        </w:trPr>
        <w:tc>
          <w:tcPr>
            <w:tcW w:w="2092" w:type="dxa"/>
            <w:vMerge/>
          </w:tcPr>
          <w:p w:rsidR="008D61AB" w:rsidRPr="003C6129" w:rsidRDefault="008D61AB" w:rsidP="00491126">
            <w:pPr>
              <w:spacing w:line="240" w:lineRule="atLeast"/>
              <w:jc w:val="both"/>
              <w:rPr>
                <w:rFonts w:ascii="PT Astra Serif" w:hAnsi="PT Astra Serif" w:cs="Times New Roman"/>
                <w:b/>
                <w:sz w:val="24"/>
                <w:szCs w:val="24"/>
              </w:rPr>
            </w:pPr>
          </w:p>
        </w:tc>
        <w:tc>
          <w:tcPr>
            <w:tcW w:w="2587" w:type="dxa"/>
            <w:vMerge/>
          </w:tcPr>
          <w:p w:rsidR="008D61AB" w:rsidRPr="003C6129" w:rsidRDefault="008D61AB" w:rsidP="00491126">
            <w:pPr>
              <w:spacing w:line="240" w:lineRule="atLeast"/>
              <w:jc w:val="both"/>
              <w:rPr>
                <w:rFonts w:ascii="PT Astra Serif" w:hAnsi="PT Astra Serif" w:cs="Times New Roman"/>
                <w:b/>
                <w:sz w:val="24"/>
                <w:szCs w:val="24"/>
              </w:rPr>
            </w:pPr>
          </w:p>
        </w:tc>
        <w:tc>
          <w:tcPr>
            <w:tcW w:w="999"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до 5</w:t>
            </w:r>
          </w:p>
        </w:tc>
        <w:tc>
          <w:tcPr>
            <w:tcW w:w="1167"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sz w:val="24"/>
                <w:szCs w:val="24"/>
              </w:rPr>
              <w:t>5-9</w:t>
            </w:r>
          </w:p>
        </w:tc>
        <w:tc>
          <w:tcPr>
            <w:tcW w:w="1182"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10-14</w:t>
            </w:r>
          </w:p>
        </w:tc>
        <w:tc>
          <w:tcPr>
            <w:tcW w:w="9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15-19</w:t>
            </w:r>
          </w:p>
        </w:tc>
        <w:tc>
          <w:tcPr>
            <w:tcW w:w="1350"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20 и более</w:t>
            </w:r>
          </w:p>
        </w:tc>
      </w:tr>
      <w:tr w:rsidR="008D61AB" w:rsidRPr="003C6129" w:rsidTr="00491126">
        <w:tc>
          <w:tcPr>
            <w:tcW w:w="2092"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Численность </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 xml:space="preserve">педагогических </w:t>
            </w:r>
          </w:p>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работников</w:t>
            </w:r>
          </w:p>
        </w:tc>
        <w:tc>
          <w:tcPr>
            <w:tcW w:w="258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3</w:t>
            </w:r>
          </w:p>
        </w:tc>
        <w:tc>
          <w:tcPr>
            <w:tcW w:w="999"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116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w:t>
            </w:r>
          </w:p>
        </w:tc>
        <w:tc>
          <w:tcPr>
            <w:tcW w:w="1182"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w:t>
            </w:r>
          </w:p>
        </w:tc>
        <w:tc>
          <w:tcPr>
            <w:tcW w:w="937"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w:t>
            </w:r>
          </w:p>
        </w:tc>
        <w:tc>
          <w:tcPr>
            <w:tcW w:w="1350" w:type="dxa"/>
          </w:tcPr>
          <w:p w:rsidR="008D61AB" w:rsidRPr="003C6129" w:rsidRDefault="008D61AB" w:rsidP="00491126">
            <w:pPr>
              <w:spacing w:line="240" w:lineRule="atLeast"/>
              <w:jc w:val="both"/>
              <w:rPr>
                <w:rFonts w:ascii="PT Astra Serif" w:hAnsi="PT Astra Serif" w:cs="Times New Roman"/>
                <w:sz w:val="24"/>
                <w:szCs w:val="24"/>
              </w:rPr>
            </w:pPr>
            <w:r w:rsidRPr="003C6129">
              <w:rPr>
                <w:rFonts w:ascii="PT Astra Serif" w:hAnsi="PT Astra Serif" w:cs="Times New Roman"/>
                <w:sz w:val="24"/>
                <w:szCs w:val="24"/>
              </w:rPr>
              <w:t>1</w:t>
            </w:r>
          </w:p>
        </w:tc>
      </w:tr>
    </w:tbl>
    <w:p w:rsidR="008D61AB" w:rsidRPr="003C6129" w:rsidRDefault="008D61AB" w:rsidP="008D61AB">
      <w:pPr>
        <w:spacing w:after="0" w:line="240" w:lineRule="atLeast"/>
        <w:jc w:val="both"/>
        <w:rPr>
          <w:rFonts w:ascii="PT Astra Serif" w:hAnsi="PT Astra Serif" w:cs="Times New Roman"/>
          <w:b/>
          <w:sz w:val="24"/>
          <w:szCs w:val="24"/>
        </w:rPr>
      </w:pPr>
    </w:p>
    <w:p w:rsidR="008D61AB" w:rsidRPr="003C6129" w:rsidRDefault="008D61AB" w:rsidP="008D61AB">
      <w:pPr>
        <w:spacing w:after="0" w:line="240" w:lineRule="atLeast"/>
        <w:jc w:val="both"/>
        <w:rPr>
          <w:rFonts w:ascii="PT Astra Serif" w:hAnsi="PT Astra Serif" w:cs="Times New Roman"/>
          <w:b/>
          <w:sz w:val="24"/>
          <w:szCs w:val="24"/>
        </w:rPr>
      </w:pPr>
      <w:proofErr w:type="gramStart"/>
      <w:r w:rsidRPr="003C6129">
        <w:rPr>
          <w:rFonts w:ascii="PT Astra Serif" w:hAnsi="PT Astra Serif" w:cs="Times New Roman"/>
          <w:b/>
          <w:sz w:val="24"/>
          <w:szCs w:val="24"/>
        </w:rPr>
        <w:t>Повышение квалификации педагогических работников.</w:t>
      </w:r>
      <w:proofErr w:type="gramEnd"/>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Все педагогические работники  дошкольного учреждения  регулярно, проходят курсы повышения квалификации»</w:t>
      </w:r>
    </w:p>
    <w:tbl>
      <w:tblPr>
        <w:tblStyle w:val="ab"/>
        <w:tblW w:w="0" w:type="auto"/>
        <w:tblLook w:val="04A0"/>
      </w:tblPr>
      <w:tblGrid>
        <w:gridCol w:w="9974"/>
      </w:tblGrid>
      <w:tr w:rsidR="008D61AB" w:rsidRPr="003C6129" w:rsidTr="00491126">
        <w:tc>
          <w:tcPr>
            <w:tcW w:w="10314" w:type="dxa"/>
          </w:tcPr>
          <w:p w:rsidR="008D61AB" w:rsidRPr="003C6129" w:rsidRDefault="008D61AB" w:rsidP="00491126">
            <w:pPr>
              <w:spacing w:line="240" w:lineRule="atLeast"/>
              <w:jc w:val="both"/>
              <w:rPr>
                <w:rFonts w:ascii="PT Astra Serif" w:hAnsi="PT Astra Serif" w:cs="Times New Roman"/>
                <w:b/>
                <w:sz w:val="24"/>
                <w:szCs w:val="24"/>
              </w:rPr>
            </w:pPr>
            <w:r w:rsidRPr="003C6129">
              <w:rPr>
                <w:rFonts w:ascii="PT Astra Serif" w:hAnsi="PT Astra Serif" w:cs="Times New Roman"/>
                <w:b/>
                <w:sz w:val="24"/>
                <w:szCs w:val="24"/>
              </w:rPr>
              <w:lastRenderedPageBreak/>
              <w:t>В 2024 году</w:t>
            </w:r>
          </w:p>
        </w:tc>
      </w:tr>
    </w:tbl>
    <w:tbl>
      <w:tblPr>
        <w:tblW w:w="10348" w:type="dxa"/>
        <w:tblInd w:w="-34" w:type="dxa"/>
        <w:tblLayout w:type="fixed"/>
        <w:tblLook w:val="04A0"/>
      </w:tblPr>
      <w:tblGrid>
        <w:gridCol w:w="1811"/>
        <w:gridCol w:w="1025"/>
        <w:gridCol w:w="2835"/>
        <w:gridCol w:w="4677"/>
      </w:tblGrid>
      <w:tr w:rsidR="008D61AB" w:rsidRPr="008D61AB" w:rsidTr="00491126">
        <w:trPr>
          <w:trHeight w:val="415"/>
        </w:trPr>
        <w:tc>
          <w:tcPr>
            <w:tcW w:w="1811"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Назинцева С.А.</w:t>
            </w:r>
          </w:p>
        </w:tc>
        <w:tc>
          <w:tcPr>
            <w:tcW w:w="1025"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2024г</w:t>
            </w:r>
          </w:p>
        </w:tc>
        <w:tc>
          <w:tcPr>
            <w:tcW w:w="2835"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bidi="en-US"/>
              </w:rPr>
            </w:pPr>
            <w:r w:rsidRPr="003C6129">
              <w:rPr>
                <w:rFonts w:ascii="PT Astra Serif" w:eastAsia="Times New Roman" w:hAnsi="PT Astra Serif" w:cs="Times New Roman"/>
                <w:sz w:val="24"/>
                <w:szCs w:val="24"/>
                <w:lang w:bidi="en-US"/>
              </w:rPr>
              <w:t xml:space="preserve">«Межрегиональный  институт повышения  квалификации и переподготовки» </w:t>
            </w:r>
          </w:p>
        </w:tc>
        <w:tc>
          <w:tcPr>
            <w:tcW w:w="467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«Вариативное  образование  и специфика  организации  личностно -  ориентированного  образовательного  процесса  при работе с детьми дошкольного возраста»</w:t>
            </w:r>
          </w:p>
        </w:tc>
      </w:tr>
      <w:tr w:rsidR="008D61AB" w:rsidRPr="008D61AB" w:rsidTr="00491126">
        <w:trPr>
          <w:trHeight w:val="1146"/>
        </w:trPr>
        <w:tc>
          <w:tcPr>
            <w:tcW w:w="1811"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Назинцева С.А.</w:t>
            </w:r>
          </w:p>
        </w:tc>
        <w:tc>
          <w:tcPr>
            <w:tcW w:w="1025"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2024г</w:t>
            </w:r>
          </w:p>
        </w:tc>
        <w:tc>
          <w:tcPr>
            <w:tcW w:w="2835"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bidi="en-US"/>
              </w:rPr>
            </w:pPr>
            <w:r w:rsidRPr="003C6129">
              <w:rPr>
                <w:rFonts w:ascii="PT Astra Serif" w:eastAsia="Times New Roman" w:hAnsi="PT Astra Serif" w:cs="Times New Roman"/>
                <w:sz w:val="24"/>
                <w:szCs w:val="24"/>
                <w:lang w:bidi="en-US"/>
              </w:rPr>
              <w:t xml:space="preserve">«Межрегиональный  институт повышения  квалификации и переподготовки» </w:t>
            </w:r>
          </w:p>
        </w:tc>
        <w:tc>
          <w:tcPr>
            <w:tcW w:w="467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autoSpaceDE w:val="0"/>
              <w:autoSpaceDN w:val="0"/>
              <w:adjustRightInd w:val="0"/>
              <w:spacing w:line="240" w:lineRule="atLeast"/>
              <w:jc w:val="both"/>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«Внедрение Федеральной  образовательной  программы  дошкольного  образования:  требования  и особенности  организации  образовательного процесса»</w:t>
            </w:r>
          </w:p>
        </w:tc>
      </w:tr>
      <w:tr w:rsidR="008D61AB" w:rsidRPr="008D61AB" w:rsidTr="00491126">
        <w:trPr>
          <w:trHeight w:val="1146"/>
        </w:trPr>
        <w:tc>
          <w:tcPr>
            <w:tcW w:w="1811" w:type="dxa"/>
            <w:tcBorders>
              <w:top w:val="single" w:sz="4" w:space="0" w:color="auto"/>
              <w:left w:val="single" w:sz="4" w:space="0" w:color="auto"/>
              <w:bottom w:val="single" w:sz="4" w:space="0" w:color="auto"/>
              <w:right w:val="single" w:sz="4" w:space="0" w:color="auto"/>
            </w:tcBorders>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Назинцева С.А.</w:t>
            </w:r>
          </w:p>
        </w:tc>
        <w:tc>
          <w:tcPr>
            <w:tcW w:w="1025"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2024г</w:t>
            </w:r>
          </w:p>
        </w:tc>
        <w:tc>
          <w:tcPr>
            <w:tcW w:w="2835"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bidi="en-US"/>
              </w:rPr>
              <w:t>«Межрегиональный  институт повышения  квалификации и переподготовки»</w:t>
            </w:r>
          </w:p>
        </w:tc>
        <w:tc>
          <w:tcPr>
            <w:tcW w:w="4677" w:type="dxa"/>
            <w:tcBorders>
              <w:top w:val="single" w:sz="4" w:space="0" w:color="auto"/>
              <w:left w:val="single" w:sz="4" w:space="0" w:color="auto"/>
              <w:bottom w:val="single" w:sz="4" w:space="0" w:color="auto"/>
              <w:right w:val="single" w:sz="4" w:space="0" w:color="auto"/>
            </w:tcBorders>
            <w:hideMark/>
          </w:tcPr>
          <w:p w:rsidR="008D61AB" w:rsidRPr="003C6129" w:rsidRDefault="008D61AB" w:rsidP="00491126">
            <w:pPr>
              <w:spacing w:line="240" w:lineRule="atLeast"/>
              <w:rPr>
                <w:rFonts w:ascii="PT Astra Serif" w:eastAsia="Times New Roman" w:hAnsi="PT Astra Serif" w:cs="Times New Roman"/>
                <w:sz w:val="24"/>
                <w:szCs w:val="24"/>
                <w:lang w:eastAsia="ru-RU"/>
              </w:rPr>
            </w:pPr>
            <w:r w:rsidRPr="003C6129">
              <w:rPr>
                <w:rFonts w:ascii="PT Astra Serif" w:eastAsia="Times New Roman" w:hAnsi="PT Astra Serif" w:cs="Times New Roman"/>
                <w:sz w:val="24"/>
                <w:szCs w:val="24"/>
                <w:lang w:eastAsia="ru-RU"/>
              </w:rPr>
              <w:t>« Эффективное взаимодействие  с детьми: стратегии общения и воспитания»</w:t>
            </w:r>
          </w:p>
        </w:tc>
      </w:tr>
    </w:tbl>
    <w:p w:rsidR="008D61AB" w:rsidRPr="008D61AB" w:rsidRDefault="008D61AB" w:rsidP="008D61AB">
      <w:pPr>
        <w:spacing w:after="0" w:line="240" w:lineRule="atLeast"/>
        <w:jc w:val="both"/>
        <w:rPr>
          <w:rFonts w:ascii="PT Astra Serif" w:hAnsi="PT Astra Serif" w:cs="Times New Roman"/>
          <w:b/>
          <w:sz w:val="24"/>
          <w:szCs w:val="24"/>
          <w:lang w:val="ru-RU"/>
        </w:rPr>
      </w:pP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 xml:space="preserve">     Вывод:</w:t>
      </w:r>
      <w:r w:rsidRPr="008D61AB">
        <w:rPr>
          <w:rFonts w:ascii="PT Astra Serif" w:hAnsi="PT Astra Serif" w:cs="Times New Roman"/>
          <w:sz w:val="24"/>
          <w:szCs w:val="24"/>
          <w:lang w:val="ru-RU"/>
        </w:rPr>
        <w:t xml:space="preserve"> анализ кадрового состава показывает: профессиональный потенциал наших педагогов растет, что положительно влияет на качество педагогического процесса.</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1.5         Оценка учебно-методического обеспечения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Программы и технологии, реализуемые в дошкольном учреждении, скоординированы, что обеспечивает целостность педагогического процесса.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Учебно-методическая база представлена программами, пособиями, методическими разработками.</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Оборудовано рабочее   место для работы с компьютером, имеется принтер и сканер.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методическом кабинете частично созданы условия для возможности организации совместной деятельности педагогов.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каждой возрастной подгруппе имеется банк необходимых </w:t>
      </w:r>
      <w:proofErr w:type="gramStart"/>
      <w:r w:rsidRPr="008D61AB">
        <w:rPr>
          <w:rFonts w:ascii="PT Astra Serif" w:hAnsi="PT Astra Serif" w:cs="Times New Roman"/>
          <w:sz w:val="24"/>
          <w:szCs w:val="24"/>
          <w:lang w:val="ru-RU"/>
        </w:rPr>
        <w:t>учебно методических</w:t>
      </w:r>
      <w:proofErr w:type="gramEnd"/>
      <w:r w:rsidRPr="008D61AB">
        <w:rPr>
          <w:rFonts w:ascii="PT Astra Serif" w:hAnsi="PT Astra Serif" w:cs="Times New Roman"/>
          <w:sz w:val="24"/>
          <w:szCs w:val="24"/>
          <w:lang w:val="ru-RU"/>
        </w:rPr>
        <w:t xml:space="preserve"> пособий, рекомендованных для планирования  воспитательно - образовательной работы в соответствии с обязательной частью ООП.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 xml:space="preserve">      Вывод:</w:t>
      </w:r>
      <w:r w:rsidRPr="008D61AB">
        <w:rPr>
          <w:rFonts w:ascii="PT Astra Serif" w:hAnsi="PT Astra Serif" w:cs="Times New Roman"/>
          <w:sz w:val="24"/>
          <w:szCs w:val="24"/>
          <w:lang w:val="ru-RU"/>
        </w:rPr>
        <w:t xml:space="preserve"> в  дошкольном учреждении есть необходимое учебно-методическое и информационное обеспечение для организации образовательной деятельности и эффективной реализации образовательных программ.</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 xml:space="preserve">   1.6       Оценка информационного обеспечения</w:t>
      </w:r>
      <w:r w:rsidRPr="008D61AB">
        <w:rPr>
          <w:rFonts w:ascii="PT Astra Serif" w:hAnsi="PT Astra Serif" w:cs="Times New Roman"/>
          <w:sz w:val="24"/>
          <w:szCs w:val="24"/>
          <w:lang w:val="ru-RU"/>
        </w:rPr>
        <w:t xml:space="preserve">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Иинформационное обеспечение образовательного процесса  дошкольного образования  включает наличие страницы официального сайта МОУ «СОШ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w:t>
      </w:r>
      <w:r w:rsidRPr="008D61AB">
        <w:rPr>
          <w:rFonts w:ascii="PT Astra Serif" w:hAnsi="PT Astra Serif" w:cs="Times New Roman"/>
          <w:sz w:val="24"/>
          <w:szCs w:val="24"/>
          <w:lang w:val="ru-RU"/>
        </w:rPr>
        <w:t xml:space="preserve"> в сети Интернет. Сайт создан для обеспечения взаимодействия между участниками образовательного процесса (педагоги, родители, дети), обеспечения открытости и доступности информации о деятельности организации, на </w:t>
      </w:r>
      <w:proofErr w:type="gramStart"/>
      <w:r w:rsidRPr="008D61AB">
        <w:rPr>
          <w:rFonts w:ascii="PT Astra Serif" w:hAnsi="PT Astra Serif" w:cs="Times New Roman"/>
          <w:sz w:val="24"/>
          <w:szCs w:val="24"/>
          <w:lang w:val="ru-RU"/>
        </w:rPr>
        <w:t>котором</w:t>
      </w:r>
      <w:proofErr w:type="gramEnd"/>
      <w:r w:rsidRPr="008D61AB">
        <w:rPr>
          <w:rFonts w:ascii="PT Astra Serif" w:hAnsi="PT Astra Serif" w:cs="Times New Roman"/>
          <w:sz w:val="24"/>
          <w:szCs w:val="24"/>
          <w:lang w:val="ru-RU"/>
        </w:rPr>
        <w:t xml:space="preserve"> размещена информация, определённая </w:t>
      </w:r>
      <w:r w:rsidRPr="008D61AB">
        <w:rPr>
          <w:rFonts w:ascii="PT Astra Serif" w:hAnsi="PT Astra Serif" w:cs="Times New Roman"/>
          <w:sz w:val="24"/>
          <w:szCs w:val="24"/>
          <w:lang w:val="ru-RU"/>
        </w:rPr>
        <w:lastRenderedPageBreak/>
        <w:t xml:space="preserve">законодательством. Эффективность использования сайта: размещение на сайте информационных материалов о деятельности  дошкольного учреждения для широкого  информирования родителей (законных представителей), публичных отчетов (отчет по самообследованию, отчеты о методических мероприятиях и мероприятиях художественно-эстетического цикла). Использование современных информационно-коммуникационных технологий в воспитательно-образовательном процессе: информационное обеспечение позволяет облегчить процесс документооборота, составление отчетов, проведение самообследования, самоанализа, мониторингов, использование компьютера в образовательной работе с детьми. Программное обеспечение компьютера позволяет работать с текстовыми редакторами, с Интернет ресурсами, фото, видео материалами и др. Педагоги имеют возможность участвовать в дистанционных конкурсах, в мероприятиях, в конкурсах, в мероприятиях сети интернет, в рамках сетевого взаимодействия, повышать свою квалификацию на дистанционных курсах. Воспитатели и специалисты имеют собственные сайты. В  учреждении  созданы необходимые условия: в свободном доступе педагогов имеются 1ноутбук, магнитофон,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 xml:space="preserve">      1.7         Анализ материально-технической базы</w:t>
      </w:r>
      <w:r w:rsidRPr="008D61AB">
        <w:rPr>
          <w:rFonts w:ascii="PT Astra Serif" w:hAnsi="PT Astra Serif" w:cs="Times New Roman"/>
          <w:sz w:val="24"/>
          <w:szCs w:val="24"/>
          <w:lang w:val="ru-RU"/>
        </w:rPr>
        <w:t xml:space="preserve">.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дошкольном учреждении создана материально-техническая база для жизнеобеспечения и развития детей, расположенная  по адресу: Россия, 413520, Саратовская область,  </w:t>
      </w:r>
      <w:proofErr w:type="gramStart"/>
      <w:r w:rsidRPr="008D61AB">
        <w:rPr>
          <w:rFonts w:ascii="PT Astra Serif" w:hAnsi="PT Astra Serif" w:cs="Times New Roman"/>
          <w:sz w:val="24"/>
          <w:szCs w:val="24"/>
          <w:lang w:val="ru-RU"/>
        </w:rPr>
        <w:t>с</w:t>
      </w:r>
      <w:proofErr w:type="gramEnd"/>
      <w:r w:rsidRPr="008D61AB">
        <w:rPr>
          <w:rFonts w:ascii="PT Astra Serif" w:hAnsi="PT Astra Serif" w:cs="Times New Roman"/>
          <w:sz w:val="24"/>
          <w:szCs w:val="24"/>
          <w:lang w:val="ru-RU"/>
        </w:rPr>
        <w:t xml:space="preserve">. Новая Краснянка, ул.  Полевая 11 «Б».  Расположен в отдельно стоящем типовом  двухэтажном  здании (год постройки - 1969). В учреждении установлен необходимый режим функционирования водоснабжения, освещения, отопления, канализации, энергоснабжении, теплоснабжения. Здание и оборудование отвечают требованиям техники безопасности, пожарной безопасности, что подтверждается актами соответствующих служб. Учреждение имеет прилегающую территорию, оборудованную участками для прогулок детей  возрастной группы,  детской площадкой, цветниками, огородом. В учреждении созданы необходимые условия для осуществления образовательного процесса с детьми дошкольного возраста. Для каждой возрастной группы имеется все необходимое для полноценного функционирования помещения: приемная, игровая, туалетно - умывальные. В дошкольной организации обогащается предметно - развивающая среда, создаваемая с учетом динамичности, стабильности, гибкого зонирования, индивидуальной комфортности, учета возрастных различий, активности и творчества. Для каждой возрастной подгруппы предусмотрено наличие: дидактического материала. Невзирая на дефицит средств, педагогический коллектив продолжал в течение 2024 года совершенствовать материально-техническую базу своих групп. Оборудованы групповые комнаты, включающие игровую, познавательную, обеденную зоны. Группы  частично пополняются за 2024 г. современными информационными стендами. Предметная среда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Организованная в  дошкольном учреждении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В 2024 году продолжалась работа по благоустройству прогулочному  участку  дошкольного учреждения</w:t>
      </w:r>
      <w:proofErr w:type="gramStart"/>
      <w:r w:rsidRPr="008D61AB">
        <w:rPr>
          <w:rFonts w:ascii="PT Astra Serif" w:hAnsi="PT Astra Serif" w:cs="Times New Roman"/>
          <w:sz w:val="24"/>
          <w:szCs w:val="24"/>
          <w:lang w:val="ru-RU"/>
        </w:rPr>
        <w:t xml:space="preserve"> ,</w:t>
      </w:r>
      <w:proofErr w:type="gramEnd"/>
      <w:r w:rsidRPr="008D61AB">
        <w:rPr>
          <w:rFonts w:ascii="PT Astra Serif" w:hAnsi="PT Astra Serif" w:cs="Times New Roman"/>
          <w:sz w:val="24"/>
          <w:szCs w:val="24"/>
          <w:lang w:val="ru-RU"/>
        </w:rPr>
        <w:t xml:space="preserve"> а именно проводилось их  оснащение малыми игровыми формами. Однако надо отметить, что для организации требуемого комплекса игровых и учебных мероприятий этого недостаточно. В связи с этим, в 2024 году необходимо провести работу по оснащению </w:t>
      </w:r>
      <w:r w:rsidRPr="008D61AB">
        <w:rPr>
          <w:rFonts w:ascii="PT Astra Serif" w:hAnsi="PT Astra Serif" w:cs="Times New Roman"/>
          <w:sz w:val="24"/>
          <w:szCs w:val="24"/>
          <w:lang w:val="ru-RU"/>
        </w:rPr>
        <w:lastRenderedPageBreak/>
        <w:t xml:space="preserve">игровых площадок необходимым оборудованием для развития познавательно - исследовательской деятельности спортивных игр, игр с песком и водой. </w:t>
      </w:r>
    </w:p>
    <w:p w:rsidR="008D61AB" w:rsidRPr="008D61AB" w:rsidRDefault="008D61AB" w:rsidP="008D61AB">
      <w:pPr>
        <w:spacing w:after="0" w:line="240" w:lineRule="atLeast"/>
        <w:jc w:val="both"/>
        <w:rPr>
          <w:rFonts w:ascii="PT Astra Serif" w:hAnsi="PT Astra Serif" w:cs="Times New Roman"/>
          <w:sz w:val="24"/>
          <w:szCs w:val="24"/>
          <w:lang w:val="ru-RU"/>
        </w:rPr>
      </w:pPr>
      <w:proofErr w:type="gramStart"/>
      <w:r w:rsidRPr="008D61AB">
        <w:rPr>
          <w:rFonts w:ascii="PT Astra Serif" w:hAnsi="PT Astra Serif" w:cs="Times New Roman"/>
          <w:sz w:val="24"/>
          <w:szCs w:val="24"/>
          <w:lang w:val="ru-RU"/>
        </w:rPr>
        <w:t>Согласно Постановления</w:t>
      </w:r>
      <w:proofErr w:type="gramEnd"/>
      <w:r w:rsidRPr="008D61AB">
        <w:rPr>
          <w:rFonts w:ascii="PT Astra Serif" w:hAnsi="PT Astra Serif" w:cs="Times New Roman"/>
          <w:sz w:val="24"/>
          <w:szCs w:val="24"/>
          <w:lang w:val="ru-RU"/>
        </w:rPr>
        <w:t xml:space="preserve"> Администрации ЕМР № 1071 от 12.12.2024 г. родительская плата за присмотр и уход за детьми дошкольного возраста в образовательных организациях ЕМР Саратовской области установлена в размере 2038 рублей в месяц за одного ребенка.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b/>
          <w:sz w:val="24"/>
          <w:szCs w:val="24"/>
          <w:lang w:val="ru-RU"/>
        </w:rPr>
        <w:t>Вывод:</w:t>
      </w:r>
      <w:r w:rsidRPr="008D61AB">
        <w:rPr>
          <w:rFonts w:ascii="PT Astra Serif" w:hAnsi="PT Astra Serif" w:cs="Times New Roman"/>
          <w:sz w:val="24"/>
          <w:szCs w:val="24"/>
          <w:lang w:val="ru-RU"/>
        </w:rPr>
        <w:t xml:space="preserve"> таким образом, созданная развивающая предметно пространственная среда в филиале, учитывает психологические основы конструктивного взаимодействия участников образовательного процесса.</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 xml:space="preserve">       1.8        Анализ функционирования внутренней системы оценки </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качества образования.</w:t>
      </w:r>
    </w:p>
    <w:p w:rsidR="008D61AB" w:rsidRPr="008D61AB" w:rsidRDefault="008D61AB" w:rsidP="008D61AB">
      <w:pPr>
        <w:spacing w:after="0" w:line="240" w:lineRule="atLeast"/>
        <w:jc w:val="both"/>
        <w:rPr>
          <w:rFonts w:ascii="PT Astra Serif" w:hAnsi="PT Astra Serif" w:cs="Times New Roman"/>
          <w:sz w:val="24"/>
          <w:szCs w:val="24"/>
          <w:lang w:val="ru-RU"/>
        </w:rPr>
      </w:pPr>
      <w:proofErr w:type="gramStart"/>
      <w:r w:rsidRPr="008D61AB">
        <w:rPr>
          <w:rFonts w:ascii="PT Astra Serif" w:hAnsi="PT Astra Serif" w:cs="Times New Roman"/>
          <w:sz w:val="24"/>
          <w:szCs w:val="24"/>
          <w:lang w:val="ru-RU"/>
        </w:rPr>
        <w:t xml:space="preserve">Внутренняя оценка качества образования в филиала  МОУ «СОШ п. Учебный Ершовского района Саратовской области» </w:t>
      </w:r>
      <w:r w:rsidRPr="008D61AB">
        <w:rPr>
          <w:rFonts w:ascii="PT Astra Serif" w:hAnsi="PT Astra Serif" w:cs="Times New Roman"/>
          <w:iCs/>
          <w:sz w:val="24"/>
          <w:szCs w:val="24"/>
          <w:lang w:val="ru-RU"/>
        </w:rPr>
        <w:t>им. Героя Советского Союза Сергеева П.Е</w:t>
      </w:r>
      <w:r w:rsidRPr="008D61AB">
        <w:rPr>
          <w:rFonts w:ascii="PT Astra Serif" w:hAnsi="PT Astra Serif" w:cs="Times New Roman"/>
          <w:b/>
          <w:iCs/>
          <w:sz w:val="24"/>
          <w:szCs w:val="24"/>
          <w:lang w:val="ru-RU"/>
        </w:rPr>
        <w:t xml:space="preserve">. </w:t>
      </w:r>
      <w:r w:rsidRPr="008D61AB">
        <w:rPr>
          <w:rFonts w:ascii="PT Astra Serif" w:hAnsi="PT Astra Serif" w:cs="Times New Roman"/>
          <w:sz w:val="24"/>
          <w:szCs w:val="24"/>
          <w:lang w:val="ru-RU"/>
        </w:rPr>
        <w:t>в  с. Новая Краснянка  осуществляется в соответствии с Положением о внутренней системе оценки качества образования Система оценки образовательной деятельности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w:t>
      </w:r>
      <w:proofErr w:type="gramEnd"/>
      <w:r w:rsidRPr="008D61AB">
        <w:rPr>
          <w:rFonts w:ascii="PT Astra Serif" w:hAnsi="PT Astra Serif" w:cs="Times New Roman"/>
          <w:sz w:val="24"/>
          <w:szCs w:val="24"/>
          <w:lang w:val="ru-RU"/>
        </w:rPr>
        <w:t xml:space="preserve"> Управление дошкольного </w:t>
      </w:r>
      <w:proofErr w:type="gramStart"/>
      <w:r w:rsidRPr="008D61AB">
        <w:rPr>
          <w:rFonts w:ascii="PT Astra Serif" w:hAnsi="PT Astra Serif" w:cs="Times New Roman"/>
          <w:sz w:val="24"/>
          <w:szCs w:val="24"/>
          <w:lang w:val="ru-RU"/>
        </w:rPr>
        <w:t>учреждения внутренней системы оценки качества образования</w:t>
      </w:r>
      <w:proofErr w:type="gramEnd"/>
      <w:r w:rsidRPr="008D61AB">
        <w:rPr>
          <w:rFonts w:ascii="PT Astra Serif" w:hAnsi="PT Astra Serif" w:cs="Times New Roman"/>
          <w:sz w:val="24"/>
          <w:szCs w:val="24"/>
          <w:lang w:val="ru-RU"/>
        </w:rPr>
        <w:t xml:space="preserve"> регулируется внутренними локальными актами, проводится в соответствии с годовым планированием с использованием методического обеспечения.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Данные, полученные в результате контрольно-оценочных мероприятий, отражаются в отчёте о результатах самообследования.</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В октябре 2024г. проводилось анкетирование 8 родителей, </w:t>
      </w:r>
      <w:proofErr w:type="gramStart"/>
      <w:r w:rsidRPr="008D61AB">
        <w:rPr>
          <w:rFonts w:ascii="PT Astra Serif" w:hAnsi="PT Astra Serif" w:cs="Times New Roman"/>
          <w:sz w:val="24"/>
          <w:szCs w:val="24"/>
          <w:lang w:val="ru-RU"/>
        </w:rPr>
        <w:t>получены</w:t>
      </w:r>
      <w:proofErr w:type="gramEnd"/>
      <w:r w:rsidRPr="008D61AB">
        <w:rPr>
          <w:rFonts w:ascii="PT Astra Serif" w:hAnsi="PT Astra Serif" w:cs="Times New Roman"/>
          <w:sz w:val="24"/>
          <w:szCs w:val="24"/>
          <w:lang w:val="ru-RU"/>
        </w:rPr>
        <w:t xml:space="preserve">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следующие результаты:</w:t>
      </w:r>
    </w:p>
    <w:p w:rsidR="008D61AB" w:rsidRPr="008D61AB" w:rsidRDefault="008D61AB" w:rsidP="008D61AB">
      <w:pPr>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w:t>
      </w:r>
      <w:proofErr w:type="gramStart"/>
      <w:r w:rsidRPr="008D61AB">
        <w:rPr>
          <w:rFonts w:ascii="PT Astra Serif" w:hAnsi="PT Astra Serif" w:cs="Times New Roman"/>
          <w:sz w:val="24"/>
          <w:szCs w:val="24"/>
          <w:lang w:val="ru-RU"/>
        </w:rPr>
        <w:t>доля</w:t>
      </w:r>
      <w:proofErr w:type="gramEnd"/>
      <w:r w:rsidRPr="008D61AB">
        <w:rPr>
          <w:rFonts w:ascii="PT Astra Serif" w:hAnsi="PT Astra Serif" w:cs="Times New Roman"/>
          <w:sz w:val="24"/>
          <w:szCs w:val="24"/>
          <w:lang w:val="ru-RU"/>
        </w:rPr>
        <w:t xml:space="preserve"> получателей услуг, положительно оценивающих доброжелательность и вежливость работников организации, – 75 процент;</w:t>
      </w:r>
    </w:p>
    <w:p w:rsidR="008D61AB" w:rsidRPr="008D61AB" w:rsidRDefault="008D61AB" w:rsidP="008D61AB">
      <w:pPr>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w:t>
      </w:r>
      <w:proofErr w:type="gramStart"/>
      <w:r w:rsidRPr="008D61AB">
        <w:rPr>
          <w:rFonts w:ascii="PT Astra Serif" w:hAnsi="PT Astra Serif" w:cs="Times New Roman"/>
          <w:sz w:val="24"/>
          <w:szCs w:val="24"/>
          <w:lang w:val="ru-RU"/>
        </w:rPr>
        <w:t>доля</w:t>
      </w:r>
      <w:proofErr w:type="gramEnd"/>
      <w:r w:rsidRPr="008D61AB">
        <w:rPr>
          <w:rFonts w:ascii="PT Astra Serif" w:hAnsi="PT Astra Serif" w:cs="Times New Roman"/>
          <w:sz w:val="24"/>
          <w:szCs w:val="24"/>
          <w:lang w:val="ru-RU"/>
        </w:rPr>
        <w:t xml:space="preserve"> получателей услуг, удовлетворенных компетентностью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 xml:space="preserve">работников организации, – 63 процента; </w:t>
      </w:r>
    </w:p>
    <w:p w:rsidR="008D61AB" w:rsidRPr="008D61AB" w:rsidRDefault="008D61AB" w:rsidP="008D61AB">
      <w:pPr>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w:t>
      </w:r>
      <w:proofErr w:type="gramStart"/>
      <w:r w:rsidRPr="008D61AB">
        <w:rPr>
          <w:rFonts w:ascii="PT Astra Serif" w:hAnsi="PT Astra Serif" w:cs="Times New Roman"/>
          <w:sz w:val="24"/>
          <w:szCs w:val="24"/>
          <w:lang w:val="ru-RU"/>
        </w:rPr>
        <w:t>доля</w:t>
      </w:r>
      <w:proofErr w:type="gramEnd"/>
      <w:r w:rsidRPr="008D61AB">
        <w:rPr>
          <w:rFonts w:ascii="PT Astra Serif" w:hAnsi="PT Astra Serif" w:cs="Times New Roman"/>
          <w:sz w:val="24"/>
          <w:szCs w:val="24"/>
          <w:lang w:val="ru-RU"/>
        </w:rPr>
        <w:t xml:space="preserve"> получателей услуг, удовлетворенных материально-техническим обеспечением организации, – 63 процентов; </w:t>
      </w:r>
    </w:p>
    <w:p w:rsidR="008D61AB" w:rsidRPr="008D61AB" w:rsidRDefault="008D61AB" w:rsidP="008D61AB">
      <w:pPr>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w:t>
      </w:r>
      <w:proofErr w:type="gramStart"/>
      <w:r w:rsidRPr="008D61AB">
        <w:rPr>
          <w:rFonts w:ascii="PT Astra Serif" w:hAnsi="PT Astra Serif" w:cs="Times New Roman"/>
          <w:sz w:val="24"/>
          <w:szCs w:val="24"/>
          <w:lang w:val="ru-RU"/>
        </w:rPr>
        <w:t>доля</w:t>
      </w:r>
      <w:proofErr w:type="gramEnd"/>
      <w:r w:rsidRPr="008D61AB">
        <w:rPr>
          <w:rFonts w:ascii="PT Astra Serif" w:hAnsi="PT Astra Serif" w:cs="Times New Roman"/>
          <w:sz w:val="24"/>
          <w:szCs w:val="24"/>
          <w:lang w:val="ru-RU"/>
        </w:rPr>
        <w:t xml:space="preserve"> получателей услуг, удовлетворенных качеством предоставляемых образовательных услуг, – 75 процента; </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Анкетирование родителей показало  среднюю степень удовлетворенности качеством предоставляемых услуг.</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lastRenderedPageBreak/>
        <w:t xml:space="preserve">     </w:t>
      </w:r>
      <w:r w:rsidRPr="008D61AB">
        <w:rPr>
          <w:rFonts w:ascii="PT Astra Serif" w:hAnsi="PT Astra Serif" w:cs="Times New Roman"/>
          <w:b/>
          <w:sz w:val="24"/>
          <w:szCs w:val="24"/>
          <w:lang w:val="ru-RU"/>
        </w:rPr>
        <w:t>Выводы:</w:t>
      </w:r>
      <w:r w:rsidRPr="008D61AB">
        <w:rPr>
          <w:rFonts w:ascii="PT Astra Serif" w:hAnsi="PT Astra Serif" w:cs="Times New Roman"/>
          <w:sz w:val="24"/>
          <w:szCs w:val="24"/>
          <w:lang w:val="ru-RU"/>
        </w:rPr>
        <w:t xml:space="preserve"> В  дошкольном учреждении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Однако следует рассмотреть возможность оснащения участков детского сада малыми спортивными формами, игровым оборудованием.</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 xml:space="preserve">        </w:t>
      </w:r>
    </w:p>
    <w:p w:rsidR="008D61AB" w:rsidRPr="008D61AB" w:rsidRDefault="008D61AB" w:rsidP="008D61AB">
      <w:pPr>
        <w:spacing w:after="0" w:line="240" w:lineRule="atLeast"/>
        <w:jc w:val="both"/>
        <w:rPr>
          <w:rFonts w:ascii="PT Astra Serif" w:hAnsi="PT Astra Serif" w:cs="Times New Roman"/>
          <w:b/>
          <w:sz w:val="24"/>
          <w:szCs w:val="24"/>
          <w:lang w:val="ru-RU"/>
        </w:rPr>
      </w:pPr>
      <w:r w:rsidRPr="008D61AB">
        <w:rPr>
          <w:rFonts w:ascii="PT Astra Serif" w:hAnsi="PT Astra Serif" w:cs="Times New Roman"/>
          <w:b/>
          <w:sz w:val="24"/>
          <w:szCs w:val="24"/>
          <w:lang w:val="ru-RU"/>
        </w:rPr>
        <w:t>Основные направления ближайшего развития ДОУ:</w:t>
      </w:r>
    </w:p>
    <w:p w:rsidR="008D61AB" w:rsidRPr="008D61AB" w:rsidRDefault="008D61AB" w:rsidP="008D61AB">
      <w:pPr>
        <w:spacing w:after="0" w:line="240" w:lineRule="atLeast"/>
        <w:jc w:val="both"/>
        <w:rPr>
          <w:rFonts w:ascii="PT Astra Serif" w:hAnsi="PT Astra Serif" w:cs="Times New Roman"/>
          <w:sz w:val="24"/>
          <w:szCs w:val="24"/>
          <w:lang w:val="ru-RU"/>
        </w:rPr>
      </w:pPr>
      <w:r w:rsidRPr="008D61AB">
        <w:rPr>
          <w:rFonts w:ascii="PT Astra Serif" w:hAnsi="PT Astra Serif" w:cs="Times New Roman"/>
          <w:sz w:val="24"/>
          <w:szCs w:val="24"/>
          <w:lang w:val="ru-RU"/>
        </w:rPr>
        <w:t>Для успешной деятельности дошкольного  образования должен реализовать следующие направления развития:</w:t>
      </w:r>
    </w:p>
    <w:p w:rsidR="008D61AB" w:rsidRPr="008D61AB" w:rsidRDefault="008D61AB" w:rsidP="008D61AB">
      <w:pPr>
        <w:spacing w:after="0" w:line="240" w:lineRule="atLeast"/>
        <w:jc w:val="both"/>
        <w:rPr>
          <w:rFonts w:ascii="PT Astra Serif" w:hAnsi="PT Astra Serif" w:cs="Times New Roman"/>
          <w:sz w:val="24"/>
          <w:szCs w:val="24"/>
          <w:lang w:val="ru-RU"/>
        </w:rPr>
      </w:pPr>
      <w:proofErr w:type="gramStart"/>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Совершенствование развивающей предметно-пространственной среды, в соответствии с требованиями ФГОС ДО.</w:t>
      </w:r>
      <w:proofErr w:type="gramEnd"/>
    </w:p>
    <w:p w:rsidR="008D61AB" w:rsidRPr="008D61AB" w:rsidRDefault="008D61AB" w:rsidP="008D61AB">
      <w:pPr>
        <w:spacing w:after="0" w:line="240" w:lineRule="atLeast"/>
        <w:jc w:val="both"/>
        <w:rPr>
          <w:rFonts w:ascii="PT Astra Serif" w:hAnsi="PT Astra Serif" w:cs="Times New Roman"/>
          <w:sz w:val="24"/>
          <w:szCs w:val="24"/>
          <w:lang w:val="ru-RU"/>
        </w:rPr>
      </w:pPr>
      <w:proofErr w:type="gramStart"/>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Обеспечение ускоренной информатизации и материальнотехнической оснащенности образовательного процесса.</w:t>
      </w:r>
      <w:proofErr w:type="gramEnd"/>
    </w:p>
    <w:p w:rsidR="008D61AB" w:rsidRPr="008D61AB" w:rsidRDefault="008D61AB" w:rsidP="008D61AB">
      <w:pPr>
        <w:spacing w:after="0" w:line="240" w:lineRule="atLeast"/>
        <w:jc w:val="both"/>
        <w:rPr>
          <w:rFonts w:ascii="PT Astra Serif" w:hAnsi="PT Astra Serif" w:cs="Times New Roman"/>
          <w:sz w:val="24"/>
          <w:szCs w:val="24"/>
          <w:lang w:val="ru-RU"/>
        </w:rPr>
      </w:pPr>
      <w:r w:rsidRPr="003C6129">
        <w:rPr>
          <w:rFonts w:ascii="PT Astra Serif" w:hAnsi="PT Astra Serif" w:cs="Times New Roman"/>
          <w:sz w:val="24"/>
          <w:szCs w:val="24"/>
        </w:rPr>
        <w:t></w:t>
      </w:r>
      <w:r w:rsidRPr="008D61AB">
        <w:rPr>
          <w:rFonts w:ascii="PT Astra Serif" w:hAnsi="PT Astra Serif" w:cs="Times New Roman"/>
          <w:sz w:val="24"/>
          <w:szCs w:val="24"/>
          <w:lang w:val="ru-RU"/>
        </w:rPr>
        <w:t xml:space="preserve"> Развитие профессиональной компетентности педагогов в вопросах развития навыков общения и взаимодействия ребенка со взрослыми и сверстниками через реализацию образовательной области «Социальнокоммуникативное развитие», овладение медиативными технологиями и методами.</w:t>
      </w:r>
    </w:p>
    <w:p w:rsidR="008D61AB" w:rsidRPr="008D61AB" w:rsidRDefault="008D61AB" w:rsidP="008D61AB">
      <w:pPr>
        <w:autoSpaceDE w:val="0"/>
        <w:autoSpaceDN w:val="0"/>
        <w:adjustRightInd w:val="0"/>
        <w:spacing w:after="0" w:line="240" w:lineRule="atLeast"/>
        <w:jc w:val="both"/>
        <w:rPr>
          <w:rFonts w:ascii="PT Astra Serif" w:hAnsi="PT Astra Serif" w:cs="Times New Roman"/>
          <w:sz w:val="24"/>
          <w:szCs w:val="24"/>
          <w:lang w:val="ru-RU"/>
        </w:rPr>
      </w:pPr>
    </w:p>
    <w:p w:rsidR="008D61AB" w:rsidRPr="003C6129" w:rsidRDefault="008D61AB" w:rsidP="008D61AB">
      <w:pPr>
        <w:autoSpaceDE w:val="0"/>
        <w:autoSpaceDN w:val="0"/>
        <w:adjustRightInd w:val="0"/>
        <w:spacing w:after="0" w:line="240" w:lineRule="atLeast"/>
        <w:jc w:val="both"/>
        <w:rPr>
          <w:rFonts w:ascii="PT Astra Serif" w:hAnsi="PT Astra Serif" w:cs="Times New Roman"/>
          <w:b/>
          <w:sz w:val="24"/>
          <w:szCs w:val="24"/>
        </w:rPr>
      </w:pPr>
      <w:r w:rsidRPr="003C6129">
        <w:rPr>
          <w:rFonts w:ascii="PT Astra Serif" w:hAnsi="PT Astra Serif" w:cs="Times New Roman"/>
          <w:b/>
          <w:sz w:val="24"/>
          <w:szCs w:val="24"/>
        </w:rPr>
        <w:t>II</w:t>
      </w:r>
      <w:r w:rsidRPr="008D61AB">
        <w:rPr>
          <w:rFonts w:ascii="PT Astra Serif" w:hAnsi="PT Astra Serif" w:cs="Times New Roman"/>
          <w:b/>
          <w:sz w:val="24"/>
          <w:szCs w:val="24"/>
          <w:lang w:val="ru-RU"/>
        </w:rPr>
        <w:t xml:space="preserve">. Показатели деятельности </w:t>
      </w:r>
      <w:r w:rsidRPr="008D61AB">
        <w:rPr>
          <w:rFonts w:ascii="PT Astra Serif" w:hAnsi="PT Astra Serif" w:cs="Times New Roman"/>
          <w:b/>
          <w:sz w:val="24"/>
          <w:szCs w:val="24"/>
          <w:shd w:val="clear" w:color="auto" w:fill="FFFFFF"/>
          <w:lang w:val="ru-RU"/>
        </w:rPr>
        <w:t xml:space="preserve">филиала </w:t>
      </w:r>
      <w:r w:rsidRPr="008D61AB">
        <w:rPr>
          <w:rFonts w:ascii="PT Astra Serif" w:hAnsi="PT Astra Serif" w:cs="Times New Roman"/>
          <w:b/>
          <w:sz w:val="24"/>
          <w:szCs w:val="24"/>
          <w:lang w:val="ru-RU"/>
        </w:rPr>
        <w:t>МОУ «СОШ п. Учебный Ершовского района Саратовской области»</w:t>
      </w:r>
      <w:r w:rsidRPr="008D61AB">
        <w:rPr>
          <w:rFonts w:ascii="PT Astra Serif" w:hAnsi="PT Astra Serif" w:cs="Times New Roman"/>
          <w:b/>
          <w:iCs/>
          <w:sz w:val="24"/>
          <w:szCs w:val="24"/>
          <w:lang w:val="ru-RU"/>
        </w:rPr>
        <w:t xml:space="preserve"> им. </w:t>
      </w:r>
      <w:proofErr w:type="gramStart"/>
      <w:r w:rsidRPr="003C6129">
        <w:rPr>
          <w:rFonts w:ascii="PT Astra Serif" w:hAnsi="PT Astra Serif" w:cs="Times New Roman"/>
          <w:b/>
          <w:iCs/>
          <w:sz w:val="24"/>
          <w:szCs w:val="24"/>
        </w:rPr>
        <w:t>Героя Советского Союза Сергеева П.Е.</w:t>
      </w:r>
      <w:proofErr w:type="gramEnd"/>
      <w:r w:rsidRPr="003C6129">
        <w:rPr>
          <w:rFonts w:ascii="PT Astra Serif" w:hAnsi="PT Astra Serif" w:cs="Times New Roman"/>
          <w:b/>
          <w:iCs/>
          <w:sz w:val="24"/>
          <w:szCs w:val="24"/>
        </w:rPr>
        <w:t xml:space="preserve"> </w:t>
      </w:r>
      <w:r w:rsidRPr="003C6129">
        <w:rPr>
          <w:rFonts w:ascii="PT Astra Serif" w:hAnsi="PT Astra Serif" w:cs="Times New Roman"/>
          <w:b/>
          <w:sz w:val="24"/>
          <w:szCs w:val="24"/>
        </w:rPr>
        <w:t xml:space="preserve"> </w:t>
      </w:r>
      <w:proofErr w:type="gramStart"/>
      <w:r w:rsidRPr="003C6129">
        <w:rPr>
          <w:rFonts w:ascii="PT Astra Serif" w:hAnsi="PT Astra Serif" w:cs="Times New Roman"/>
          <w:b/>
          <w:sz w:val="24"/>
          <w:szCs w:val="24"/>
        </w:rPr>
        <w:t>в</w:t>
      </w:r>
      <w:proofErr w:type="gramEnd"/>
      <w:r w:rsidRPr="003C6129">
        <w:rPr>
          <w:rFonts w:ascii="PT Astra Serif" w:hAnsi="PT Astra Serif" w:cs="Times New Roman"/>
          <w:b/>
          <w:sz w:val="24"/>
          <w:szCs w:val="24"/>
        </w:rPr>
        <w:t xml:space="preserve"> с Новая Краснянка</w:t>
      </w:r>
    </w:p>
    <w:tbl>
      <w:tblPr>
        <w:tblStyle w:val="ab"/>
        <w:tblW w:w="0" w:type="auto"/>
        <w:tblInd w:w="108" w:type="dxa"/>
        <w:tblLook w:val="04A0"/>
      </w:tblPr>
      <w:tblGrid>
        <w:gridCol w:w="1121"/>
        <w:gridCol w:w="6781"/>
        <w:gridCol w:w="1964"/>
      </w:tblGrid>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b/>
                <w:color w:val="000000"/>
                <w:sz w:val="24"/>
                <w:szCs w:val="24"/>
              </w:rPr>
            </w:pPr>
            <w:proofErr w:type="gramStart"/>
            <w:r w:rsidRPr="003C6129">
              <w:rPr>
                <w:rFonts w:ascii="PT Astra Serif" w:eastAsia="Times New Roman" w:hAnsi="PT Astra Serif" w:cs="Times New Roman"/>
                <w:b/>
                <w:color w:val="000000"/>
                <w:sz w:val="24"/>
                <w:szCs w:val="24"/>
              </w:rPr>
              <w:t>п</w:t>
            </w:r>
            <w:proofErr w:type="gramEnd"/>
            <w:r w:rsidRPr="003C6129">
              <w:rPr>
                <w:rFonts w:ascii="PT Astra Serif" w:eastAsia="Times New Roman" w:hAnsi="PT Astra Serif" w:cs="Times New Roman"/>
                <w:b/>
                <w:color w:val="000000"/>
                <w:sz w:val="24"/>
                <w:szCs w:val="24"/>
              </w:rPr>
              <w:t>/п</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b/>
                <w:bCs/>
                <w:color w:val="000000"/>
                <w:sz w:val="24"/>
                <w:szCs w:val="24"/>
                <w:lang w:val="en-US"/>
              </w:rPr>
              <w:t>Показатели</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b/>
                <w:bCs/>
                <w:color w:val="000000"/>
                <w:sz w:val="24"/>
                <w:szCs w:val="24"/>
                <w:lang w:val="en-US"/>
              </w:rPr>
              <w:t>Единица</w:t>
            </w:r>
            <w:r w:rsidRPr="003C6129">
              <w:rPr>
                <w:rFonts w:ascii="PT Astra Serif" w:eastAsia="Times New Roman" w:hAnsi="PT Astra Serif" w:cs="Times New Roman"/>
                <w:sz w:val="24"/>
                <w:szCs w:val="24"/>
                <w:lang w:val="en-US"/>
              </w:rPr>
              <w:br/>
            </w:r>
            <w:r w:rsidRPr="003C6129">
              <w:rPr>
                <w:rFonts w:ascii="PT Astra Serif" w:eastAsia="Times New Roman" w:hAnsi="PT Astra Serif" w:cs="Times New Roman"/>
                <w:b/>
                <w:bCs/>
                <w:color w:val="000000"/>
                <w:sz w:val="24"/>
                <w:szCs w:val="24"/>
                <w:lang w:val="en-US"/>
              </w:rPr>
              <w:t>измерения</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bCs/>
                <w:color w:val="000000"/>
                <w:sz w:val="24"/>
                <w:szCs w:val="24"/>
                <w:lang w:val="en-US"/>
              </w:rPr>
              <w:t>Образовательная деятельность</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1.1</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Общее количество воспитанников, осваивающих  образовательную  программу  дошкольного  образования,  в том числе:</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p>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13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1.1.1</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В </w:t>
            </w:r>
            <w:proofErr w:type="gramStart"/>
            <w:r w:rsidRPr="003C6129">
              <w:rPr>
                <w:rFonts w:ascii="PT Astra Serif" w:eastAsia="Times New Roman" w:hAnsi="PT Astra Serif" w:cs="Times New Roman"/>
                <w:color w:val="000000"/>
                <w:sz w:val="24"/>
                <w:szCs w:val="24"/>
              </w:rPr>
              <w:t>режиме полного дня</w:t>
            </w:r>
            <w:proofErr w:type="gramEnd"/>
            <w:r w:rsidRPr="003C6129">
              <w:rPr>
                <w:rFonts w:ascii="PT Astra Serif" w:eastAsia="Times New Roman" w:hAnsi="PT Astra Serif" w:cs="Times New Roman"/>
                <w:color w:val="000000"/>
                <w:sz w:val="24"/>
                <w:szCs w:val="24"/>
              </w:rPr>
              <w:t xml:space="preserve"> (8–12</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часов)</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13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1.1.2.</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В режиме кратковременного пребывания (3–5</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часов)</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1.1.3.</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В</w:t>
            </w:r>
            <w:r w:rsidRPr="003C6129">
              <w:rPr>
                <w:rFonts w:ascii="PT Astra Serif" w:eastAsia="Times New Roman" w:hAnsi="PT Astra Serif" w:cs="Times New Roman"/>
                <w:color w:val="000000"/>
                <w:sz w:val="24"/>
                <w:szCs w:val="24"/>
                <w:lang w:val="en-US"/>
              </w:rPr>
              <w:t> семейной дошкольной группе</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1.1.4.</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В </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форме семейного образования с</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психолого-педагогическим сопровождением на базе  дошкольной  образовательной  организации</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1.2.</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Общее количество воспитанников в</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возрасте до</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3 лет</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1.3.</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Общая численность  воспитанников в</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возрасте от</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3 до</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8 лет</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13 человек</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1.4.</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Численность /удельный вес численности  воспитанников  в общей численности воспитанников,  получающих услуги присмотра и ухода:</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13 человек/ 100%</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1.4.1.</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В </w:t>
            </w:r>
            <w:proofErr w:type="gramStart"/>
            <w:r w:rsidRPr="003C6129">
              <w:rPr>
                <w:rFonts w:ascii="PT Astra Serif" w:eastAsia="Times New Roman" w:hAnsi="PT Astra Serif" w:cs="Times New Roman"/>
                <w:color w:val="000000"/>
                <w:sz w:val="24"/>
                <w:szCs w:val="24"/>
              </w:rPr>
              <w:t>режиме полного дня</w:t>
            </w:r>
            <w:proofErr w:type="gramEnd"/>
            <w:r w:rsidRPr="003C6129">
              <w:rPr>
                <w:rFonts w:ascii="PT Astra Serif" w:eastAsia="Times New Roman" w:hAnsi="PT Astra Serif" w:cs="Times New Roman"/>
                <w:color w:val="000000"/>
                <w:sz w:val="24"/>
                <w:szCs w:val="24"/>
              </w:rPr>
              <w:t xml:space="preserve"> (8–12</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часов)</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13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1.4.2.</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В  режиме  продлённого  дня  (12-14 часов)</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1.4.3.</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В режиме </w:t>
            </w:r>
            <w:r w:rsidRPr="003C6129">
              <w:rPr>
                <w:rFonts w:ascii="PT Astra Serif" w:eastAsia="Times New Roman" w:hAnsi="PT Astra Serif" w:cs="Times New Roman"/>
                <w:color w:val="000000"/>
                <w:sz w:val="24"/>
                <w:szCs w:val="24"/>
                <w:lang w:val="en-US"/>
              </w:rPr>
              <w:t>круглосуточного пребывания</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lastRenderedPageBreak/>
              <w:t>1.5.</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Численность /удельный вес численности  воспитанников   с ограниченными  возможностями  здоровья в общей численности воспитанников.  </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1.5.1.</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 Недостатков  в физическом  и  психическом  развитии</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1.5.2.</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По освоению  образовательной  программы  дошкольного  образования</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1.5.3</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По </w:t>
            </w:r>
            <w:r w:rsidRPr="003C6129">
              <w:rPr>
                <w:rFonts w:ascii="PT Astra Serif" w:eastAsia="Times New Roman" w:hAnsi="PT Astra Serif" w:cs="Times New Roman"/>
                <w:color w:val="000000"/>
                <w:sz w:val="24"/>
                <w:szCs w:val="24"/>
                <w:lang w:val="en-US"/>
              </w:rPr>
              <w:t>присмотру и уходу</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0 человек/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1.6.</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Средний показатель пропущенных  дней  при посещении дошкольной организации по</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болезни дней на</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одного воспитанника</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46 дня </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1.7.</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Общая численность педагогических работников, в</w:t>
            </w:r>
            <w:r w:rsidRPr="003C6129">
              <w:rPr>
                <w:rFonts w:ascii="PT Astra Serif" w:eastAsia="Times New Roman" w:hAnsi="PT Astra Serif" w:cs="Times New Roman"/>
                <w:color w:val="000000"/>
                <w:sz w:val="24"/>
                <w:szCs w:val="24"/>
                <w:lang w:val="en-US"/>
              </w:rPr>
              <w:t> </w:t>
            </w:r>
            <w:r w:rsidRPr="003C6129">
              <w:rPr>
                <w:rFonts w:ascii="PT Astra Serif" w:eastAsia="Times New Roman" w:hAnsi="PT Astra Serif" w:cs="Times New Roman"/>
                <w:color w:val="000000"/>
                <w:sz w:val="24"/>
                <w:szCs w:val="24"/>
              </w:rPr>
              <w:t>том числе:</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3 человека</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1.7.1.</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Численность / удельный вес  численности педагогических  работников, имеющих  высшее образование</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 чел./33%</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1.7.2.</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 чел./67%</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1.7.3.</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 xml:space="preserve">Численность / удельный вес  численности педагогических  работников, имеющих   среднее профессиональное  образование </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2 чел./67%</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1.7.4.</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2 чел./67%</w:t>
            </w:r>
          </w:p>
        </w:tc>
      </w:tr>
      <w:tr w:rsidR="008D61AB" w:rsidRPr="003C6129" w:rsidTr="00491126">
        <w:tc>
          <w:tcPr>
            <w:tcW w:w="1134"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1.8.</w:t>
            </w:r>
          </w:p>
        </w:tc>
        <w:tc>
          <w:tcPr>
            <w:tcW w:w="6946"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w:t>
            </w:r>
          </w:p>
        </w:tc>
        <w:tc>
          <w:tcPr>
            <w:tcW w:w="1985" w:type="dxa"/>
          </w:tcPr>
          <w:p w:rsidR="008D61AB" w:rsidRPr="003C6129" w:rsidRDefault="008D61AB" w:rsidP="00491126">
            <w:pPr>
              <w:spacing w:line="240" w:lineRule="atLeast"/>
              <w:jc w:val="both"/>
              <w:rPr>
                <w:rFonts w:ascii="PT Astra Serif" w:eastAsia="Times New Roman" w:hAnsi="PT Astra Serif" w:cs="Times New Roman"/>
                <w:color w:val="000000"/>
                <w:sz w:val="24"/>
                <w:szCs w:val="24"/>
              </w:rPr>
            </w:pPr>
            <w:r w:rsidRPr="003C6129">
              <w:rPr>
                <w:rFonts w:ascii="PT Astra Serif" w:eastAsia="Times New Roman" w:hAnsi="PT Astra Serif" w:cs="Times New Roman"/>
                <w:color w:val="000000"/>
                <w:sz w:val="24"/>
                <w:szCs w:val="24"/>
              </w:rPr>
              <w:t>3 чел./100%</w:t>
            </w:r>
          </w:p>
        </w:tc>
      </w:tr>
    </w:tbl>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p w:rsidR="008D61AB" w:rsidRDefault="008D61AB" w:rsidP="008D61AB">
      <w:pPr>
        <w:spacing w:after="0" w:line="240" w:lineRule="atLeast"/>
        <w:jc w:val="both"/>
        <w:rPr>
          <w:rFonts w:ascii="PT Astra Serif" w:eastAsia="Times New Roman" w:hAnsi="PT Astra Serif" w:cs="Times New Roman"/>
          <w:color w:val="000000"/>
          <w:sz w:val="24"/>
          <w:szCs w:val="24"/>
          <w:lang w:val="ru-RU"/>
        </w:rPr>
      </w:pPr>
    </w:p>
    <w:tbl>
      <w:tblPr>
        <w:tblW w:w="10542" w:type="dxa"/>
        <w:tblCellMar>
          <w:top w:w="15" w:type="dxa"/>
          <w:left w:w="15" w:type="dxa"/>
          <w:bottom w:w="15" w:type="dxa"/>
          <w:right w:w="15" w:type="dxa"/>
        </w:tblCellMar>
        <w:tblLook w:val="0600"/>
      </w:tblPr>
      <w:tblGrid>
        <w:gridCol w:w="4470"/>
        <w:gridCol w:w="6072"/>
      </w:tblGrid>
      <w:tr w:rsidR="008D61AB" w:rsidRPr="005074C0" w:rsidTr="00491126">
        <w:tc>
          <w:tcPr>
            <w:tcW w:w="4470" w:type="dxa"/>
            <w:tcMar>
              <w:top w:w="75" w:type="dxa"/>
              <w:left w:w="75" w:type="dxa"/>
              <w:bottom w:w="75" w:type="dxa"/>
              <w:right w:w="75" w:type="dxa"/>
            </w:tcMar>
          </w:tcPr>
          <w:p w:rsidR="008D61AB" w:rsidRPr="005074C0" w:rsidRDefault="008D61AB" w:rsidP="00491126">
            <w:pPr>
              <w:spacing w:before="0" w:beforeAutospacing="0" w:after="0" w:afterAutospacing="0" w:line="240" w:lineRule="atLeast"/>
              <w:ind w:firstLine="720"/>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lastRenderedPageBreak/>
              <w:t xml:space="preserve">СОГЛАСОВАНО </w:t>
            </w:r>
            <w:r w:rsidRPr="005074C0">
              <w:rPr>
                <w:rFonts w:ascii="PT Astra Serif" w:hAnsi="PT Astra Serif"/>
                <w:sz w:val="24"/>
                <w:szCs w:val="24"/>
                <w:lang w:val="ru-RU"/>
              </w:rPr>
              <w:br/>
            </w:r>
            <w:r w:rsidRPr="005074C0">
              <w:rPr>
                <w:rFonts w:ascii="PT Astra Serif" w:hAnsi="PT Astra Serif" w:cs="Times New Roman"/>
                <w:color w:val="000000"/>
                <w:sz w:val="24"/>
                <w:szCs w:val="24"/>
                <w:lang w:val="ru-RU"/>
              </w:rPr>
              <w:t>Педагогическим советом</w:t>
            </w:r>
            <w:r w:rsidRPr="005074C0">
              <w:rPr>
                <w:rFonts w:ascii="PT Astra Serif" w:hAnsi="PT Astra Serif"/>
                <w:sz w:val="24"/>
                <w:szCs w:val="24"/>
                <w:lang w:val="ru-RU"/>
              </w:rPr>
              <w:br/>
            </w:r>
            <w:r w:rsidRPr="005074C0">
              <w:rPr>
                <w:rFonts w:ascii="PT Astra Serif" w:hAnsi="PT Astra Serif" w:cs="Times New Roman"/>
                <w:color w:val="000000"/>
                <w:sz w:val="24"/>
                <w:szCs w:val="24"/>
                <w:lang w:val="ru-RU"/>
              </w:rPr>
              <w:t xml:space="preserve">МОУ «СОШ п. </w:t>
            </w:r>
            <w:proofErr w:type="gramStart"/>
            <w:r w:rsidRPr="005074C0">
              <w:rPr>
                <w:rFonts w:ascii="PT Astra Serif" w:hAnsi="PT Astra Serif" w:cs="Times New Roman"/>
                <w:color w:val="000000"/>
                <w:sz w:val="24"/>
                <w:szCs w:val="24"/>
                <w:lang w:val="ru-RU"/>
              </w:rPr>
              <w:t>Учебный</w:t>
            </w:r>
            <w:proofErr w:type="gramEnd"/>
            <w:r w:rsidRPr="005074C0">
              <w:rPr>
                <w:rFonts w:ascii="PT Astra Serif" w:hAnsi="PT Astra Serif" w:cs="Times New Roman"/>
                <w:color w:val="000000"/>
                <w:sz w:val="24"/>
                <w:szCs w:val="24"/>
                <w:lang w:val="ru-RU"/>
              </w:rPr>
              <w:t xml:space="preserve"> Ершовского</w:t>
            </w:r>
          </w:p>
          <w:p w:rsidR="008D61AB" w:rsidRPr="005074C0" w:rsidRDefault="008D61AB" w:rsidP="00491126">
            <w:pPr>
              <w:spacing w:before="0" w:beforeAutospacing="0" w:after="0" w:afterAutospacing="0" w:line="240" w:lineRule="atLeast"/>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t>района Саратовской области»</w:t>
            </w:r>
          </w:p>
          <w:p w:rsidR="008D61AB" w:rsidRPr="005074C0" w:rsidRDefault="008D61AB" w:rsidP="00491126">
            <w:pPr>
              <w:spacing w:before="0" w:beforeAutospacing="0" w:after="0" w:afterAutospacing="0" w:line="240" w:lineRule="atLeast"/>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t>им. Героя Советского Союза</w:t>
            </w:r>
          </w:p>
          <w:p w:rsidR="008D61AB" w:rsidRPr="005074C0" w:rsidRDefault="008D61AB" w:rsidP="00491126">
            <w:pPr>
              <w:spacing w:before="0" w:beforeAutospacing="0" w:after="0" w:afterAutospacing="0" w:line="240" w:lineRule="atLeast"/>
              <w:rPr>
                <w:rFonts w:ascii="PT Astra Serif" w:hAnsi="PT Astra Serif"/>
                <w:sz w:val="24"/>
                <w:szCs w:val="24"/>
                <w:lang w:val="ru-RU"/>
              </w:rPr>
            </w:pPr>
            <w:proofErr w:type="gramStart"/>
            <w:r w:rsidRPr="005074C0">
              <w:rPr>
                <w:rFonts w:ascii="PT Astra Serif" w:hAnsi="PT Astra Serif" w:cs="Times New Roman"/>
                <w:color w:val="000000"/>
                <w:sz w:val="24"/>
                <w:szCs w:val="24"/>
                <w:lang w:val="ru-RU"/>
              </w:rPr>
              <w:t>Сергеева П.Е.</w:t>
            </w:r>
            <w:r w:rsidRPr="005074C0">
              <w:rPr>
                <w:rFonts w:ascii="PT Astra Serif" w:hAnsi="PT Astra Serif"/>
                <w:sz w:val="24"/>
                <w:szCs w:val="24"/>
                <w:lang w:val="ru-RU"/>
              </w:rPr>
              <w:br/>
            </w:r>
            <w:r w:rsidRPr="005074C0">
              <w:rPr>
                <w:rFonts w:ascii="PT Astra Serif" w:hAnsi="PT Astra Serif" w:cs="Times New Roman"/>
                <w:color w:val="000000"/>
                <w:sz w:val="24"/>
                <w:szCs w:val="24"/>
                <w:lang w:val="ru-RU"/>
              </w:rPr>
              <w:t>(протокол от</w:t>
            </w:r>
            <w:r w:rsidRPr="005074C0">
              <w:rPr>
                <w:rFonts w:ascii="PT Astra Serif" w:hAnsi="PT Astra Serif" w:cs="Times New Roman"/>
                <w:color w:val="000000"/>
                <w:sz w:val="24"/>
                <w:szCs w:val="24"/>
              </w:rPr>
              <w:t> </w:t>
            </w:r>
            <w:r w:rsidRPr="005074C0">
              <w:rPr>
                <w:rFonts w:ascii="PT Astra Serif" w:hAnsi="PT Astra Serif" w:cs="Times New Roman"/>
                <w:color w:val="000000"/>
                <w:sz w:val="24"/>
                <w:szCs w:val="24"/>
                <w:lang w:val="ru-RU"/>
              </w:rPr>
              <w:t>15</w:t>
            </w:r>
            <w:r w:rsidRPr="005074C0">
              <w:rPr>
                <w:rFonts w:ascii="PT Astra Serif" w:hAnsi="PT Astra Serif" w:cs="Times New Roman"/>
                <w:color w:val="000000"/>
                <w:sz w:val="24"/>
                <w:szCs w:val="24"/>
              </w:rPr>
              <w:t> </w:t>
            </w:r>
            <w:r w:rsidRPr="005074C0">
              <w:rPr>
                <w:rFonts w:ascii="PT Astra Serif" w:hAnsi="PT Astra Serif" w:cs="Times New Roman"/>
                <w:color w:val="000000"/>
                <w:sz w:val="24"/>
                <w:szCs w:val="24"/>
                <w:lang w:val="ru-RU"/>
              </w:rPr>
              <w:t>апреля 2025</w:t>
            </w:r>
            <w:r w:rsidRPr="005074C0">
              <w:rPr>
                <w:rFonts w:ascii="PT Astra Serif" w:hAnsi="PT Astra Serif" w:cs="Times New Roman"/>
                <w:color w:val="000000"/>
                <w:sz w:val="24"/>
                <w:szCs w:val="24"/>
              </w:rPr>
              <w:t> </w:t>
            </w:r>
            <w:r w:rsidRPr="005074C0">
              <w:rPr>
                <w:rFonts w:ascii="PT Astra Serif" w:hAnsi="PT Astra Serif" w:cs="Times New Roman"/>
                <w:color w:val="000000"/>
                <w:sz w:val="24"/>
                <w:szCs w:val="24"/>
                <w:lang w:val="ru-RU"/>
              </w:rPr>
              <w:t>г. №</w:t>
            </w:r>
            <w:r w:rsidRPr="005074C0">
              <w:rPr>
                <w:rFonts w:ascii="PT Astra Serif" w:hAnsi="PT Astra Serif" w:cs="Times New Roman"/>
                <w:color w:val="000000"/>
                <w:sz w:val="24"/>
                <w:szCs w:val="24"/>
              </w:rPr>
              <w:t> </w:t>
            </w:r>
            <w:r w:rsidRPr="005074C0">
              <w:rPr>
                <w:rFonts w:ascii="PT Astra Serif" w:hAnsi="PT Astra Serif" w:cs="Times New Roman"/>
                <w:color w:val="000000"/>
                <w:sz w:val="24"/>
                <w:szCs w:val="24"/>
                <w:lang w:val="ru-RU"/>
              </w:rPr>
              <w:t>8</w:t>
            </w:r>
            <w:proofErr w:type="gramEnd"/>
          </w:p>
        </w:tc>
        <w:tc>
          <w:tcPr>
            <w:tcW w:w="6072" w:type="dxa"/>
            <w:tcMar>
              <w:top w:w="75" w:type="dxa"/>
              <w:left w:w="75" w:type="dxa"/>
              <w:bottom w:w="75" w:type="dxa"/>
              <w:right w:w="75" w:type="dxa"/>
            </w:tcMar>
          </w:tcPr>
          <w:p w:rsidR="008D61AB" w:rsidRPr="005074C0" w:rsidRDefault="008D61AB" w:rsidP="00491126">
            <w:pPr>
              <w:spacing w:before="0" w:beforeAutospacing="0" w:after="0" w:afterAutospacing="0" w:line="240" w:lineRule="atLeast"/>
              <w:ind w:firstLine="720"/>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t xml:space="preserve"> УТВЕРЖДАЮ</w:t>
            </w:r>
            <w:r w:rsidRPr="005074C0">
              <w:rPr>
                <w:rFonts w:ascii="PT Astra Serif" w:hAnsi="PT Astra Serif"/>
                <w:sz w:val="24"/>
                <w:szCs w:val="24"/>
                <w:lang w:val="ru-RU"/>
              </w:rPr>
              <w:br/>
            </w:r>
            <w:r w:rsidRPr="005074C0">
              <w:rPr>
                <w:rFonts w:ascii="PT Astra Serif" w:hAnsi="PT Astra Serif" w:cs="Times New Roman"/>
                <w:color w:val="000000"/>
                <w:sz w:val="24"/>
                <w:szCs w:val="24"/>
                <w:lang w:val="ru-RU"/>
              </w:rPr>
              <w:t xml:space="preserve">            Директор МОУ «СОШ п. Учебный    </w:t>
            </w:r>
          </w:p>
          <w:p w:rsidR="008D61AB" w:rsidRPr="005074C0" w:rsidRDefault="008D61AB" w:rsidP="00491126">
            <w:pPr>
              <w:spacing w:before="0" w:beforeAutospacing="0" w:after="0" w:afterAutospacing="0" w:line="240" w:lineRule="atLeast"/>
              <w:ind w:firstLine="720"/>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t>Ершовского</w:t>
            </w:r>
          </w:p>
          <w:p w:rsidR="008D61AB" w:rsidRPr="005074C0" w:rsidRDefault="008D61AB" w:rsidP="00491126">
            <w:pPr>
              <w:spacing w:before="0" w:beforeAutospacing="0" w:after="0" w:afterAutospacing="0" w:line="240" w:lineRule="atLeast"/>
              <w:ind w:firstLine="720"/>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t>района Саратовской области»</w:t>
            </w:r>
          </w:p>
          <w:p w:rsidR="008D61AB" w:rsidRPr="005074C0" w:rsidRDefault="008D61AB" w:rsidP="00491126">
            <w:pPr>
              <w:spacing w:before="0" w:beforeAutospacing="0" w:after="0" w:afterAutospacing="0" w:line="240" w:lineRule="atLeast"/>
              <w:ind w:firstLine="720"/>
              <w:rPr>
                <w:rFonts w:ascii="PT Astra Serif" w:hAnsi="PT Astra Serif" w:cs="Times New Roman"/>
                <w:color w:val="000000"/>
                <w:sz w:val="24"/>
                <w:szCs w:val="24"/>
                <w:lang w:val="ru-RU"/>
              </w:rPr>
            </w:pPr>
            <w:r w:rsidRPr="005074C0">
              <w:rPr>
                <w:rFonts w:ascii="PT Astra Serif" w:hAnsi="PT Astra Serif" w:cs="Times New Roman"/>
                <w:color w:val="000000"/>
                <w:sz w:val="24"/>
                <w:szCs w:val="24"/>
                <w:lang w:val="ru-RU"/>
              </w:rPr>
              <w:t>Им. Героя Советского Союза</w:t>
            </w:r>
          </w:p>
          <w:p w:rsidR="008D61AB" w:rsidRPr="005074C0" w:rsidRDefault="008D61AB" w:rsidP="00491126">
            <w:pPr>
              <w:spacing w:before="0" w:beforeAutospacing="0" w:after="0" w:afterAutospacing="0" w:line="240" w:lineRule="atLeast"/>
              <w:ind w:firstLine="720"/>
              <w:rPr>
                <w:rFonts w:ascii="PT Astra Serif" w:hAnsi="PT Astra Serif"/>
                <w:sz w:val="24"/>
                <w:szCs w:val="24"/>
                <w:lang w:val="ru-RU"/>
              </w:rPr>
            </w:pPr>
            <w:r w:rsidRPr="005074C0">
              <w:rPr>
                <w:rFonts w:ascii="PT Astra Serif" w:hAnsi="PT Astra Serif" w:cs="Times New Roman"/>
                <w:color w:val="000000"/>
                <w:sz w:val="24"/>
                <w:szCs w:val="24"/>
                <w:lang w:val="ru-RU"/>
              </w:rPr>
              <w:t>Сергеева П.Е.</w:t>
            </w:r>
            <w:r w:rsidRPr="005074C0">
              <w:rPr>
                <w:rFonts w:ascii="PT Astra Serif" w:hAnsi="PT Astra Serif"/>
                <w:sz w:val="24"/>
                <w:szCs w:val="24"/>
                <w:lang w:val="ru-RU"/>
              </w:rPr>
              <w:br/>
              <w:t xml:space="preserve">            ______________ /С.В.Кибиткина</w:t>
            </w:r>
          </w:p>
          <w:p w:rsidR="008D61AB" w:rsidRPr="005074C0" w:rsidRDefault="008D61AB" w:rsidP="00491126">
            <w:pPr>
              <w:spacing w:before="0" w:beforeAutospacing="0" w:after="0" w:afterAutospacing="0" w:line="240" w:lineRule="atLeast"/>
              <w:ind w:firstLine="720"/>
              <w:rPr>
                <w:rFonts w:ascii="PT Astra Serif" w:hAnsi="PT Astra Serif"/>
                <w:sz w:val="24"/>
                <w:szCs w:val="24"/>
                <w:lang w:val="ru-RU"/>
              </w:rPr>
            </w:pPr>
            <w:r w:rsidRPr="005074C0">
              <w:rPr>
                <w:rFonts w:ascii="PT Astra Serif" w:hAnsi="PT Astra Serif"/>
                <w:sz w:val="24"/>
                <w:szCs w:val="24"/>
                <w:lang w:val="ru-RU"/>
              </w:rPr>
              <w:t>Приказ №  115  от 15.04.2025</w:t>
            </w:r>
          </w:p>
        </w:tc>
      </w:tr>
    </w:tbl>
    <w:p w:rsidR="008D61AB" w:rsidRDefault="008D61AB" w:rsidP="008D61AB">
      <w:pPr>
        <w:spacing w:before="0" w:beforeAutospacing="0" w:after="0" w:afterAutospacing="0" w:line="240" w:lineRule="atLeast"/>
        <w:jc w:val="center"/>
        <w:rPr>
          <w:rFonts w:ascii="PT Astra Serif" w:eastAsia="Times New Roman" w:hAnsi="PT Astra Serif" w:cs="Times New Roman"/>
          <w:b/>
          <w:bCs/>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eastAsia="Times New Roman" w:hAnsi="PT Astra Serif" w:cs="Times New Roman"/>
          <w:sz w:val="24"/>
          <w:szCs w:val="24"/>
          <w:lang w:val="ru-RU"/>
        </w:rPr>
      </w:pPr>
      <w:r w:rsidRPr="005074C0">
        <w:rPr>
          <w:rFonts w:ascii="PT Astra Serif" w:eastAsia="Times New Roman" w:hAnsi="PT Astra Serif" w:cs="Times New Roman"/>
          <w:b/>
          <w:bCs/>
          <w:color w:val="000000"/>
          <w:sz w:val="24"/>
          <w:szCs w:val="24"/>
          <w:lang w:val="ru-RU"/>
        </w:rPr>
        <w:t>Отчет о</w:t>
      </w:r>
      <w:r w:rsidRPr="005074C0">
        <w:rPr>
          <w:rFonts w:ascii="PT Astra Serif" w:eastAsia="Times New Roman" w:hAnsi="PT Astra Serif" w:cs="Times New Roman"/>
          <w:b/>
          <w:bCs/>
          <w:color w:val="000000"/>
          <w:sz w:val="24"/>
          <w:szCs w:val="24"/>
        </w:rPr>
        <w:t> </w:t>
      </w:r>
      <w:r w:rsidRPr="005074C0">
        <w:rPr>
          <w:rFonts w:ascii="PT Astra Serif" w:eastAsia="Times New Roman" w:hAnsi="PT Astra Serif" w:cs="Times New Roman"/>
          <w:b/>
          <w:bCs/>
          <w:color w:val="000000"/>
          <w:sz w:val="24"/>
          <w:szCs w:val="24"/>
          <w:lang w:val="ru-RU"/>
        </w:rPr>
        <w:t>результатах самообследования</w:t>
      </w:r>
      <w:r w:rsidRPr="005074C0">
        <w:rPr>
          <w:rFonts w:ascii="PT Astra Serif" w:eastAsia="Times New Roman" w:hAnsi="PT Astra Serif" w:cs="Times New Roman"/>
          <w:sz w:val="24"/>
          <w:szCs w:val="24"/>
          <w:lang w:val="ru-RU"/>
        </w:rPr>
        <w:br/>
        <w:t xml:space="preserve">Детский сад филиал МОУ «СОШ п. Учебный Ершовского района Саратовской области» им. Героя Советского Союза Сергеева П.Е. </w:t>
      </w:r>
      <w:proofErr w:type="gramStart"/>
      <w:r w:rsidRPr="005074C0">
        <w:rPr>
          <w:rFonts w:ascii="PT Astra Serif" w:eastAsia="Times New Roman" w:hAnsi="PT Astra Serif" w:cs="Times New Roman"/>
          <w:sz w:val="24"/>
          <w:szCs w:val="24"/>
          <w:lang w:val="ru-RU"/>
        </w:rPr>
        <w:t>в</w:t>
      </w:r>
      <w:proofErr w:type="gramEnd"/>
      <w:r w:rsidRPr="005074C0">
        <w:rPr>
          <w:rFonts w:ascii="PT Astra Serif" w:eastAsia="Times New Roman" w:hAnsi="PT Astra Serif" w:cs="Times New Roman"/>
          <w:sz w:val="24"/>
          <w:szCs w:val="24"/>
          <w:lang w:val="ru-RU"/>
        </w:rPr>
        <w:t xml:space="preserve"> с. Сокорная Балка</w:t>
      </w:r>
    </w:p>
    <w:p w:rsidR="008D61AB" w:rsidRPr="005074C0" w:rsidRDefault="008D61AB" w:rsidP="008D61AB">
      <w:pPr>
        <w:spacing w:before="0" w:beforeAutospacing="0" w:after="0" w:afterAutospacing="0" w:line="240" w:lineRule="atLeast"/>
        <w:jc w:val="center"/>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за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2024</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год</w:t>
      </w: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r w:rsidRPr="005074C0">
        <w:rPr>
          <w:rFonts w:ascii="PT Astra Serif" w:hAnsi="PT Astra Serif" w:cs="Times New Roman"/>
          <w:b/>
          <w:bCs/>
          <w:color w:val="000000"/>
          <w:sz w:val="24"/>
          <w:szCs w:val="24"/>
          <w:lang w:val="ru-RU"/>
        </w:rPr>
        <w:t>Общие сведения об</w:t>
      </w:r>
      <w:r w:rsidRPr="005074C0">
        <w:rPr>
          <w:rFonts w:ascii="PT Astra Serif" w:hAnsi="PT Astra Serif" w:cs="Times New Roman"/>
          <w:b/>
          <w:bCs/>
          <w:color w:val="000000"/>
          <w:sz w:val="24"/>
          <w:szCs w:val="24"/>
        </w:rPr>
        <w:t> </w:t>
      </w:r>
      <w:r w:rsidRPr="005074C0">
        <w:rPr>
          <w:rFonts w:ascii="PT Astra Serif" w:hAnsi="PT Astra Serif" w:cs="Times New Roman"/>
          <w:b/>
          <w:bCs/>
          <w:color w:val="000000"/>
          <w:sz w:val="24"/>
          <w:szCs w:val="24"/>
          <w:lang w:val="ru-RU"/>
        </w:rPr>
        <w:t>образовательной организации</w:t>
      </w:r>
    </w:p>
    <w:tbl>
      <w:tblPr>
        <w:tblW w:w="5000" w:type="pct"/>
        <w:tblCellMar>
          <w:top w:w="15" w:type="dxa"/>
          <w:left w:w="15" w:type="dxa"/>
          <w:bottom w:w="15" w:type="dxa"/>
          <w:right w:w="15" w:type="dxa"/>
        </w:tblCellMar>
        <w:tblLook w:val="0600"/>
      </w:tblPr>
      <w:tblGrid>
        <w:gridCol w:w="3188"/>
        <w:gridCol w:w="6720"/>
      </w:tblGrid>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Наименование образовательной</w:t>
            </w:r>
            <w:r w:rsidRPr="005074C0">
              <w:rPr>
                <w:rFonts w:ascii="PT Astra Serif" w:hAnsi="PT Astra Serif"/>
                <w:sz w:val="24"/>
                <w:szCs w:val="24"/>
              </w:rPr>
              <w:br/>
            </w:r>
            <w:r w:rsidRPr="005074C0">
              <w:rPr>
                <w:rFonts w:ascii="PT Astra Serif" w:hAnsi="PT Astra Serif" w:cs="Times New Roman"/>
                <w:color w:val="000000"/>
                <w:sz w:val="24"/>
                <w:szCs w:val="24"/>
              </w:rPr>
              <w:t>организации</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jc w:val="center"/>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Филиал</w:t>
            </w:r>
            <w:r w:rsidRPr="005074C0">
              <w:rPr>
                <w:rFonts w:ascii="PT Astra Serif" w:eastAsia="Times New Roman" w:hAnsi="PT Astra Serif" w:cs="Times New Roman"/>
                <w:iCs/>
                <w:sz w:val="24"/>
                <w:szCs w:val="24"/>
                <w:lang w:val="ru-RU" w:eastAsia="ru-RU"/>
              </w:rPr>
              <w:t xml:space="preserve"> Муниципального</w:t>
            </w:r>
            <w:r w:rsidRPr="005074C0">
              <w:rPr>
                <w:rFonts w:ascii="PT Astra Serif" w:eastAsia="Times New Roman" w:hAnsi="PT Astra Serif" w:cs="Times New Roman"/>
                <w:iCs/>
                <w:sz w:val="24"/>
                <w:szCs w:val="24"/>
                <w:lang w:eastAsia="ru-RU"/>
              </w:rPr>
              <w:t>  </w:t>
            </w:r>
            <w:r w:rsidRPr="005074C0">
              <w:rPr>
                <w:rFonts w:ascii="PT Astra Serif" w:eastAsia="Times New Roman" w:hAnsi="PT Astra Serif" w:cs="Times New Roman"/>
                <w:iCs/>
                <w:sz w:val="24"/>
                <w:szCs w:val="24"/>
                <w:lang w:val="ru-RU" w:eastAsia="ru-RU"/>
              </w:rPr>
              <w:t>общеобразовательного</w:t>
            </w:r>
            <w:r w:rsidRPr="005074C0">
              <w:rPr>
                <w:rFonts w:ascii="PT Astra Serif" w:eastAsia="Times New Roman" w:hAnsi="PT Astra Serif" w:cs="Times New Roman"/>
                <w:iCs/>
                <w:sz w:val="24"/>
                <w:szCs w:val="24"/>
                <w:lang w:eastAsia="ru-RU"/>
              </w:rPr>
              <w:t> </w:t>
            </w:r>
            <w:r w:rsidRPr="005074C0">
              <w:rPr>
                <w:rFonts w:ascii="PT Astra Serif" w:eastAsia="Times New Roman" w:hAnsi="PT Astra Serif" w:cs="Times New Roman"/>
                <w:iCs/>
                <w:sz w:val="24"/>
                <w:szCs w:val="24"/>
                <w:lang w:val="ru-RU" w:eastAsia="ru-RU"/>
              </w:rPr>
              <w:t>учреждения</w:t>
            </w:r>
            <w:r w:rsidRPr="005074C0">
              <w:rPr>
                <w:rFonts w:ascii="PT Astra Serif" w:eastAsia="Times New Roman" w:hAnsi="PT Astra Serif" w:cs="Times New Roman"/>
                <w:iCs/>
                <w:sz w:val="24"/>
                <w:szCs w:val="24"/>
                <w:lang w:eastAsia="ru-RU"/>
              </w:rPr>
              <w:t> </w:t>
            </w:r>
            <w:r w:rsidRPr="005074C0">
              <w:rPr>
                <w:rFonts w:ascii="PT Astra Serif" w:eastAsia="Times New Roman" w:hAnsi="PT Astra Serif" w:cs="Times New Roman"/>
                <w:iCs/>
                <w:sz w:val="24"/>
                <w:szCs w:val="24"/>
                <w:lang w:val="ru-RU" w:eastAsia="ru-RU"/>
              </w:rPr>
              <w:t>«Средняя общеобразовательная школа</w:t>
            </w:r>
            <w:r w:rsidRPr="005074C0">
              <w:rPr>
                <w:rFonts w:ascii="PT Astra Serif" w:eastAsia="Times New Roman" w:hAnsi="PT Astra Serif" w:cs="Times New Roman"/>
                <w:sz w:val="24"/>
                <w:szCs w:val="24"/>
                <w:lang w:val="ru-RU"/>
              </w:rPr>
              <w:t xml:space="preserve"> п. Учебный Ершовского района Саратовской области» им. Героя Советского Союза Сергеева П.Е. </w:t>
            </w:r>
            <w:proofErr w:type="gramStart"/>
            <w:r w:rsidRPr="005074C0">
              <w:rPr>
                <w:rFonts w:ascii="PT Astra Serif" w:eastAsia="Times New Roman" w:hAnsi="PT Astra Serif" w:cs="Times New Roman"/>
                <w:sz w:val="24"/>
                <w:szCs w:val="24"/>
                <w:lang w:val="ru-RU"/>
              </w:rPr>
              <w:t>в</w:t>
            </w:r>
            <w:proofErr w:type="gramEnd"/>
            <w:r w:rsidRPr="005074C0">
              <w:rPr>
                <w:rFonts w:ascii="PT Astra Serif" w:eastAsia="Times New Roman" w:hAnsi="PT Astra Serif" w:cs="Times New Roman"/>
                <w:sz w:val="24"/>
                <w:szCs w:val="24"/>
                <w:lang w:val="ru-RU"/>
              </w:rPr>
              <w:t xml:space="preserve"> с. Сокорная Балка</w:t>
            </w:r>
          </w:p>
          <w:p w:rsidR="008D61AB" w:rsidRPr="005074C0" w:rsidRDefault="008D61AB" w:rsidP="00491126">
            <w:pPr>
              <w:spacing w:before="0" w:beforeAutospacing="0" w:after="0" w:afterAutospacing="0" w:line="240" w:lineRule="atLeast"/>
              <w:rPr>
                <w:rFonts w:ascii="PT Astra Serif" w:hAnsi="PT Astra Serif"/>
                <w:sz w:val="24"/>
                <w:szCs w:val="24"/>
              </w:rPr>
            </w:pPr>
          </w:p>
        </w:tc>
      </w:tr>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Руководитель</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lang w:val="ru-RU"/>
              </w:rPr>
            </w:pPr>
            <w:r w:rsidRPr="005074C0">
              <w:rPr>
                <w:rFonts w:ascii="PT Astra Serif" w:hAnsi="PT Astra Serif"/>
                <w:sz w:val="24"/>
                <w:szCs w:val="24"/>
                <w:lang w:val="ru-RU"/>
              </w:rPr>
              <w:t>Кибиткина Светлана Владимировна</w:t>
            </w:r>
          </w:p>
        </w:tc>
      </w:tr>
      <w:tr w:rsidR="008D61AB" w:rsidRPr="001B68F8"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Адрес организации</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lang w:val="ru-RU"/>
              </w:rPr>
            </w:pPr>
            <w:r w:rsidRPr="005074C0">
              <w:rPr>
                <w:rFonts w:ascii="PT Astra Serif" w:hAnsi="PT Astra Serif"/>
                <w:sz w:val="24"/>
                <w:szCs w:val="24"/>
                <w:lang w:val="ru-RU"/>
              </w:rPr>
              <w:t>Саратовская область Ершовский район с. Сокорная Балка ул</w:t>
            </w:r>
            <w:proofErr w:type="gramStart"/>
            <w:r w:rsidRPr="005074C0">
              <w:rPr>
                <w:rFonts w:ascii="PT Astra Serif" w:hAnsi="PT Astra Serif"/>
                <w:sz w:val="24"/>
                <w:szCs w:val="24"/>
                <w:lang w:val="ru-RU"/>
              </w:rPr>
              <w:t>.Ц</w:t>
            </w:r>
            <w:proofErr w:type="gramEnd"/>
            <w:r w:rsidRPr="005074C0">
              <w:rPr>
                <w:rFonts w:ascii="PT Astra Serif" w:hAnsi="PT Astra Serif"/>
                <w:sz w:val="24"/>
                <w:szCs w:val="24"/>
                <w:lang w:val="ru-RU"/>
              </w:rPr>
              <w:t>ентральная ,43</w:t>
            </w:r>
          </w:p>
        </w:tc>
      </w:tr>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Телефон, факс</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cs="Times New Roman"/>
                <w:color w:val="000000"/>
                <w:sz w:val="24"/>
                <w:szCs w:val="24"/>
              </w:rPr>
            </w:pPr>
          </w:p>
        </w:tc>
      </w:tr>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Адрес электронной почты</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sz w:val="24"/>
                <w:szCs w:val="24"/>
              </w:rPr>
              <w:t>sokorka@bk.ru</w:t>
            </w:r>
          </w:p>
        </w:tc>
      </w:tr>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Учредитель</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iCs/>
                <w:sz w:val="24"/>
                <w:szCs w:val="24"/>
                <w:lang w:eastAsia="ru-RU"/>
              </w:rPr>
              <w:t>Администрация Ершовского муниципального района</w:t>
            </w:r>
          </w:p>
        </w:tc>
      </w:tr>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Дата создания</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olor w:val="000000"/>
                <w:sz w:val="24"/>
                <w:szCs w:val="24"/>
                <w:lang w:val="ru-RU"/>
              </w:rPr>
              <w:t>2012</w:t>
            </w:r>
          </w:p>
        </w:tc>
      </w:tr>
      <w:tr w:rsidR="008D61AB" w:rsidRPr="005074C0" w:rsidTr="00491126">
        <w:tc>
          <w:tcPr>
            <w:tcW w:w="18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cs="Times New Roman"/>
                <w:color w:val="000000"/>
                <w:sz w:val="24"/>
                <w:szCs w:val="24"/>
              </w:rPr>
              <w:t>Лицензия</w:t>
            </w:r>
          </w:p>
        </w:tc>
        <w:tc>
          <w:tcPr>
            <w:tcW w:w="31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hAnsi="PT Astra Serif"/>
                <w:sz w:val="24"/>
                <w:szCs w:val="24"/>
              </w:rPr>
            </w:pPr>
            <w:r w:rsidRPr="005074C0">
              <w:rPr>
                <w:rFonts w:ascii="PT Astra Serif" w:hAnsi="PT Astra Serif"/>
                <w:iCs/>
                <w:sz w:val="24"/>
                <w:szCs w:val="24"/>
                <w:lang w:eastAsia="ru-RU"/>
              </w:rPr>
              <w:t>от 15.08.2016 № 2854, серия 64 ЛО 1 № 0002595</w:t>
            </w:r>
          </w:p>
        </w:tc>
      </w:tr>
    </w:tbl>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r w:rsidRPr="005074C0">
        <w:rPr>
          <w:rFonts w:ascii="PT Astra Serif" w:hAnsi="PT Astra Serif" w:cs="Times New Roman"/>
          <w:b/>
          <w:bCs/>
          <w:color w:val="000000"/>
          <w:sz w:val="24"/>
          <w:szCs w:val="24"/>
          <w:lang w:val="ru-RU"/>
        </w:rPr>
        <w:lastRenderedPageBreak/>
        <w:t>Аналитическая часть</w:t>
      </w: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r w:rsidRPr="005074C0">
        <w:rPr>
          <w:rFonts w:ascii="PT Astra Serif" w:hAnsi="PT Astra Serif" w:cs="Times New Roman"/>
          <w:b/>
          <w:bCs/>
          <w:color w:val="000000"/>
          <w:sz w:val="24"/>
          <w:szCs w:val="24"/>
        </w:rPr>
        <w:t>I</w:t>
      </w:r>
      <w:r w:rsidRPr="005074C0">
        <w:rPr>
          <w:rFonts w:ascii="PT Astra Serif" w:hAnsi="PT Astra Serif" w:cs="Times New Roman"/>
          <w:b/>
          <w:bCs/>
          <w:color w:val="000000"/>
          <w:sz w:val="24"/>
          <w:szCs w:val="24"/>
          <w:lang w:val="ru-RU"/>
        </w:rPr>
        <w:t>. Оценка образовательной деятельности</w:t>
      </w:r>
    </w:p>
    <w:p w:rsidR="008D61AB" w:rsidRPr="005074C0" w:rsidRDefault="008D61AB" w:rsidP="008D61AB">
      <w:pPr>
        <w:spacing w:before="0" w:beforeAutospacing="0" w:after="0" w:afterAutospacing="0" w:line="240" w:lineRule="atLeast"/>
        <w:rPr>
          <w:rFonts w:ascii="PT Astra Serif" w:eastAsia="Times New Roman" w:hAnsi="PT Astra Serif" w:cs="Times New Roman"/>
          <w:sz w:val="24"/>
          <w:szCs w:val="24"/>
          <w:lang w:val="ru-RU"/>
        </w:rPr>
      </w:pPr>
      <w:proofErr w:type="gramStart"/>
      <w:r w:rsidRPr="005074C0">
        <w:rPr>
          <w:rFonts w:ascii="PT Astra Serif" w:eastAsia="Times New Roman" w:hAnsi="PT Astra Serif" w:cs="Times New Roman"/>
          <w:color w:val="000000"/>
          <w:sz w:val="24"/>
          <w:szCs w:val="24"/>
          <w:lang w:val="ru-RU"/>
        </w:rPr>
        <w:t>Образовательная деятельность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w:t>
      </w:r>
      <w:r w:rsidRPr="005074C0">
        <w:rPr>
          <w:rFonts w:ascii="PT Astra Serif" w:eastAsia="Times New Roman" w:hAnsi="PT Astra Serif" w:cs="Times New Roman"/>
          <w:sz w:val="24"/>
          <w:szCs w:val="24"/>
          <w:lang w:val="ru-RU"/>
        </w:rPr>
        <w:t xml:space="preserve"> филиала МОУ «СОШ п. Учебный Ершовского района Саратовской области» им. Героя Советского Союза Сергеева П.Е. в с. Сокорная Балка </w:t>
      </w:r>
      <w:r w:rsidRPr="005074C0">
        <w:rPr>
          <w:rFonts w:ascii="PT Astra Serif" w:eastAsia="Times New Roman" w:hAnsi="PT Astra Serif" w:cs="Times New Roman"/>
          <w:color w:val="000000"/>
          <w:sz w:val="24"/>
          <w:szCs w:val="24"/>
          <w:lang w:val="ru-RU"/>
        </w:rPr>
        <w:t>организована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 Федеральным законом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29.12.2012 №</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273-ФЗ «Об</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образовании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Российской Федерации», ФГОС дошкольного образования.</w:t>
      </w:r>
      <w:proofErr w:type="gramEnd"/>
      <w:r w:rsidRPr="005074C0">
        <w:rPr>
          <w:rFonts w:ascii="PT Astra Serif" w:eastAsia="Times New Roman" w:hAnsi="PT Astra Serif" w:cs="Times New Roman"/>
          <w:color w:val="000000"/>
          <w:sz w:val="24"/>
          <w:szCs w:val="24"/>
          <w:lang w:val="ru-RU"/>
        </w:rPr>
        <w:t xml:space="preserve">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01.01.2021 года Детский сад функционирует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требованиями СП</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2.4.3648-20 «Санитарно-эпидемиологические требования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организациям воспитания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обучения, отдыха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оздоровления детей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молодежи», 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01.03.2021</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дополнительно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требованиями СанПиН 1.2.3685-21 «Гигиенические нормативы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требования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обеспечению безопасности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 (или) безвредности для человека факторов среды обитания».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Образовательная деятельность ведется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основании утвержденной основной образовательной программы дошкольного образования, которая составлена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 ФГОС дошкольного образования, санитарно-эпидемиологическими правилами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нормативами.</w:t>
      </w:r>
    </w:p>
    <w:p w:rsidR="008D61AB" w:rsidRPr="005074C0" w:rsidRDefault="008D61AB" w:rsidP="008D61AB">
      <w:pPr>
        <w:spacing w:before="0" w:beforeAutospacing="0" w:after="0" w:afterAutospacing="0" w:line="240" w:lineRule="atLeast"/>
        <w:rPr>
          <w:rFonts w:ascii="PT Astra Serif" w:eastAsia="Times New Roman" w:hAnsi="PT Astra Serif" w:cs="Times New Roman"/>
          <w:sz w:val="24"/>
          <w:szCs w:val="24"/>
          <w:lang w:val="ru-RU"/>
        </w:rPr>
      </w:pPr>
      <w:proofErr w:type="gramStart"/>
      <w:r w:rsidRPr="005074C0">
        <w:rPr>
          <w:rFonts w:ascii="PT Astra Serif" w:eastAsia="Times New Roman" w:hAnsi="PT Astra Serif" w:cs="Times New Roman"/>
          <w:color w:val="000000"/>
          <w:sz w:val="24"/>
          <w:szCs w:val="24"/>
          <w:lang w:val="ru-RU"/>
        </w:rPr>
        <w:t>Для выполнения требований норм Федерального закона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24.09.2022 №</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371-ФЗ Детский сад провел организационные мероприятия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внедрению федеральной образовательной программы дошкольного образования, утвержденной приказом Минпросвещения России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25.11.2022 №</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1028 </w:t>
      </w:r>
      <w:r w:rsidRPr="005074C0">
        <w:rPr>
          <w:rFonts w:ascii="PT Astra Serif" w:eastAsia="Times New Roman" w:hAnsi="PT Astra Serif" w:cs="Times New Roman"/>
          <w:sz w:val="24"/>
          <w:szCs w:val="24"/>
          <w:lang w:val="ru-RU"/>
        </w:rPr>
        <w:t xml:space="preserve">филиал МОУ «СОШ п. Учебный Ершовского района Саратовской области» им. Героя Советского Союза Сергеева П.Е. в с. Сокорная Балка </w:t>
      </w: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утвержденной дорожной картой.</w:t>
      </w:r>
      <w:proofErr w:type="gramEnd"/>
      <w:r w:rsidRPr="005074C0">
        <w:rPr>
          <w:rFonts w:ascii="PT Astra Serif" w:eastAsia="Times New Roman" w:hAnsi="PT Astra Serif" w:cs="Times New Roman"/>
          <w:color w:val="000000"/>
          <w:sz w:val="24"/>
          <w:szCs w:val="24"/>
          <w:lang w:val="ru-RU"/>
        </w:rPr>
        <w:t xml:space="preserve"> Для этого создали рабочую группу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составе заведующего и воспитателя</w:t>
      </w:r>
      <w:proofErr w:type="gramStart"/>
      <w:r w:rsidRPr="005074C0">
        <w:rPr>
          <w:rFonts w:ascii="PT Astra Serif" w:eastAsia="Times New Roman" w:hAnsi="PT Astra Serif" w:cs="Times New Roman"/>
          <w:color w:val="000000"/>
          <w:sz w:val="24"/>
          <w:szCs w:val="24"/>
          <w:lang w:val="ru-RU"/>
        </w:rPr>
        <w:t xml:space="preserve"> .</w:t>
      </w:r>
      <w:proofErr w:type="gramEnd"/>
      <w:r w:rsidRPr="005074C0">
        <w:rPr>
          <w:rFonts w:ascii="PT Astra Serif" w:eastAsia="Times New Roman" w:hAnsi="PT Astra Serif" w:cs="Times New Roman"/>
          <w:color w:val="000000"/>
          <w:sz w:val="24"/>
          <w:szCs w:val="24"/>
          <w:lang w:val="ru-RU"/>
        </w:rPr>
        <w:t xml:space="preserve"> Результаты:</w:t>
      </w:r>
    </w:p>
    <w:p w:rsidR="008D61AB" w:rsidRPr="005074C0" w:rsidRDefault="008D61AB" w:rsidP="008C68F2">
      <w:pPr>
        <w:numPr>
          <w:ilvl w:val="0"/>
          <w:numId w:val="54"/>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утвердили новую основную образовательную программу дошкольного образования Детского сада (далее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ООП</w:t>
      </w:r>
      <w:r w:rsidRPr="005074C0">
        <w:rPr>
          <w:rFonts w:ascii="PT Astra Serif" w:eastAsia="Times New Roman" w:hAnsi="PT Astra Serif" w:cs="Times New Roman"/>
          <w:color w:val="000000"/>
          <w:sz w:val="24"/>
          <w:szCs w:val="24"/>
        </w:rPr>
        <w:t> </w:t>
      </w:r>
      <w:proofErr w:type="gramStart"/>
      <w:r w:rsidRPr="005074C0">
        <w:rPr>
          <w:rFonts w:ascii="PT Astra Serif" w:eastAsia="Times New Roman" w:hAnsi="PT Astra Serif" w:cs="Times New Roman"/>
          <w:color w:val="000000"/>
          <w:sz w:val="24"/>
          <w:szCs w:val="24"/>
          <w:lang w:val="ru-RU"/>
        </w:rPr>
        <w:t>ДО</w:t>
      </w:r>
      <w:proofErr w:type="gramEnd"/>
      <w:r w:rsidRPr="005074C0">
        <w:rPr>
          <w:rFonts w:ascii="PT Astra Serif" w:eastAsia="Times New Roman" w:hAnsi="PT Astra Serif" w:cs="Times New Roman"/>
          <w:color w:val="000000"/>
          <w:sz w:val="24"/>
          <w:szCs w:val="24"/>
          <w:lang w:val="ru-RU"/>
        </w:rPr>
        <w:t>), разработанную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основе ФОП</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ввели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действие с 01.09.2024;</w:t>
      </w:r>
    </w:p>
    <w:p w:rsidR="008D61AB" w:rsidRPr="005074C0" w:rsidRDefault="008D61AB" w:rsidP="008C68F2">
      <w:pPr>
        <w:numPr>
          <w:ilvl w:val="0"/>
          <w:numId w:val="54"/>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скорректировали план-график повышения квалификации педагогических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управленческих кадров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запланировали обучение работников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вопросам применения ФОП</w:t>
      </w:r>
      <w:r w:rsidRPr="005074C0">
        <w:rPr>
          <w:rFonts w:ascii="PT Astra Serif" w:eastAsia="Times New Roman" w:hAnsi="PT Astra Serif" w:cs="Times New Roman"/>
          <w:color w:val="000000"/>
          <w:sz w:val="24"/>
          <w:szCs w:val="24"/>
        </w:rPr>
        <w:t> </w:t>
      </w:r>
      <w:proofErr w:type="gramStart"/>
      <w:r w:rsidRPr="005074C0">
        <w:rPr>
          <w:rFonts w:ascii="PT Astra Serif" w:eastAsia="Times New Roman" w:hAnsi="PT Astra Serif" w:cs="Times New Roman"/>
          <w:color w:val="000000"/>
          <w:sz w:val="24"/>
          <w:szCs w:val="24"/>
          <w:lang w:val="ru-RU"/>
        </w:rPr>
        <w:t>ДО</w:t>
      </w:r>
      <w:proofErr w:type="gramEnd"/>
      <w:r w:rsidRPr="005074C0">
        <w:rPr>
          <w:rFonts w:ascii="PT Astra Serif" w:eastAsia="Times New Roman" w:hAnsi="PT Astra Serif" w:cs="Times New Roman"/>
          <w:color w:val="000000"/>
          <w:sz w:val="24"/>
          <w:szCs w:val="24"/>
          <w:lang w:val="ru-RU"/>
        </w:rPr>
        <w:t>;</w:t>
      </w:r>
    </w:p>
    <w:p w:rsidR="008D61AB" w:rsidRPr="005074C0" w:rsidRDefault="008D61AB" w:rsidP="008C68F2">
      <w:pPr>
        <w:numPr>
          <w:ilvl w:val="0"/>
          <w:numId w:val="54"/>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провели информационно-разъяснительную работу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родителями (законными представителями) воспитанников.</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Детский сад посещают 6 воспитанников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возрасте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7</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лет.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сформирована 1</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группа общеразвивающей направленности. Из</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них:</w:t>
      </w:r>
    </w:p>
    <w:p w:rsidR="008D61AB" w:rsidRPr="005074C0" w:rsidRDefault="008D61AB" w:rsidP="008C68F2">
      <w:pPr>
        <w:numPr>
          <w:ilvl w:val="0"/>
          <w:numId w:val="5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lang w:val="ru-RU"/>
        </w:rPr>
        <w:t>1</w:t>
      </w:r>
      <w:r w:rsidRPr="005074C0">
        <w:rPr>
          <w:rFonts w:ascii="PT Astra Serif" w:eastAsia="Times New Roman" w:hAnsi="PT Astra Serif" w:cs="Times New Roman"/>
          <w:color w:val="000000"/>
          <w:sz w:val="24"/>
          <w:szCs w:val="24"/>
        </w:rPr>
        <w:t> младш</w:t>
      </w:r>
      <w:r w:rsidRPr="005074C0">
        <w:rPr>
          <w:rFonts w:ascii="PT Astra Serif" w:eastAsia="Times New Roman" w:hAnsi="PT Astra Serif" w:cs="Times New Roman"/>
          <w:color w:val="000000"/>
          <w:sz w:val="24"/>
          <w:szCs w:val="24"/>
          <w:lang w:val="ru-RU"/>
        </w:rPr>
        <w:t>ая</w:t>
      </w:r>
      <w:r w:rsidRPr="005074C0">
        <w:rPr>
          <w:rFonts w:ascii="PT Astra Serif" w:eastAsia="Times New Roman" w:hAnsi="PT Astra Serif" w:cs="Times New Roman"/>
          <w:color w:val="000000"/>
          <w:sz w:val="24"/>
          <w:szCs w:val="24"/>
        </w:rPr>
        <w:t xml:space="preserve"> </w:t>
      </w:r>
      <w:r w:rsidRPr="005074C0">
        <w:rPr>
          <w:rFonts w:ascii="PT Astra Serif" w:eastAsia="Times New Roman" w:hAnsi="PT Astra Serif" w:cs="Times New Roman"/>
          <w:color w:val="000000"/>
          <w:sz w:val="24"/>
          <w:szCs w:val="24"/>
          <w:lang w:val="ru-RU"/>
        </w:rPr>
        <w:t>под</w:t>
      </w:r>
      <w:r w:rsidRPr="005074C0">
        <w:rPr>
          <w:rFonts w:ascii="PT Astra Serif" w:eastAsia="Times New Roman" w:hAnsi="PT Astra Serif" w:cs="Times New Roman"/>
          <w:color w:val="000000"/>
          <w:sz w:val="24"/>
          <w:szCs w:val="24"/>
        </w:rPr>
        <w:t>групп</w:t>
      </w:r>
      <w:r w:rsidRPr="005074C0">
        <w:rPr>
          <w:rFonts w:ascii="PT Astra Serif" w:eastAsia="Times New Roman" w:hAnsi="PT Astra Serif" w:cs="Times New Roman"/>
          <w:color w:val="000000"/>
          <w:sz w:val="24"/>
          <w:szCs w:val="24"/>
          <w:lang w:val="ru-RU"/>
        </w:rPr>
        <w:t>а</w:t>
      </w:r>
      <w:r w:rsidRPr="005074C0">
        <w:rPr>
          <w:rFonts w:ascii="PT Astra Serif" w:eastAsia="Times New Roman" w:hAnsi="PT Astra Serif" w:cs="Times New Roman"/>
          <w:color w:val="000000"/>
          <w:sz w:val="24"/>
          <w:szCs w:val="24"/>
        </w:rPr>
        <w:t> — 3 ребенок;</w:t>
      </w:r>
    </w:p>
    <w:p w:rsidR="008D61AB" w:rsidRPr="005074C0" w:rsidRDefault="008D61AB" w:rsidP="008C68F2">
      <w:pPr>
        <w:numPr>
          <w:ilvl w:val="0"/>
          <w:numId w:val="5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1 средняя группа — 2 детей;</w:t>
      </w:r>
    </w:p>
    <w:p w:rsidR="008D61AB" w:rsidRPr="005074C0" w:rsidRDefault="008D61AB" w:rsidP="008C68F2">
      <w:pPr>
        <w:numPr>
          <w:ilvl w:val="0"/>
          <w:numId w:val="5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1 старшая группа — 0 детей;</w:t>
      </w:r>
    </w:p>
    <w:p w:rsidR="008D61AB" w:rsidRPr="005074C0" w:rsidRDefault="008D61AB" w:rsidP="008C68F2">
      <w:pPr>
        <w:numPr>
          <w:ilvl w:val="0"/>
          <w:numId w:val="55"/>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1</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подготовительная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школе группа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2</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детей.</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b/>
          <w:bCs/>
          <w:color w:val="000000"/>
          <w:sz w:val="24"/>
          <w:szCs w:val="24"/>
          <w:lang w:val="ru-RU"/>
        </w:rPr>
        <w:t>Воспитательная работа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01.09.2021 Детский сад реализует рабочую программу воспитания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календарный план воспитательной работы, которые являются частью основной образовательной программы дошкольного образования.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За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3,5 года реализации программы воспитания родители выражают удовлетворенность воспитательным процессом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что отразилось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результатах анкетирования, проведенного 20.12.2024. Вместе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тем, родители высказали пожелания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введению мероприятий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календарный план воспитательной работы Детского сада, например</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проводить осенние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зимние спортивные мероприятия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открытом воздухе совместно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родителями. Предложения родителей будут рассмотрены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при наличии возможностей Детского сада включены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календарный план воспитательной работы на второе полугодие 2025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года.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Чтобы выбрать стратегию воспитательной работы,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2024 году проводился анализ состава семей воспитанников.</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Характеристика семей по составу</w:t>
      </w:r>
    </w:p>
    <w:tbl>
      <w:tblPr>
        <w:tblW w:w="0" w:type="auto"/>
        <w:tblLook w:val="0600"/>
      </w:tblPr>
      <w:tblGrid>
        <w:gridCol w:w="2514"/>
        <w:gridCol w:w="1980"/>
        <w:gridCol w:w="5414"/>
      </w:tblGrid>
      <w:tr w:rsidR="008D61AB" w:rsidRPr="008D61AB"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lastRenderedPageBreak/>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color w:val="000000"/>
                <w:sz w:val="24"/>
                <w:szCs w:val="24"/>
                <w:lang w:val="ru-RU"/>
              </w:rPr>
              <w:t>Процент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общего количества семей воспитанников</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25%</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75%</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p>
        </w:tc>
      </w:tr>
    </w:tbl>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Характеристика семей по количеству детей</w:t>
      </w:r>
    </w:p>
    <w:tbl>
      <w:tblPr>
        <w:tblW w:w="0" w:type="auto"/>
        <w:tblLook w:val="0600"/>
      </w:tblPr>
      <w:tblGrid>
        <w:gridCol w:w="2675"/>
        <w:gridCol w:w="1957"/>
        <w:gridCol w:w="5276"/>
      </w:tblGrid>
      <w:tr w:rsidR="008D61AB" w:rsidRPr="008D61AB"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color w:val="000000"/>
                <w:sz w:val="24"/>
                <w:szCs w:val="24"/>
                <w:lang w:val="ru-RU"/>
              </w:rPr>
              <w:t>Процент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общего количества семей воспитанников</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25%</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lang w:val="ru-RU"/>
              </w:rPr>
              <w:t>12.5</w:t>
            </w:r>
            <w:r w:rsidRPr="005074C0">
              <w:rPr>
                <w:rFonts w:ascii="PT Astra Serif" w:eastAsia="Times New Roman" w:hAnsi="PT Astra Serif" w:cs="Times New Roman"/>
                <w:color w:val="000000"/>
                <w:sz w:val="24"/>
                <w:szCs w:val="24"/>
              </w:rPr>
              <w:t>%</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lang w:val="ru-RU"/>
              </w:rPr>
              <w:t>62.5</w:t>
            </w:r>
            <w:r w:rsidRPr="005074C0">
              <w:rPr>
                <w:rFonts w:ascii="PT Astra Serif" w:eastAsia="Times New Roman" w:hAnsi="PT Astra Serif" w:cs="Times New Roman"/>
                <w:color w:val="000000"/>
                <w:sz w:val="24"/>
                <w:szCs w:val="24"/>
              </w:rPr>
              <w:t>%</w:t>
            </w:r>
          </w:p>
        </w:tc>
      </w:tr>
    </w:tbl>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Воспитательная работа строится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учетом индивидуальных особенностей детей,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использованием разнообразных форм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методов,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тесной взаимосвязи воспитателей, специалистов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родителей. Детям из</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неполных семей уделяется большее внимание </w:t>
      </w:r>
      <w:proofErr w:type="gramStart"/>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первые</w:t>
      </w:r>
      <w:proofErr w:type="gramEnd"/>
      <w:r w:rsidRPr="005074C0">
        <w:rPr>
          <w:rFonts w:ascii="PT Astra Serif" w:eastAsia="Times New Roman" w:hAnsi="PT Astra Serif" w:cs="Times New Roman"/>
          <w:color w:val="000000"/>
          <w:sz w:val="24"/>
          <w:szCs w:val="24"/>
          <w:lang w:val="ru-RU"/>
        </w:rPr>
        <w:t xml:space="preserve"> месяцы после зачисления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Детский сад.</w:t>
      </w:r>
    </w:p>
    <w:p w:rsidR="008D61AB" w:rsidRPr="005074C0" w:rsidRDefault="008D61AB" w:rsidP="008D61AB">
      <w:pPr>
        <w:spacing w:before="0" w:beforeAutospacing="0" w:after="0" w:afterAutospacing="0" w:line="240" w:lineRule="atLeast"/>
        <w:rPr>
          <w:rFonts w:ascii="PT Astra Serif" w:hAnsi="PT Astra Serif" w:cs="Times New Roman"/>
          <w:b/>
          <w:bCs/>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r w:rsidRPr="005074C0">
        <w:rPr>
          <w:rFonts w:ascii="PT Astra Serif" w:hAnsi="PT Astra Serif" w:cs="Times New Roman"/>
          <w:b/>
          <w:bCs/>
          <w:color w:val="000000"/>
          <w:sz w:val="24"/>
          <w:szCs w:val="24"/>
        </w:rPr>
        <w:t>II</w:t>
      </w:r>
      <w:r w:rsidRPr="005074C0">
        <w:rPr>
          <w:rFonts w:ascii="PT Astra Serif" w:hAnsi="PT Astra Serif" w:cs="Times New Roman"/>
          <w:b/>
          <w:bCs/>
          <w:color w:val="000000"/>
          <w:sz w:val="24"/>
          <w:szCs w:val="24"/>
          <w:lang w:val="ru-RU"/>
        </w:rPr>
        <w:t>. Оценка системы управления организации</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Управление Детским садом осуществляется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действующим законодательством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уставом Детского сада.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Управление Детским садом строится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принципах единоначалия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заведующий.</w:t>
      </w:r>
    </w:p>
    <w:p w:rsidR="008D61AB" w:rsidRPr="005074C0" w:rsidRDefault="008D61AB" w:rsidP="008D61AB">
      <w:pPr>
        <w:spacing w:before="0" w:beforeAutospacing="0" w:after="0" w:afterAutospacing="0" w:line="240" w:lineRule="atLeast"/>
        <w:jc w:val="center"/>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Органы управления, действующие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w:t>
      </w:r>
    </w:p>
    <w:tbl>
      <w:tblPr>
        <w:tblW w:w="0" w:type="auto"/>
        <w:tblLook w:val="0600"/>
      </w:tblPr>
      <w:tblGrid>
        <w:gridCol w:w="2207"/>
        <w:gridCol w:w="7701"/>
      </w:tblGrid>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b/>
                <w:bCs/>
                <w:color w:val="000000"/>
                <w:sz w:val="24"/>
                <w:szCs w:val="24"/>
              </w:rPr>
              <w:t>Функции</w:t>
            </w:r>
          </w:p>
        </w:tc>
      </w:tr>
      <w:tr w:rsidR="008D61AB" w:rsidRPr="008D61AB"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color w:val="000000"/>
                <w:sz w:val="24"/>
                <w:szCs w:val="24"/>
                <w:lang w:val="ru-RU"/>
              </w:rPr>
              <w:t>Контролирует работу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обеспечивает эффективное взаимодействие структурных подразделений организации,</w:t>
            </w:r>
            <w:r w:rsidRPr="005074C0">
              <w:rPr>
                <w:rFonts w:ascii="PT Astra Serif" w:eastAsia="Times New Roman" w:hAnsi="PT Astra Serif" w:cs="Times New Roman"/>
                <w:sz w:val="24"/>
                <w:szCs w:val="24"/>
                <w:lang w:val="ru-RU"/>
              </w:rPr>
              <w:br/>
            </w:r>
            <w:r w:rsidRPr="005074C0">
              <w:rPr>
                <w:rFonts w:ascii="PT Astra Serif" w:eastAsia="Times New Roman" w:hAnsi="PT Astra Serif" w:cs="Times New Roman"/>
                <w:color w:val="000000"/>
                <w:sz w:val="24"/>
                <w:szCs w:val="24"/>
                <w:lang w:val="ru-RU"/>
              </w:rPr>
              <w:t>утверждает штатное расписание, отчетные документы организации, осуществляет общее руководство Детским садом</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Рассматривает вопросы:</w:t>
            </w:r>
          </w:p>
          <w:p w:rsidR="008D61AB" w:rsidRPr="005074C0" w:rsidRDefault="008D61AB" w:rsidP="008C68F2">
            <w:pPr>
              <w:numPr>
                <w:ilvl w:val="0"/>
                <w:numId w:val="56"/>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развития образовательной организации;</w:t>
            </w:r>
          </w:p>
          <w:p w:rsidR="008D61AB" w:rsidRPr="005074C0" w:rsidRDefault="008D61AB" w:rsidP="008C68F2">
            <w:pPr>
              <w:numPr>
                <w:ilvl w:val="0"/>
                <w:numId w:val="56"/>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финансово-хозяйственной деятельности;</w:t>
            </w:r>
          </w:p>
          <w:p w:rsidR="008D61AB" w:rsidRPr="005074C0" w:rsidRDefault="008D61AB" w:rsidP="008C68F2">
            <w:pPr>
              <w:numPr>
                <w:ilvl w:val="0"/>
                <w:numId w:val="56"/>
              </w:numPr>
              <w:spacing w:before="0" w:beforeAutospacing="0" w:after="0" w:afterAutospacing="0" w:line="240" w:lineRule="atLeast"/>
              <w:ind w:left="780" w:right="180"/>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материально-технического обеспечения</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Осуществляет текущее руководство образовательной</w:t>
            </w:r>
            <w:r w:rsidRPr="005074C0">
              <w:rPr>
                <w:rFonts w:ascii="PT Astra Serif" w:eastAsia="Times New Roman" w:hAnsi="PT Astra Serif" w:cs="Times New Roman"/>
                <w:sz w:val="24"/>
                <w:szCs w:val="24"/>
                <w:lang w:val="ru-RU"/>
              </w:rPr>
              <w:br/>
            </w:r>
            <w:r w:rsidRPr="005074C0">
              <w:rPr>
                <w:rFonts w:ascii="PT Astra Serif" w:eastAsia="Times New Roman" w:hAnsi="PT Astra Serif" w:cs="Times New Roman"/>
                <w:color w:val="000000"/>
                <w:sz w:val="24"/>
                <w:szCs w:val="24"/>
                <w:lang w:val="ru-RU"/>
              </w:rPr>
              <w:t>деятельностью Детского сада,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том числе рассматривает</w:t>
            </w:r>
            <w:r w:rsidRPr="005074C0">
              <w:rPr>
                <w:rFonts w:ascii="PT Astra Serif" w:eastAsia="Times New Roman" w:hAnsi="PT Astra Serif" w:cs="Times New Roman"/>
                <w:sz w:val="24"/>
                <w:szCs w:val="24"/>
                <w:lang w:val="ru-RU"/>
              </w:rPr>
              <w:br/>
            </w:r>
            <w:r w:rsidRPr="005074C0">
              <w:rPr>
                <w:rFonts w:ascii="PT Astra Serif" w:eastAsia="Times New Roman" w:hAnsi="PT Astra Serif" w:cs="Times New Roman"/>
                <w:color w:val="000000"/>
                <w:sz w:val="24"/>
                <w:szCs w:val="24"/>
                <w:lang w:val="ru-RU"/>
              </w:rPr>
              <w:t>вопросы:</w:t>
            </w:r>
          </w:p>
          <w:p w:rsidR="008D61AB" w:rsidRPr="005074C0" w:rsidRDefault="008D61AB" w:rsidP="008C68F2">
            <w:pPr>
              <w:numPr>
                <w:ilvl w:val="0"/>
                <w:numId w:val="57"/>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развития образовательных услуг;</w:t>
            </w:r>
          </w:p>
          <w:p w:rsidR="008D61AB" w:rsidRPr="005074C0" w:rsidRDefault="008D61AB" w:rsidP="008C68F2">
            <w:pPr>
              <w:numPr>
                <w:ilvl w:val="0"/>
                <w:numId w:val="57"/>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регламентации образовательных отношений;</w:t>
            </w:r>
          </w:p>
          <w:p w:rsidR="008D61AB" w:rsidRPr="005074C0" w:rsidRDefault="008D61AB" w:rsidP="008C68F2">
            <w:pPr>
              <w:numPr>
                <w:ilvl w:val="0"/>
                <w:numId w:val="57"/>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разработки образовательных программ;</w:t>
            </w:r>
          </w:p>
          <w:p w:rsidR="008D61AB" w:rsidRPr="005074C0" w:rsidRDefault="008D61AB" w:rsidP="008C68F2">
            <w:pPr>
              <w:numPr>
                <w:ilvl w:val="0"/>
                <w:numId w:val="57"/>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lastRenderedPageBreak/>
              <w:t>выбора учебников, учебных пособий, средств обучения и воспитания;</w:t>
            </w:r>
          </w:p>
          <w:p w:rsidR="008D61AB" w:rsidRPr="005074C0" w:rsidRDefault="008D61AB" w:rsidP="008C68F2">
            <w:pPr>
              <w:numPr>
                <w:ilvl w:val="0"/>
                <w:numId w:val="57"/>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материально-технического обеспечения образовательного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процесса;</w:t>
            </w:r>
          </w:p>
          <w:p w:rsidR="008D61AB" w:rsidRPr="005074C0" w:rsidRDefault="008D61AB" w:rsidP="008C68F2">
            <w:pPr>
              <w:numPr>
                <w:ilvl w:val="0"/>
                <w:numId w:val="57"/>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аттестации, повышении квалификации педагогических работников;</w:t>
            </w:r>
          </w:p>
          <w:p w:rsidR="008D61AB" w:rsidRPr="005074C0" w:rsidRDefault="008D61AB" w:rsidP="008C68F2">
            <w:pPr>
              <w:numPr>
                <w:ilvl w:val="0"/>
                <w:numId w:val="57"/>
              </w:numPr>
              <w:spacing w:before="0" w:beforeAutospacing="0" w:after="0" w:afterAutospacing="0" w:line="240" w:lineRule="atLeast"/>
              <w:ind w:left="780" w:right="180"/>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координации деятельности методических объединений</w:t>
            </w:r>
          </w:p>
        </w:tc>
      </w:tr>
      <w:tr w:rsidR="008D61AB" w:rsidRPr="008D61AB"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Реализует право работников участвовать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управлении</w:t>
            </w:r>
            <w:r w:rsidRPr="005074C0">
              <w:rPr>
                <w:rFonts w:ascii="PT Astra Serif" w:eastAsia="Times New Roman" w:hAnsi="PT Astra Serif" w:cs="Times New Roman"/>
                <w:sz w:val="24"/>
                <w:szCs w:val="24"/>
                <w:lang w:val="ru-RU"/>
              </w:rPr>
              <w:br/>
            </w:r>
            <w:r w:rsidRPr="005074C0">
              <w:rPr>
                <w:rFonts w:ascii="PT Astra Serif" w:eastAsia="Times New Roman" w:hAnsi="PT Astra Serif" w:cs="Times New Roman"/>
                <w:color w:val="000000"/>
                <w:sz w:val="24"/>
                <w:szCs w:val="24"/>
                <w:lang w:val="ru-RU"/>
              </w:rPr>
              <w:t>образовательной организацией,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том числе:</w:t>
            </w:r>
          </w:p>
          <w:p w:rsidR="008D61AB" w:rsidRPr="005074C0" w:rsidRDefault="008D61AB" w:rsidP="008C68F2">
            <w:pPr>
              <w:numPr>
                <w:ilvl w:val="0"/>
                <w:numId w:val="58"/>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участвовать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разработке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принятии коллективного договора, Правил трудового распорядка, изменений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дополнений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ним;</w:t>
            </w:r>
          </w:p>
          <w:p w:rsidR="008D61AB" w:rsidRPr="005074C0" w:rsidRDefault="008D61AB" w:rsidP="008C68F2">
            <w:pPr>
              <w:numPr>
                <w:ilvl w:val="0"/>
                <w:numId w:val="58"/>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принимать локальные акты, которые регламентируют деятельность образовательной организации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связаны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правами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обязанностями работников;</w:t>
            </w:r>
          </w:p>
          <w:p w:rsidR="008D61AB" w:rsidRPr="005074C0" w:rsidRDefault="008D61AB" w:rsidP="008C68F2">
            <w:pPr>
              <w:numPr>
                <w:ilvl w:val="0"/>
                <w:numId w:val="58"/>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разрешать конфликтные ситуации между работниками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администрацией образовательной организации;</w:t>
            </w:r>
          </w:p>
          <w:p w:rsidR="008D61AB" w:rsidRPr="005074C0" w:rsidRDefault="008D61AB" w:rsidP="008C68F2">
            <w:pPr>
              <w:numPr>
                <w:ilvl w:val="0"/>
                <w:numId w:val="58"/>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вносить предложения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корректировке плана мероприятий организации, совершенствованию ее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работы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развитию материальной базы</w:t>
            </w:r>
          </w:p>
        </w:tc>
      </w:tr>
    </w:tbl>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Структура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система управления соответствуют специфике деятельности Детского сада.</w:t>
      </w: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Pr="005074C0" w:rsidRDefault="008D61AB" w:rsidP="008D61AB">
      <w:pPr>
        <w:spacing w:before="0" w:beforeAutospacing="0" w:after="0" w:afterAutospacing="0" w:line="240" w:lineRule="atLeast"/>
        <w:rPr>
          <w:rFonts w:ascii="PT Astra Serif" w:hAnsi="PT Astra Serif" w:cs="Times New Roman"/>
          <w:b/>
          <w:bCs/>
          <w:color w:val="000000"/>
          <w:sz w:val="24"/>
          <w:szCs w:val="24"/>
          <w:lang w:val="ru-RU"/>
        </w:rPr>
      </w:pPr>
    </w:p>
    <w:p w:rsidR="008D61AB" w:rsidRPr="005074C0" w:rsidRDefault="008D61AB" w:rsidP="008D61AB">
      <w:pPr>
        <w:spacing w:before="0" w:beforeAutospacing="0" w:after="0" w:afterAutospacing="0" w:line="240" w:lineRule="atLeast"/>
        <w:rPr>
          <w:rFonts w:ascii="PT Astra Serif" w:hAnsi="PT Astra Serif" w:cs="Times New Roman"/>
          <w:color w:val="000000"/>
          <w:sz w:val="24"/>
          <w:szCs w:val="24"/>
          <w:lang w:val="ru-RU"/>
        </w:rPr>
      </w:pPr>
      <w:r w:rsidRPr="005074C0">
        <w:rPr>
          <w:rFonts w:ascii="PT Astra Serif" w:hAnsi="PT Astra Serif" w:cs="Times New Roman"/>
          <w:b/>
          <w:bCs/>
          <w:color w:val="000000"/>
          <w:sz w:val="24"/>
          <w:szCs w:val="24"/>
          <w:lang w:val="ru-RU"/>
        </w:rPr>
        <w:t xml:space="preserve">                                   </w:t>
      </w:r>
      <w:r w:rsidRPr="005074C0">
        <w:rPr>
          <w:rFonts w:ascii="PT Astra Serif" w:hAnsi="PT Astra Serif" w:cs="Times New Roman"/>
          <w:b/>
          <w:bCs/>
          <w:color w:val="000000"/>
          <w:sz w:val="24"/>
          <w:szCs w:val="24"/>
        </w:rPr>
        <w:t>III</w:t>
      </w:r>
      <w:r w:rsidRPr="005074C0">
        <w:rPr>
          <w:rFonts w:ascii="PT Astra Serif" w:hAnsi="PT Astra Serif" w:cs="Times New Roman"/>
          <w:b/>
          <w:bCs/>
          <w:color w:val="000000"/>
          <w:sz w:val="24"/>
          <w:szCs w:val="24"/>
          <w:lang w:val="ru-RU"/>
        </w:rPr>
        <w:t>. Оценка содержания и</w:t>
      </w:r>
      <w:r w:rsidRPr="005074C0">
        <w:rPr>
          <w:rFonts w:ascii="PT Astra Serif" w:hAnsi="PT Astra Serif" w:cs="Times New Roman"/>
          <w:b/>
          <w:bCs/>
          <w:color w:val="000000"/>
          <w:sz w:val="24"/>
          <w:szCs w:val="24"/>
        </w:rPr>
        <w:t> </w:t>
      </w:r>
      <w:r w:rsidRPr="005074C0">
        <w:rPr>
          <w:rFonts w:ascii="PT Astra Serif" w:hAnsi="PT Astra Serif" w:cs="Times New Roman"/>
          <w:b/>
          <w:bCs/>
          <w:color w:val="000000"/>
          <w:sz w:val="24"/>
          <w:szCs w:val="24"/>
          <w:lang w:val="ru-RU"/>
        </w:rPr>
        <w:t>качества подготовки обучающихся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hAnsi="PT Astra Serif" w:cs="Times New Roman"/>
          <w:color w:val="000000"/>
          <w:sz w:val="24"/>
          <w:szCs w:val="24"/>
          <w:lang w:val="ru-RU"/>
        </w:rPr>
        <w:t xml:space="preserve">В 2024 году обучение воспитанников происходило полностью на основе ООП </w:t>
      </w:r>
      <w:proofErr w:type="gramStart"/>
      <w:r w:rsidRPr="005074C0">
        <w:rPr>
          <w:rFonts w:ascii="PT Astra Serif" w:hAnsi="PT Astra Serif" w:cs="Times New Roman"/>
          <w:color w:val="000000"/>
          <w:sz w:val="24"/>
          <w:szCs w:val="24"/>
          <w:lang w:val="ru-RU"/>
        </w:rPr>
        <w:t>ДО</w:t>
      </w:r>
      <w:proofErr w:type="gramEnd"/>
      <w:r w:rsidRPr="005074C0">
        <w:rPr>
          <w:rFonts w:ascii="PT Astra Serif" w:hAnsi="PT Astra Serif" w:cs="Times New Roman"/>
          <w:color w:val="000000"/>
          <w:sz w:val="24"/>
          <w:szCs w:val="24"/>
          <w:lang w:val="ru-RU"/>
        </w:rPr>
        <w:t xml:space="preserve">, разработанной в соответствии с ФОП ДО. </w:t>
      </w:r>
      <w:r w:rsidRPr="005074C0">
        <w:rPr>
          <w:rFonts w:ascii="PT Astra Serif" w:eastAsia="Times New Roman" w:hAnsi="PT Astra Serif" w:cs="Times New Roman"/>
          <w:color w:val="000000"/>
          <w:sz w:val="24"/>
          <w:szCs w:val="24"/>
          <w:lang w:val="ru-RU"/>
        </w:rPr>
        <w:t>Уровень развития детей анализируется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итогам педагогической диагностики. Формы проведения диагностики:</w:t>
      </w:r>
    </w:p>
    <w:p w:rsidR="008D61AB" w:rsidRPr="005074C0" w:rsidRDefault="008D61AB" w:rsidP="008C68F2">
      <w:pPr>
        <w:numPr>
          <w:ilvl w:val="0"/>
          <w:numId w:val="59"/>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диагностические занятия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каждому разделу программы);</w:t>
      </w:r>
    </w:p>
    <w:p w:rsidR="008D61AB" w:rsidRPr="005074C0" w:rsidRDefault="008D61AB" w:rsidP="008C68F2">
      <w:pPr>
        <w:numPr>
          <w:ilvl w:val="0"/>
          <w:numId w:val="59"/>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rPr>
        <w:t>диагностические срезы;</w:t>
      </w:r>
    </w:p>
    <w:p w:rsidR="008D61AB" w:rsidRPr="005074C0" w:rsidRDefault="008D61AB" w:rsidP="008C68F2">
      <w:pPr>
        <w:numPr>
          <w:ilvl w:val="0"/>
          <w:numId w:val="59"/>
        </w:numPr>
        <w:spacing w:before="0" w:beforeAutospacing="0" w:after="0" w:afterAutospacing="0" w:line="240" w:lineRule="atLeast"/>
        <w:ind w:left="780" w:right="180"/>
        <w:rPr>
          <w:rFonts w:ascii="PT Astra Serif" w:eastAsia="Times New Roman" w:hAnsi="PT Astra Serif" w:cs="Times New Roman"/>
          <w:color w:val="000000"/>
          <w:sz w:val="24"/>
          <w:szCs w:val="24"/>
        </w:rPr>
      </w:pPr>
      <w:proofErr w:type="gramStart"/>
      <w:r w:rsidRPr="005074C0">
        <w:rPr>
          <w:rFonts w:ascii="PT Astra Serif" w:eastAsia="Times New Roman" w:hAnsi="PT Astra Serif" w:cs="Times New Roman"/>
          <w:color w:val="000000"/>
          <w:sz w:val="24"/>
          <w:szCs w:val="24"/>
        </w:rPr>
        <w:t>наблюдения</w:t>
      </w:r>
      <w:proofErr w:type="gramEnd"/>
      <w:r w:rsidRPr="005074C0">
        <w:rPr>
          <w:rFonts w:ascii="PT Astra Serif" w:eastAsia="Times New Roman" w:hAnsi="PT Astra Serif" w:cs="Times New Roman"/>
          <w:color w:val="000000"/>
          <w:sz w:val="24"/>
          <w:szCs w:val="24"/>
        </w:rPr>
        <w:t>, итоговые занятия.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 xml:space="preserve">Разработаны диагностические карты освоения ООП </w:t>
      </w:r>
      <w:proofErr w:type="gramStart"/>
      <w:r w:rsidRPr="005074C0">
        <w:rPr>
          <w:rFonts w:ascii="PT Astra Serif" w:eastAsia="Times New Roman" w:hAnsi="PT Astra Serif" w:cs="Times New Roman"/>
          <w:color w:val="000000"/>
          <w:sz w:val="24"/>
          <w:szCs w:val="24"/>
          <w:lang w:val="ru-RU"/>
        </w:rPr>
        <w:t>ДО</w:t>
      </w:r>
      <w:proofErr w:type="gramEnd"/>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каждой возрастной группе. Карты включают анализ уровня развития воспитанников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целевых ориентиров дошкольного образования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качества освоения образовательных областей. Так, результаты качества освоения ООП </w:t>
      </w:r>
      <w:proofErr w:type="gramStart"/>
      <w:r w:rsidRPr="005074C0">
        <w:rPr>
          <w:rFonts w:ascii="PT Astra Serif" w:eastAsia="Times New Roman" w:hAnsi="PT Astra Serif" w:cs="Times New Roman"/>
          <w:color w:val="000000"/>
          <w:sz w:val="24"/>
          <w:szCs w:val="24"/>
          <w:lang w:val="ru-RU"/>
        </w:rPr>
        <w:t>ДО</w:t>
      </w:r>
      <w:proofErr w:type="gramEnd"/>
      <w:r w:rsidRPr="005074C0">
        <w:rPr>
          <w:rFonts w:ascii="PT Astra Serif" w:eastAsia="Times New Roman" w:hAnsi="PT Astra Serif" w:cs="Times New Roman"/>
          <w:color w:val="000000"/>
          <w:sz w:val="24"/>
          <w:szCs w:val="24"/>
        </w:rPr>
        <w:t> </w:t>
      </w:r>
      <w:proofErr w:type="gramStart"/>
      <w:r w:rsidRPr="005074C0">
        <w:rPr>
          <w:rFonts w:ascii="PT Astra Serif" w:eastAsia="Times New Roman" w:hAnsi="PT Astra Serif" w:cs="Times New Roman"/>
          <w:color w:val="000000"/>
          <w:sz w:val="24"/>
          <w:szCs w:val="24"/>
          <w:lang w:val="ru-RU"/>
        </w:rPr>
        <w:t>на</w:t>
      </w:r>
      <w:proofErr w:type="gramEnd"/>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конец 2024 года выглядят следующим образом:</w:t>
      </w:r>
    </w:p>
    <w:tbl>
      <w:tblPr>
        <w:tblW w:w="0" w:type="auto"/>
        <w:tblLook w:val="0600"/>
      </w:tblPr>
      <w:tblGrid>
        <w:gridCol w:w="3469"/>
        <w:gridCol w:w="763"/>
        <w:gridCol w:w="415"/>
        <w:gridCol w:w="706"/>
        <w:gridCol w:w="390"/>
        <w:gridCol w:w="754"/>
        <w:gridCol w:w="411"/>
        <w:gridCol w:w="706"/>
        <w:gridCol w:w="2294"/>
      </w:tblGrid>
      <w:tr w:rsidR="008D61AB" w:rsidRPr="005074C0" w:rsidTr="0049112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color w:val="000000"/>
                <w:sz w:val="24"/>
                <w:szCs w:val="24"/>
                <w:lang w:val="ru-RU"/>
              </w:rPr>
              <w:t>Уровень развития воспитанников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Ниже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Итого</w:t>
            </w:r>
          </w:p>
        </w:tc>
      </w:tr>
      <w:tr w:rsidR="008D61AB" w:rsidRPr="005074C0" w:rsidTr="004911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 воспитанников в пределе</w:t>
            </w:r>
            <w:r w:rsidRPr="005074C0">
              <w:rPr>
                <w:rFonts w:ascii="PT Astra Serif" w:eastAsia="Times New Roman" w:hAnsi="PT Astra Serif" w:cs="Times New Roman"/>
                <w:sz w:val="24"/>
                <w:szCs w:val="24"/>
              </w:rPr>
              <w:br/>
            </w:r>
            <w:r w:rsidRPr="005074C0">
              <w:rPr>
                <w:rFonts w:ascii="PT Astra Serif" w:eastAsia="Times New Roman" w:hAnsi="PT Astra Serif" w:cs="Times New Roman"/>
                <w:color w:val="000000"/>
                <w:sz w:val="24"/>
                <w:szCs w:val="24"/>
              </w:rPr>
              <w:t>нормы</w:t>
            </w:r>
          </w:p>
        </w:tc>
      </w:tr>
      <w:tr w:rsidR="008D61AB" w:rsidRPr="005074C0" w:rsidTr="004911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75</w:t>
            </w:r>
          </w:p>
        </w:tc>
      </w:tr>
      <w:tr w:rsidR="008D61AB" w:rsidRPr="005074C0" w:rsidTr="004911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r w:rsidRPr="005074C0">
              <w:rPr>
                <w:rFonts w:ascii="PT Astra Serif" w:eastAsia="Times New Roman" w:hAnsi="PT Astra Serif"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color w:val="000000"/>
                <w:sz w:val="24"/>
                <w:szCs w:val="24"/>
              </w:rPr>
              <w:t>75</w:t>
            </w:r>
          </w:p>
        </w:tc>
      </w:tr>
    </w:tbl>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июне 2024 года педагоги Детского сада проводили обследование воспитанников подготовительной группы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предмет оценки сформированности предпосылок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учебной деятельности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количестве 6</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человек. </w:t>
      </w:r>
      <w:proofErr w:type="gramStart"/>
      <w:r w:rsidRPr="005074C0">
        <w:rPr>
          <w:rFonts w:ascii="PT Astra Serif" w:eastAsia="Times New Roman" w:hAnsi="PT Astra Serif" w:cs="Times New Roman"/>
          <w:color w:val="000000"/>
          <w:sz w:val="24"/>
          <w:szCs w:val="24"/>
          <w:lang w:val="ru-RU"/>
        </w:rPr>
        <w:t>Задания позволили оценить уровень сформированности предпосылок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учебной деятельности: возможность работать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фронтальной инструкцией (удержание алгоритма деятельности), умение самостоятельно действовать </w:t>
      </w:r>
      <w:r w:rsidRPr="005074C0">
        <w:rPr>
          <w:rFonts w:ascii="PT Astra Serif" w:eastAsia="Times New Roman" w:hAnsi="PT Astra Serif" w:cs="Times New Roman"/>
          <w:color w:val="000000"/>
          <w:sz w:val="24"/>
          <w:szCs w:val="24"/>
          <w:lang w:val="ru-RU"/>
        </w:rPr>
        <w:lastRenderedPageBreak/>
        <w:t>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образцу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осуществлять контроль, обладать определенным уровнем работоспособности, 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также вовремя остановиться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выполнении того или иного задания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переключиться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выполнение следующего, возможностей распределения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переключения внимания, работоспособности, темпа, целенаправленности деятельности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самоконтроля.</w:t>
      </w:r>
      <w:proofErr w:type="gramEnd"/>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Результаты педагогического анализа показывают преобладание детей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высоким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средним уровнями развития при прогрессирующей динамике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конец учебного года, что говорит 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результативности образовательной деятельности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p>
    <w:p w:rsidR="008D61AB" w:rsidRPr="005074C0" w:rsidRDefault="008D61AB" w:rsidP="008D61AB">
      <w:pPr>
        <w:spacing w:before="0" w:beforeAutospacing="0" w:after="0" w:afterAutospacing="0" w:line="240" w:lineRule="atLeast"/>
        <w:rPr>
          <w:rFonts w:ascii="PT Astra Serif" w:hAnsi="PT Astra Serif" w:cs="Times New Roman"/>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r w:rsidRPr="005074C0">
        <w:rPr>
          <w:rFonts w:ascii="PT Astra Serif" w:hAnsi="PT Astra Serif" w:cs="Times New Roman"/>
          <w:b/>
          <w:bCs/>
          <w:color w:val="000000"/>
          <w:sz w:val="24"/>
          <w:szCs w:val="24"/>
        </w:rPr>
        <w:t>IV</w:t>
      </w:r>
      <w:r w:rsidRPr="005074C0">
        <w:rPr>
          <w:rFonts w:ascii="PT Astra Serif" w:hAnsi="PT Astra Serif" w:cs="Times New Roman"/>
          <w:b/>
          <w:bCs/>
          <w:color w:val="000000"/>
          <w:sz w:val="24"/>
          <w:szCs w:val="24"/>
          <w:lang w:val="ru-RU"/>
        </w:rPr>
        <w:t>. Оценка организации учебного процесса (воспитательно-образовательного процесса)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основе образовательного процесса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лежит взаимодействие педагогических работников, администрации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родителей. Основными участниками образовательного процесса являются дети, родители, педагоги.</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Основные форма организации образовательного процесса:</w:t>
      </w:r>
    </w:p>
    <w:p w:rsidR="008D61AB" w:rsidRPr="005074C0" w:rsidRDefault="008D61AB" w:rsidP="008C68F2">
      <w:pPr>
        <w:numPr>
          <w:ilvl w:val="0"/>
          <w:numId w:val="60"/>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совместная деятельность педагогического работника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воспитанников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организованной образовательной деятельности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освоению основной общеобразовательной программы;</w:t>
      </w:r>
    </w:p>
    <w:p w:rsidR="008D61AB" w:rsidRPr="005074C0" w:rsidRDefault="008D61AB" w:rsidP="008C68F2">
      <w:pPr>
        <w:numPr>
          <w:ilvl w:val="0"/>
          <w:numId w:val="60"/>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самостоятельная деятельность воспитанников под наблюдением педагогического работника.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rPr>
      </w:pPr>
      <w:r w:rsidRPr="005074C0">
        <w:rPr>
          <w:rFonts w:ascii="PT Astra Serif" w:eastAsia="Times New Roman" w:hAnsi="PT Astra Serif" w:cs="Times New Roman"/>
          <w:color w:val="000000"/>
          <w:sz w:val="24"/>
          <w:szCs w:val="24"/>
          <w:lang w:val="ru-RU"/>
        </w:rPr>
        <w:t>Занятия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образовательной деятельности ведутся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подгруппам. </w:t>
      </w:r>
      <w:r w:rsidRPr="005074C0">
        <w:rPr>
          <w:rFonts w:ascii="PT Astra Serif" w:eastAsia="Times New Roman" w:hAnsi="PT Astra Serif" w:cs="Times New Roman"/>
          <w:color w:val="000000"/>
          <w:sz w:val="24"/>
          <w:szCs w:val="24"/>
        </w:rPr>
        <w:t>Продолжительность занятий соответствует СанПиН 1.2.3685-21 и составляет:</w:t>
      </w:r>
    </w:p>
    <w:p w:rsidR="008D61AB" w:rsidRPr="005074C0" w:rsidRDefault="008D61AB" w:rsidP="008C68F2">
      <w:pPr>
        <w:numPr>
          <w:ilvl w:val="0"/>
          <w:numId w:val="61"/>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группах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детьми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1,5 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3</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лет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мин;</w:t>
      </w:r>
    </w:p>
    <w:p w:rsidR="008D61AB" w:rsidRPr="005074C0" w:rsidRDefault="008D61AB" w:rsidP="008C68F2">
      <w:pPr>
        <w:numPr>
          <w:ilvl w:val="0"/>
          <w:numId w:val="61"/>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группах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детьми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3</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4</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лет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мин;</w:t>
      </w:r>
    </w:p>
    <w:p w:rsidR="008D61AB" w:rsidRPr="005074C0" w:rsidRDefault="008D61AB" w:rsidP="008C68F2">
      <w:pPr>
        <w:numPr>
          <w:ilvl w:val="0"/>
          <w:numId w:val="61"/>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группах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детьми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4</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лет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мин;</w:t>
      </w:r>
    </w:p>
    <w:p w:rsidR="008D61AB" w:rsidRPr="005074C0" w:rsidRDefault="008D61AB" w:rsidP="008C68F2">
      <w:pPr>
        <w:numPr>
          <w:ilvl w:val="0"/>
          <w:numId w:val="61"/>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группах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детьми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6</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лет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мин;</w:t>
      </w:r>
    </w:p>
    <w:p w:rsidR="008D61AB" w:rsidRPr="005074C0" w:rsidRDefault="008D61AB" w:rsidP="008C68F2">
      <w:pPr>
        <w:numPr>
          <w:ilvl w:val="0"/>
          <w:numId w:val="61"/>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группах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детьми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6</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7</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лет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до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30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мин.</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Между занятиями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образовательной деятельности предусмотрены перерывы продолжительностью не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менее 10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минут.</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Основной формой занятия является игра. Образовательная деятельность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детьми строится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учётом индивидуальных особенностей детей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их</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способностей. Выявление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развитие способностей воспитанников осуществляется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любых формах образовательного процесса.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proofErr w:type="gramStart"/>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центрах активности, проблемно-обучающие ситуации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интеграции образовательных областей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другое), так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традиционных (фронтальные, подгрупповые, индивидуальные занятий).</w:t>
      </w:r>
      <w:proofErr w:type="gramEnd"/>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Занятие рассматривается как дело, занимательное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интересное детям, развивающее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их; деятельность, направленная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освоение детьми одной или нескольких образовательных областей, или их</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интеграцию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использованием разнообразных педагогически обоснованных форм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методов работы, выбор которых осуществляется педагогом.</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01.03.2024 Детский сад реализует программы дополнительного образования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Порядком организации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осуществления образовательной деятельности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дополнительным общеобразовательным программам, утвержденным приказом Минпросвещения России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27.07.2022 №</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629.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основании заявлений родителей воспитанники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ОВЗ обучаются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двум адаптированным дополнительным общеобразовательным программам, разработанным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учетом особенностей психофизического развития детей.</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Созданы специальные условия для получения образования воспитанниками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ограниченными возможностями здоровья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слуху:</w:t>
      </w:r>
    </w:p>
    <w:p w:rsidR="008D61AB" w:rsidRPr="005074C0" w:rsidRDefault="008D61AB" w:rsidP="008C68F2">
      <w:pPr>
        <w:numPr>
          <w:ilvl w:val="0"/>
          <w:numId w:val="62"/>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lastRenderedPageBreak/>
        <w:t>дублируется звуковая справочная информации 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расписании учебных занятий визуальной (установили визуально-акустическое оборудование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возможностью трансляции субтитров);</w:t>
      </w:r>
    </w:p>
    <w:p w:rsidR="008D61AB" w:rsidRPr="005074C0" w:rsidRDefault="008D61AB" w:rsidP="008C68F2">
      <w:pPr>
        <w:numPr>
          <w:ilvl w:val="0"/>
          <w:numId w:val="62"/>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обеспечили возможность понимания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восприятия детьми инструкций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речевого материала, связанного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тематикой учебных занятий, 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также использования его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самостоятельной речи;</w:t>
      </w:r>
    </w:p>
    <w:p w:rsidR="008D61AB" w:rsidRPr="005074C0" w:rsidRDefault="008D61AB" w:rsidP="008C68F2">
      <w:pPr>
        <w:numPr>
          <w:ilvl w:val="0"/>
          <w:numId w:val="62"/>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используются разные формы словесной речи (устной, письменной, дактильной) для обеспечения полноты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точности восприятия информации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организации речевого взаимодействия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процессе учебных занятий.</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Гистограмма. Сколько воспитанников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ОВЗ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обучающихся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АООП в детском саду</w:t>
      </w:r>
    </w:p>
    <w:p w:rsidR="008D61AB" w:rsidRPr="005074C0" w:rsidRDefault="008D61AB" w:rsidP="008D61AB">
      <w:pPr>
        <w:spacing w:before="0" w:beforeAutospacing="0" w:after="0" w:afterAutospacing="0" w:line="240" w:lineRule="atLeast"/>
        <w:rPr>
          <w:rFonts w:ascii="PT Astra Serif" w:eastAsia="Times New Roman" w:hAnsi="PT Astra Serif" w:cs="Times New Roman"/>
          <w:sz w:val="24"/>
          <w:szCs w:val="24"/>
        </w:rPr>
      </w:pPr>
      <w:r w:rsidRPr="005074C0">
        <w:rPr>
          <w:rFonts w:ascii="PT Astra Serif" w:eastAsia="Times New Roman" w:hAnsi="PT Astra Serif" w:cs="Times New Roman"/>
          <w:noProof/>
          <w:sz w:val="24"/>
          <w:szCs w:val="24"/>
          <w:lang w:val="ru-RU" w:eastAsia="ru-RU"/>
        </w:rPr>
        <w:drawing>
          <wp:inline distT="0" distB="0" distL="0" distR="0">
            <wp:extent cx="5737860" cy="2506980"/>
            <wp:effectExtent l="0" t="0" r="0" b="7620"/>
            <wp:docPr id="3" name="Picture 1" descr="/api/doc/v1/image/-43120268?moduleId=118&amp;id=5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doc/v1/image/-43120268?moduleId=118&amp;id=5837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7860" cy="2506980"/>
                    </a:xfrm>
                    <a:prstGeom prst="rect">
                      <a:avLst/>
                    </a:prstGeom>
                    <a:noFill/>
                    <a:ln>
                      <a:noFill/>
                    </a:ln>
                  </pic:spPr>
                </pic:pic>
              </a:graphicData>
            </a:graphic>
          </wp:inline>
        </w:drawing>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 01.10.2023 педагоги Детского сада осваивают функционал ФГИС «Моя школа». Ее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внедрение пока встречает частое непонимание со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стороны родителей воспитанников. Однако есть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те, кто уже успел за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три месяца работы оценить плюсы системы. Так,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помощью ФГИС «Моя школа» педагоги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родители могут:</w:t>
      </w:r>
    </w:p>
    <w:p w:rsidR="008D61AB" w:rsidRPr="005074C0" w:rsidRDefault="008D61AB" w:rsidP="008C68F2">
      <w:pPr>
        <w:numPr>
          <w:ilvl w:val="0"/>
          <w:numId w:val="63"/>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просматривать разнообразные обучающие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методические материалы;</w:t>
      </w:r>
    </w:p>
    <w:p w:rsidR="008D61AB" w:rsidRPr="005074C0" w:rsidRDefault="008D61AB" w:rsidP="008C68F2">
      <w:pPr>
        <w:numPr>
          <w:ilvl w:val="0"/>
          <w:numId w:val="63"/>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создавать персональные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групповые онлайн-коммуникации, включая чаты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видеоконференции;</w:t>
      </w:r>
    </w:p>
    <w:p w:rsidR="008D61AB" w:rsidRPr="005074C0" w:rsidRDefault="008D61AB" w:rsidP="008C68F2">
      <w:pPr>
        <w:numPr>
          <w:ilvl w:val="0"/>
          <w:numId w:val="63"/>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проводить онлайн-трансляции занятий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возможностью массовых просмотров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комментирования;</w:t>
      </w:r>
    </w:p>
    <w:p w:rsidR="008D61AB" w:rsidRPr="005074C0" w:rsidRDefault="008D61AB" w:rsidP="008C68F2">
      <w:pPr>
        <w:numPr>
          <w:ilvl w:val="0"/>
          <w:numId w:val="63"/>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направлять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получать уведомления 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событиях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рамках образовательного процесса.</w:t>
      </w: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r w:rsidRPr="005074C0">
        <w:rPr>
          <w:rFonts w:ascii="PT Astra Serif" w:hAnsi="PT Astra Serif" w:cs="Times New Roman"/>
          <w:b/>
          <w:bCs/>
          <w:color w:val="000000"/>
          <w:sz w:val="24"/>
          <w:szCs w:val="24"/>
        </w:rPr>
        <w:t>V</w:t>
      </w:r>
      <w:r w:rsidRPr="005074C0">
        <w:rPr>
          <w:rFonts w:ascii="PT Astra Serif" w:hAnsi="PT Astra Serif" w:cs="Times New Roman"/>
          <w:b/>
          <w:bCs/>
          <w:color w:val="000000"/>
          <w:sz w:val="24"/>
          <w:szCs w:val="24"/>
          <w:lang w:val="ru-RU"/>
        </w:rPr>
        <w:t>.</w:t>
      </w:r>
      <w:r w:rsidRPr="005074C0">
        <w:rPr>
          <w:rFonts w:ascii="PT Astra Serif" w:hAnsi="PT Astra Serif" w:cs="Times New Roman"/>
          <w:b/>
          <w:bCs/>
          <w:color w:val="000000"/>
          <w:sz w:val="24"/>
          <w:szCs w:val="24"/>
        </w:rPr>
        <w:t> </w:t>
      </w:r>
      <w:r w:rsidRPr="005074C0">
        <w:rPr>
          <w:rFonts w:ascii="PT Astra Serif" w:hAnsi="PT Astra Serif" w:cs="Times New Roman"/>
          <w:b/>
          <w:bCs/>
          <w:color w:val="000000"/>
          <w:sz w:val="24"/>
          <w:szCs w:val="24"/>
          <w:lang w:val="ru-RU"/>
        </w:rPr>
        <w:t>Оценка качества кадрового обеспечения</w:t>
      </w: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В 2023-2024 учебном году педагогический процесс в Учреждении обеспечивали специалисты:</w:t>
      </w: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  музыкальный  руководитель;</w:t>
      </w: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 xml:space="preserve">- инструктор </w:t>
      </w:r>
      <w:proofErr w:type="gramStart"/>
      <w:r w:rsidRPr="005074C0">
        <w:rPr>
          <w:rFonts w:ascii="PT Astra Serif" w:eastAsia="Times New Roman" w:hAnsi="PT Astra Serif" w:cs="Times New Roman"/>
          <w:sz w:val="24"/>
          <w:szCs w:val="24"/>
          <w:lang w:val="ru-RU" w:eastAsia="ru-RU"/>
        </w:rPr>
        <w:t>по</w:t>
      </w:r>
      <w:proofErr w:type="gramEnd"/>
      <w:r w:rsidRPr="005074C0">
        <w:rPr>
          <w:rFonts w:ascii="PT Astra Serif" w:eastAsia="Times New Roman" w:hAnsi="PT Astra Serif" w:cs="Times New Roman"/>
          <w:sz w:val="24"/>
          <w:szCs w:val="24"/>
          <w:lang w:val="ru-RU" w:eastAsia="ru-RU"/>
        </w:rPr>
        <w:t xml:space="preserve"> ф/к.</w:t>
      </w: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 xml:space="preserve">- 1 </w:t>
      </w:r>
      <w:r w:rsidRPr="005074C0">
        <w:rPr>
          <w:rFonts w:ascii="PT Astra Serif" w:eastAsia="Times New Roman" w:hAnsi="PT Astra Serif" w:cs="Times New Roman"/>
          <w:iCs/>
          <w:sz w:val="24"/>
          <w:szCs w:val="24"/>
          <w:lang w:val="ru-RU" w:eastAsia="ru-RU"/>
        </w:rPr>
        <w:t>воспитатель</w:t>
      </w:r>
    </w:p>
    <w:p w:rsidR="008D61AB" w:rsidRPr="005074C0" w:rsidRDefault="008D61AB" w:rsidP="008D61AB">
      <w:pPr>
        <w:spacing w:before="0" w:beforeAutospacing="0" w:after="0" w:afterAutospacing="0" w:line="240" w:lineRule="atLeast"/>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 xml:space="preserve"> Всего 1 педагог.</w:t>
      </w:r>
    </w:p>
    <w:p w:rsidR="008D61AB" w:rsidRPr="005074C0" w:rsidRDefault="008D61AB" w:rsidP="008D61AB">
      <w:pPr>
        <w:spacing w:before="0" w:beforeAutospacing="0" w:after="0" w:afterAutospacing="0" w:line="240" w:lineRule="atLeast"/>
        <w:jc w:val="both"/>
        <w:rPr>
          <w:rFonts w:ascii="PT Astra Serif" w:eastAsia="Times New Roman" w:hAnsi="PT Astra Serif" w:cs="Times New Roman"/>
          <w:sz w:val="24"/>
          <w:szCs w:val="24"/>
          <w:u w:val="single"/>
          <w:lang w:val="ru-RU" w:eastAsia="ru-RU"/>
        </w:rPr>
      </w:pPr>
      <w:r w:rsidRPr="005074C0">
        <w:rPr>
          <w:rFonts w:ascii="PT Astra Serif" w:eastAsia="Times New Roman" w:hAnsi="PT Astra Serif" w:cs="Times New Roman"/>
          <w:b/>
          <w:i/>
          <w:sz w:val="24"/>
          <w:szCs w:val="24"/>
          <w:u w:val="single"/>
          <w:lang w:val="ru-RU" w:eastAsia="ru-RU"/>
        </w:rPr>
        <w:t>Краткая  характеристика педагогических кадров за 2023-2024 учебный год</w:t>
      </w:r>
      <w:r w:rsidRPr="005074C0">
        <w:rPr>
          <w:rFonts w:ascii="PT Astra Serif" w:eastAsia="Times New Roman" w:hAnsi="PT Astra Serif" w:cs="Times New Roman"/>
          <w:sz w:val="24"/>
          <w:szCs w:val="24"/>
          <w:u w:val="single"/>
          <w:lang w:val="ru-RU" w:eastAsia="ru-RU"/>
        </w:rPr>
        <w:t>.</w:t>
      </w: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i/>
          <w:sz w:val="24"/>
          <w:szCs w:val="24"/>
          <w:lang w:val="ru-RU" w:eastAsia="ru-RU"/>
        </w:rPr>
      </w:pPr>
      <w:r w:rsidRPr="005074C0">
        <w:rPr>
          <w:rFonts w:ascii="PT Astra Serif" w:eastAsia="Times New Roman" w:hAnsi="PT Astra Serif" w:cs="Times New Roman"/>
          <w:i/>
          <w:sz w:val="24"/>
          <w:szCs w:val="24"/>
          <w:lang w:val="ru-RU" w:eastAsia="ru-RU"/>
        </w:rPr>
        <w:t>Характеристика педагогического коллектива:</w:t>
      </w:r>
    </w:p>
    <w:tbl>
      <w:tblPr>
        <w:tblW w:w="0" w:type="auto"/>
        <w:tblInd w:w="40" w:type="dxa"/>
        <w:tblLayout w:type="fixed"/>
        <w:tblCellMar>
          <w:left w:w="40" w:type="dxa"/>
          <w:right w:w="40" w:type="dxa"/>
        </w:tblCellMar>
        <w:tblLook w:val="04A0"/>
      </w:tblPr>
      <w:tblGrid>
        <w:gridCol w:w="2552"/>
        <w:gridCol w:w="2835"/>
        <w:gridCol w:w="3969"/>
      </w:tblGrid>
      <w:tr w:rsidR="008D61AB" w:rsidRPr="005074C0" w:rsidTr="00491126">
        <w:tc>
          <w:tcPr>
            <w:tcW w:w="2552"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Общее количество</w:t>
            </w:r>
          </w:p>
        </w:tc>
        <w:tc>
          <w:tcPr>
            <w:tcW w:w="2835"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Воспитатель</w:t>
            </w:r>
          </w:p>
        </w:tc>
        <w:tc>
          <w:tcPr>
            <w:tcW w:w="3969"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Музыкальный руководитель</w:t>
            </w:r>
          </w:p>
        </w:tc>
      </w:tr>
      <w:tr w:rsidR="008D61AB" w:rsidRPr="005074C0" w:rsidTr="00491126">
        <w:tc>
          <w:tcPr>
            <w:tcW w:w="2552"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2835"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3969"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0</w:t>
            </w:r>
          </w:p>
        </w:tc>
      </w:tr>
    </w:tbl>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sz w:val="24"/>
          <w:szCs w:val="24"/>
          <w:lang w:val="ru-RU" w:eastAsia="ru-RU"/>
        </w:rPr>
      </w:pP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i/>
          <w:sz w:val="24"/>
          <w:szCs w:val="24"/>
          <w:lang w:val="ru-RU" w:eastAsia="ru-RU"/>
        </w:rPr>
      </w:pPr>
      <w:r w:rsidRPr="005074C0">
        <w:rPr>
          <w:rFonts w:ascii="PT Astra Serif" w:eastAsia="Times New Roman" w:hAnsi="PT Astra Serif" w:cs="Times New Roman"/>
          <w:i/>
          <w:sz w:val="24"/>
          <w:szCs w:val="24"/>
          <w:lang w:val="ru-RU" w:eastAsia="ru-RU"/>
        </w:rPr>
        <w:t>Образовательный уровень:</w:t>
      </w:r>
    </w:p>
    <w:tbl>
      <w:tblPr>
        <w:tblW w:w="0" w:type="auto"/>
        <w:tblInd w:w="40" w:type="dxa"/>
        <w:tblLayout w:type="fixed"/>
        <w:tblCellMar>
          <w:left w:w="40" w:type="dxa"/>
          <w:right w:w="40" w:type="dxa"/>
        </w:tblCellMar>
        <w:tblLook w:val="04A0"/>
      </w:tblPr>
      <w:tblGrid>
        <w:gridCol w:w="2127"/>
        <w:gridCol w:w="3118"/>
        <w:gridCol w:w="4111"/>
      </w:tblGrid>
      <w:tr w:rsidR="008D61AB" w:rsidRPr="005074C0" w:rsidTr="00491126">
        <w:tc>
          <w:tcPr>
            <w:tcW w:w="2127"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autoSpaceDE w:val="0"/>
              <w:autoSpaceDN w:val="0"/>
              <w:adjustRightInd w:val="0"/>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lastRenderedPageBreak/>
              <w:t>Общее количество</w:t>
            </w:r>
          </w:p>
        </w:tc>
        <w:tc>
          <w:tcPr>
            <w:tcW w:w="3118"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autoSpaceDE w:val="0"/>
              <w:autoSpaceDN w:val="0"/>
              <w:adjustRightInd w:val="0"/>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Высшее педагогическое</w:t>
            </w:r>
          </w:p>
        </w:tc>
        <w:tc>
          <w:tcPr>
            <w:tcW w:w="4111"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autoSpaceDE w:val="0"/>
              <w:autoSpaceDN w:val="0"/>
              <w:adjustRightInd w:val="0"/>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Среднее специальное дошкольное</w:t>
            </w:r>
          </w:p>
        </w:tc>
      </w:tr>
      <w:tr w:rsidR="008D61AB" w:rsidRPr="005074C0" w:rsidTr="00491126">
        <w:tc>
          <w:tcPr>
            <w:tcW w:w="2127"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autoSpaceDE w:val="0"/>
              <w:autoSpaceDN w:val="0"/>
              <w:adjustRightInd w:val="0"/>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3118"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autoSpaceDE w:val="0"/>
              <w:autoSpaceDN w:val="0"/>
              <w:adjustRightInd w:val="0"/>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4111"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autoSpaceDE w:val="0"/>
              <w:autoSpaceDN w:val="0"/>
              <w:adjustRightInd w:val="0"/>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0</w:t>
            </w:r>
          </w:p>
        </w:tc>
      </w:tr>
    </w:tbl>
    <w:p w:rsidR="008D61AB" w:rsidRPr="005074C0" w:rsidRDefault="008D61AB" w:rsidP="008D61AB">
      <w:pPr>
        <w:spacing w:before="0" w:beforeAutospacing="0" w:after="0" w:afterAutospacing="0" w:line="240" w:lineRule="atLeast"/>
        <w:jc w:val="both"/>
        <w:rPr>
          <w:rFonts w:ascii="PT Astra Serif" w:eastAsia="Times New Roman" w:hAnsi="PT Astra Serif" w:cs="Times New Roman"/>
          <w:sz w:val="24"/>
          <w:szCs w:val="24"/>
          <w:lang w:val="ru-RU" w:eastAsia="ru-RU"/>
        </w:rPr>
      </w:pP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i/>
          <w:sz w:val="24"/>
          <w:szCs w:val="24"/>
          <w:lang w:val="ru-RU" w:eastAsia="ru-RU"/>
        </w:rPr>
      </w:pPr>
      <w:r w:rsidRPr="005074C0">
        <w:rPr>
          <w:rFonts w:ascii="PT Astra Serif" w:eastAsia="Times New Roman" w:hAnsi="PT Astra Serif" w:cs="Times New Roman"/>
          <w:i/>
          <w:sz w:val="24"/>
          <w:szCs w:val="24"/>
          <w:lang w:val="ru-RU" w:eastAsia="ru-RU"/>
        </w:rPr>
        <w:t>Уровень квалификации: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969"/>
        <w:gridCol w:w="2284"/>
        <w:gridCol w:w="2976"/>
      </w:tblGrid>
      <w:tr w:rsidR="008D61AB" w:rsidRPr="005074C0" w:rsidTr="00491126">
        <w:tc>
          <w:tcPr>
            <w:tcW w:w="2235"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Общее количество</w:t>
            </w:r>
          </w:p>
        </w:tc>
        <w:tc>
          <w:tcPr>
            <w:tcW w:w="1969"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Высшая</w:t>
            </w:r>
          </w:p>
        </w:tc>
        <w:tc>
          <w:tcPr>
            <w:tcW w:w="2284"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Первая</w:t>
            </w:r>
          </w:p>
        </w:tc>
        <w:tc>
          <w:tcPr>
            <w:tcW w:w="2976"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Соответствие</w:t>
            </w:r>
          </w:p>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занимаемой должности</w:t>
            </w:r>
          </w:p>
        </w:tc>
      </w:tr>
      <w:tr w:rsidR="008D61AB" w:rsidRPr="005074C0" w:rsidTr="00491126">
        <w:tc>
          <w:tcPr>
            <w:tcW w:w="2235"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1969"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0</w:t>
            </w:r>
          </w:p>
        </w:tc>
        <w:tc>
          <w:tcPr>
            <w:tcW w:w="2284"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r>
    </w:tbl>
    <w:p w:rsidR="008D61AB" w:rsidRPr="005074C0" w:rsidRDefault="008D61AB" w:rsidP="008D61AB">
      <w:pPr>
        <w:spacing w:before="0" w:beforeAutospacing="0" w:after="0" w:afterAutospacing="0" w:line="240" w:lineRule="atLeast"/>
        <w:jc w:val="both"/>
        <w:rPr>
          <w:rFonts w:ascii="PT Astra Serif" w:eastAsia="Times New Roman" w:hAnsi="PT Astra Serif" w:cs="Times New Roman"/>
          <w:sz w:val="24"/>
          <w:szCs w:val="24"/>
          <w:lang w:val="ru-RU" w:eastAsia="ru-RU"/>
        </w:rPr>
      </w:pP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i/>
          <w:sz w:val="24"/>
          <w:szCs w:val="24"/>
          <w:lang w:val="ru-RU" w:eastAsia="ru-RU"/>
        </w:rPr>
      </w:pPr>
      <w:r w:rsidRPr="005074C0">
        <w:rPr>
          <w:rFonts w:ascii="PT Astra Serif" w:eastAsia="Times New Roman" w:hAnsi="PT Astra Serif" w:cs="Times New Roman"/>
          <w:i/>
          <w:sz w:val="24"/>
          <w:szCs w:val="24"/>
          <w:lang w:val="ru-RU" w:eastAsia="ru-RU"/>
        </w:rPr>
        <w:t>Стажевые показатели</w:t>
      </w:r>
      <w:proofErr w:type="gramStart"/>
      <w:r w:rsidRPr="005074C0">
        <w:rPr>
          <w:rFonts w:ascii="PT Astra Serif" w:eastAsia="Times New Roman" w:hAnsi="PT Astra Serif" w:cs="Times New Roman"/>
          <w:i/>
          <w:sz w:val="24"/>
          <w:szCs w:val="24"/>
          <w:lang w:val="ru-RU" w:eastAsia="ru-RU"/>
        </w:rPr>
        <w:t xml:space="preserve"> :</w:t>
      </w:r>
      <w:proofErr w:type="gramEnd"/>
    </w:p>
    <w:tbl>
      <w:tblPr>
        <w:tblW w:w="0" w:type="auto"/>
        <w:tblInd w:w="40" w:type="dxa"/>
        <w:tblLayout w:type="fixed"/>
        <w:tblCellMar>
          <w:left w:w="40" w:type="dxa"/>
          <w:right w:w="40" w:type="dxa"/>
        </w:tblCellMar>
        <w:tblLook w:val="04A0"/>
      </w:tblPr>
      <w:tblGrid>
        <w:gridCol w:w="2127"/>
        <w:gridCol w:w="1843"/>
        <w:gridCol w:w="1559"/>
        <w:gridCol w:w="1559"/>
        <w:gridCol w:w="2268"/>
      </w:tblGrid>
      <w:tr w:rsidR="008D61AB" w:rsidRPr="005074C0" w:rsidTr="00491126">
        <w:tc>
          <w:tcPr>
            <w:tcW w:w="2127" w:type="dxa"/>
            <w:vMerge w:val="restart"/>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Общее количество</w:t>
            </w:r>
          </w:p>
        </w:tc>
        <w:tc>
          <w:tcPr>
            <w:tcW w:w="7229" w:type="dxa"/>
            <w:gridSpan w:val="4"/>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 xml:space="preserve">                           Стаж педагогической работы</w:t>
            </w:r>
          </w:p>
        </w:tc>
      </w:tr>
      <w:tr w:rsidR="008D61AB" w:rsidRPr="005074C0" w:rsidTr="00491126">
        <w:tc>
          <w:tcPr>
            <w:tcW w:w="2127" w:type="dxa"/>
            <w:vMerge/>
            <w:tcBorders>
              <w:top w:val="single" w:sz="6" w:space="0" w:color="auto"/>
              <w:left w:val="single" w:sz="6" w:space="0" w:color="auto"/>
              <w:bottom w:val="single" w:sz="6" w:space="0" w:color="auto"/>
              <w:right w:val="single" w:sz="6" w:space="0" w:color="auto"/>
            </w:tcBorders>
            <w:vAlign w:val="center"/>
            <w:hideMark/>
          </w:tcPr>
          <w:p w:rsidR="008D61AB" w:rsidRPr="005074C0" w:rsidRDefault="008D61AB" w:rsidP="00491126">
            <w:pPr>
              <w:spacing w:before="0" w:beforeAutospacing="0" w:after="0" w:afterAutospacing="0" w:line="240" w:lineRule="atLeast"/>
              <w:rPr>
                <w:rFonts w:ascii="PT Astra Serif" w:eastAsia="Times New Roman" w:hAnsi="PT Astra Serif"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от 0 до 5 лет</w:t>
            </w:r>
          </w:p>
        </w:tc>
        <w:tc>
          <w:tcPr>
            <w:tcW w:w="1559"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от 5 до 10 лет</w:t>
            </w:r>
          </w:p>
        </w:tc>
        <w:tc>
          <w:tcPr>
            <w:tcW w:w="1559"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от 10 до 20</w:t>
            </w:r>
          </w:p>
        </w:tc>
        <w:tc>
          <w:tcPr>
            <w:tcW w:w="2268"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свыше 20 лет</w:t>
            </w:r>
          </w:p>
        </w:tc>
      </w:tr>
      <w:tr w:rsidR="008D61AB" w:rsidRPr="005074C0" w:rsidTr="00491126">
        <w:tc>
          <w:tcPr>
            <w:tcW w:w="2127"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1843"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0</w:t>
            </w:r>
          </w:p>
        </w:tc>
        <w:tc>
          <w:tcPr>
            <w:tcW w:w="1559"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0</w:t>
            </w:r>
          </w:p>
        </w:tc>
        <w:tc>
          <w:tcPr>
            <w:tcW w:w="1559"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1</w:t>
            </w:r>
          </w:p>
        </w:tc>
        <w:tc>
          <w:tcPr>
            <w:tcW w:w="2268" w:type="dxa"/>
            <w:tcBorders>
              <w:top w:val="single" w:sz="6" w:space="0" w:color="auto"/>
              <w:left w:val="single" w:sz="6" w:space="0" w:color="auto"/>
              <w:bottom w:val="single" w:sz="6" w:space="0" w:color="auto"/>
              <w:right w:val="single" w:sz="6" w:space="0" w:color="auto"/>
            </w:tcBorders>
            <w:hideMark/>
          </w:tcPr>
          <w:p w:rsidR="008D61AB" w:rsidRPr="005074C0" w:rsidRDefault="008D61AB" w:rsidP="00491126">
            <w:pPr>
              <w:spacing w:before="0" w:beforeAutospacing="0" w:after="0" w:afterAutospacing="0" w:line="240" w:lineRule="atLeast"/>
              <w:jc w:val="both"/>
              <w:rPr>
                <w:rFonts w:ascii="PT Astra Serif" w:eastAsia="Times New Roman" w:hAnsi="PT Astra Serif" w:cs="Times New Roman"/>
                <w:sz w:val="24"/>
                <w:szCs w:val="24"/>
                <w:lang w:val="ru-RU"/>
              </w:rPr>
            </w:pPr>
            <w:r w:rsidRPr="005074C0">
              <w:rPr>
                <w:rFonts w:ascii="PT Astra Serif" w:eastAsia="Times New Roman" w:hAnsi="PT Astra Serif" w:cs="Times New Roman"/>
                <w:sz w:val="24"/>
                <w:szCs w:val="24"/>
                <w:lang w:val="ru-RU"/>
              </w:rPr>
              <w:t>0</w:t>
            </w:r>
          </w:p>
        </w:tc>
      </w:tr>
    </w:tbl>
    <w:p w:rsidR="008D61AB" w:rsidRPr="005074C0" w:rsidRDefault="008D61AB" w:rsidP="008D61AB">
      <w:pPr>
        <w:spacing w:before="0" w:beforeAutospacing="0" w:after="0" w:afterAutospacing="0" w:line="240" w:lineRule="atLeast"/>
        <w:jc w:val="both"/>
        <w:rPr>
          <w:rFonts w:ascii="PT Astra Serif" w:eastAsia="Times New Roman" w:hAnsi="PT Astra Serif" w:cs="Times New Roman"/>
          <w:sz w:val="24"/>
          <w:szCs w:val="24"/>
          <w:lang w:val="ru-RU" w:eastAsia="ru-RU"/>
        </w:rPr>
      </w:pPr>
    </w:p>
    <w:p w:rsidR="008D61AB" w:rsidRPr="005074C0" w:rsidRDefault="008D61AB" w:rsidP="008D61AB">
      <w:pPr>
        <w:spacing w:before="0" w:beforeAutospacing="0" w:after="0" w:afterAutospacing="0" w:line="240" w:lineRule="atLeast"/>
        <w:jc w:val="both"/>
        <w:rPr>
          <w:rFonts w:ascii="PT Astra Serif" w:eastAsia="Calibri" w:hAnsi="PT Astra Serif" w:cs="Times New Roman"/>
          <w:sz w:val="24"/>
          <w:szCs w:val="24"/>
          <w:lang w:val="ru-RU" w:eastAsia="ru-RU"/>
        </w:rPr>
      </w:pPr>
      <w:r w:rsidRPr="005074C0">
        <w:rPr>
          <w:rFonts w:ascii="PT Astra Serif" w:eastAsia="Calibri" w:hAnsi="PT Astra Serif" w:cs="Times New Roman"/>
          <w:sz w:val="24"/>
          <w:szCs w:val="24"/>
          <w:lang w:val="ru-RU" w:eastAsia="ru-RU"/>
        </w:rPr>
        <w:t>В 2022году имеют действующие курсы повышения квалификации- 1педагог- 100 %.</w:t>
      </w:r>
    </w:p>
    <w:p w:rsidR="008D61AB" w:rsidRPr="005074C0" w:rsidRDefault="008D61AB" w:rsidP="008D61AB">
      <w:pPr>
        <w:spacing w:before="0" w:beforeAutospacing="0" w:after="0" w:afterAutospacing="0" w:line="240" w:lineRule="atLeast"/>
        <w:jc w:val="both"/>
        <w:rPr>
          <w:rFonts w:ascii="PT Astra Serif" w:eastAsia="Calibri" w:hAnsi="PT Astra Serif" w:cs="Times New Roman"/>
          <w:color w:val="3B1D1E"/>
          <w:sz w:val="24"/>
          <w:szCs w:val="24"/>
          <w:lang w:val="ru-RU"/>
        </w:rPr>
      </w:pPr>
      <w:r w:rsidRPr="005074C0">
        <w:rPr>
          <w:rFonts w:ascii="PT Astra Serif" w:eastAsia="Calibri" w:hAnsi="PT Astra Serif" w:cs="Times New Roman"/>
          <w:sz w:val="24"/>
          <w:szCs w:val="24"/>
          <w:lang w:val="ru-RU" w:eastAsia="ru-RU"/>
        </w:rPr>
        <w:t xml:space="preserve">-   100% сотрудников организации прошли курсы </w:t>
      </w:r>
      <w:r w:rsidRPr="005074C0">
        <w:rPr>
          <w:rFonts w:ascii="PT Astra Serif" w:eastAsia="Calibri" w:hAnsi="PT Astra Serif" w:cs="Times New Roman"/>
          <w:color w:val="3B1D1E"/>
          <w:sz w:val="24"/>
          <w:szCs w:val="24"/>
          <w:lang w:val="ru-RU"/>
        </w:rPr>
        <w:t>«Обеспечение санитарно-эпидемиологических условий в образовательной организации»;</w:t>
      </w:r>
    </w:p>
    <w:p w:rsidR="008D61AB" w:rsidRPr="005074C0" w:rsidRDefault="008D61AB" w:rsidP="008D61AB">
      <w:pPr>
        <w:spacing w:before="0" w:beforeAutospacing="0" w:after="0" w:afterAutospacing="0" w:line="240" w:lineRule="atLeast"/>
        <w:jc w:val="both"/>
        <w:rPr>
          <w:rFonts w:ascii="PT Astra Serif" w:eastAsia="Calibri" w:hAnsi="PT Astra Serif" w:cs="Times New Roman"/>
          <w:color w:val="3B1D1E"/>
          <w:sz w:val="24"/>
          <w:szCs w:val="24"/>
          <w:lang w:val="ru-RU"/>
        </w:rPr>
      </w:pPr>
      <w:r w:rsidRPr="005074C0">
        <w:rPr>
          <w:rFonts w:ascii="PT Astra Serif" w:eastAsia="Calibri" w:hAnsi="PT Astra Serif" w:cs="Times New Roman"/>
          <w:color w:val="3B1D1E"/>
          <w:sz w:val="24"/>
          <w:szCs w:val="24"/>
          <w:lang w:val="ru-RU"/>
        </w:rPr>
        <w:t xml:space="preserve">- 100 % прошли </w:t>
      </w:r>
      <w:proofErr w:type="gramStart"/>
      <w:r w:rsidRPr="005074C0">
        <w:rPr>
          <w:rFonts w:ascii="PT Astra Serif" w:eastAsia="Calibri" w:hAnsi="PT Astra Serif" w:cs="Times New Roman"/>
          <w:color w:val="3B1D1E"/>
          <w:sz w:val="24"/>
          <w:szCs w:val="24"/>
          <w:lang w:val="ru-RU"/>
        </w:rPr>
        <w:t>обучение по программе</w:t>
      </w:r>
      <w:proofErr w:type="gramEnd"/>
      <w:r w:rsidRPr="005074C0">
        <w:rPr>
          <w:rFonts w:ascii="PT Astra Serif" w:eastAsia="Calibri" w:hAnsi="PT Astra Serif" w:cs="Times New Roman"/>
          <w:color w:val="3B1D1E"/>
          <w:sz w:val="24"/>
          <w:szCs w:val="24"/>
          <w:lang w:val="ru-RU"/>
        </w:rPr>
        <w:t xml:space="preserve"> «Основы здорового питания».</w:t>
      </w:r>
    </w:p>
    <w:p w:rsidR="008D61AB" w:rsidRPr="005074C0" w:rsidRDefault="008D61AB" w:rsidP="008D61AB">
      <w:pPr>
        <w:spacing w:before="0" w:beforeAutospacing="0" w:after="0" w:afterAutospacing="0" w:line="240" w:lineRule="atLeast"/>
        <w:jc w:val="both"/>
        <w:rPr>
          <w:rFonts w:ascii="PT Astra Serif" w:eastAsia="Times New Roman" w:hAnsi="PT Astra Serif" w:cs="Times New Roman"/>
          <w:b/>
          <w:bCs/>
          <w:sz w:val="24"/>
          <w:szCs w:val="24"/>
          <w:lang w:val="ru-RU" w:eastAsia="ru-RU"/>
        </w:rPr>
      </w:pP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В соответствии с положением и графиком аттестации в 2022 г. прошла аттестация педагогических работников, в результате которой воспитатель подтвердил  первую квалификационную категорию. С целью повышения профессионального мастерства педагогов  воспитатель в работе  применяет различные педагогические технологии, формы и методы работы.</w:t>
      </w:r>
    </w:p>
    <w:p w:rsidR="008D61AB" w:rsidRPr="005074C0" w:rsidRDefault="008D61AB" w:rsidP="008D61AB">
      <w:pPr>
        <w:spacing w:before="0" w:beforeAutospacing="0" w:after="0" w:afterAutospacing="0" w:line="240" w:lineRule="atLeast"/>
        <w:ind w:firstLine="709"/>
        <w:jc w:val="both"/>
        <w:rPr>
          <w:rFonts w:ascii="PT Astra Serif" w:eastAsia="Times New Roman" w:hAnsi="PT Astra Serif" w:cs="Times New Roman"/>
          <w:bCs/>
          <w:sz w:val="24"/>
          <w:szCs w:val="24"/>
          <w:lang w:val="ru-RU" w:eastAsia="ru-RU"/>
        </w:rPr>
      </w:pPr>
      <w:r w:rsidRPr="005074C0">
        <w:rPr>
          <w:rFonts w:ascii="PT Astra Serif" w:eastAsia="Times New Roman" w:hAnsi="PT Astra Serif" w:cs="Times New Roman"/>
          <w:bCs/>
          <w:sz w:val="24"/>
          <w:szCs w:val="24"/>
          <w:lang w:val="ru-RU" w:eastAsia="ru-RU"/>
        </w:rPr>
        <w:t xml:space="preserve">Вывод:  </w:t>
      </w:r>
      <w:r w:rsidRPr="005074C0">
        <w:rPr>
          <w:rFonts w:ascii="PT Astra Serif" w:eastAsia="Times New Roman" w:hAnsi="PT Astra Serif" w:cs="Times New Roman"/>
          <w:sz w:val="24"/>
          <w:szCs w:val="24"/>
          <w:lang w:val="ru-RU" w:eastAsia="ru-RU"/>
        </w:rPr>
        <w:t>в ДОУ созданы условия для творческой работы педагогов. Членов коллектива отличает высокая работоспособность, качественное исполнение своих обязанностей. Сложившиеся система повышения квалификации педагогических кадров, безусловно, положительно влияет на качество образовательного процесса, позволяет реализовать образовательные программы.</w:t>
      </w: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r w:rsidRPr="005074C0">
        <w:rPr>
          <w:rFonts w:ascii="PT Astra Serif" w:hAnsi="PT Astra Serif" w:cs="Times New Roman"/>
          <w:b/>
          <w:bCs/>
          <w:color w:val="000000"/>
          <w:sz w:val="24"/>
          <w:szCs w:val="24"/>
        </w:rPr>
        <w:t>VI</w:t>
      </w:r>
      <w:r w:rsidRPr="005074C0">
        <w:rPr>
          <w:rFonts w:ascii="PT Astra Serif" w:hAnsi="PT Astra Serif" w:cs="Times New Roman"/>
          <w:b/>
          <w:bCs/>
          <w:color w:val="000000"/>
          <w:sz w:val="24"/>
          <w:szCs w:val="24"/>
          <w:lang w:val="ru-RU"/>
        </w:rPr>
        <w:t>. Оценка учебно-методического и</w:t>
      </w:r>
      <w:r w:rsidRPr="005074C0">
        <w:rPr>
          <w:rFonts w:ascii="PT Astra Serif" w:hAnsi="PT Astra Serif" w:cs="Times New Roman"/>
          <w:b/>
          <w:bCs/>
          <w:color w:val="000000"/>
          <w:sz w:val="24"/>
          <w:szCs w:val="24"/>
        </w:rPr>
        <w:t> </w:t>
      </w:r>
      <w:r w:rsidRPr="005074C0">
        <w:rPr>
          <w:rFonts w:ascii="PT Astra Serif" w:hAnsi="PT Astra Serif" w:cs="Times New Roman"/>
          <w:b/>
          <w:bCs/>
          <w:color w:val="000000"/>
          <w:sz w:val="24"/>
          <w:szCs w:val="24"/>
          <w:lang w:val="ru-RU"/>
        </w:rPr>
        <w:t>библиотечно-информационного обеспечения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библиотека является составной частью методической службы.</w:t>
      </w:r>
      <w:r w:rsidRPr="005074C0">
        <w:rPr>
          <w:rFonts w:ascii="PT Astra Serif" w:eastAsia="Times New Roman" w:hAnsi="PT Astra Serif" w:cs="Times New Roman"/>
          <w:sz w:val="24"/>
          <w:szCs w:val="24"/>
          <w:lang w:val="ru-RU"/>
        </w:rPr>
        <w:br/>
      </w:r>
      <w:r w:rsidRPr="005074C0">
        <w:rPr>
          <w:rFonts w:ascii="PT Astra Serif" w:eastAsia="Times New Roman" w:hAnsi="PT Astra Serif" w:cs="Times New Roman"/>
          <w:color w:val="000000"/>
          <w:sz w:val="24"/>
          <w:szCs w:val="24"/>
          <w:lang w:val="ru-RU"/>
        </w:rPr>
        <w:t>Библиотечный фонд располагается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методическом кабинете, кабинетах специалистов, группах Детского сада. Библиотечный фонд представлен методической литературой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также другими информационными ресурсами на</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различных электронных носителях.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соответствии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обязательной частью ООП </w:t>
      </w:r>
      <w:proofErr w:type="gramStart"/>
      <w:r w:rsidRPr="005074C0">
        <w:rPr>
          <w:rFonts w:ascii="PT Astra Serif" w:eastAsia="Times New Roman" w:hAnsi="PT Astra Serif" w:cs="Times New Roman"/>
          <w:color w:val="000000"/>
          <w:sz w:val="24"/>
          <w:szCs w:val="24"/>
          <w:lang w:val="ru-RU"/>
        </w:rPr>
        <w:t>ДО</w:t>
      </w:r>
      <w:proofErr w:type="gramEnd"/>
      <w:r w:rsidRPr="005074C0">
        <w:rPr>
          <w:rFonts w:ascii="PT Astra Serif" w:eastAsia="Times New Roman" w:hAnsi="PT Astra Serif" w:cs="Times New Roman"/>
          <w:color w:val="000000"/>
          <w:sz w:val="24"/>
          <w:szCs w:val="24"/>
          <w:lang w:val="ru-RU"/>
        </w:rPr>
        <w:t>.</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Информационное обеспечение Детского сада включает:</w:t>
      </w:r>
    </w:p>
    <w:p w:rsidR="008D61AB" w:rsidRPr="005074C0" w:rsidRDefault="008D61AB" w:rsidP="008C68F2">
      <w:pPr>
        <w:numPr>
          <w:ilvl w:val="0"/>
          <w:numId w:val="64"/>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информационно-телекоммуникационное оборудование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xml:space="preserve">2024 году </w:t>
      </w:r>
    </w:p>
    <w:p w:rsidR="008D61AB" w:rsidRPr="005074C0" w:rsidRDefault="008D61AB" w:rsidP="008C68F2">
      <w:pPr>
        <w:numPr>
          <w:ilvl w:val="0"/>
          <w:numId w:val="64"/>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программное обеспечение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позволяет работать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текстовыми редакторами, интернет-ресурсами, фото-, видеоматериалами, графическими редакторами.</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учебно-методическое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информационное обеспечение достаточное для организации образовательной деятельности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эффективной реализации образовательных программ,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том числе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учетом использования ресурсов ФГИС «Моя школа».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 декабре 2024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 альбомы и дидактические пособия. Закупку необходимых материалов запланировали на первое полугодие 2025 года.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r w:rsidRPr="005074C0">
        <w:rPr>
          <w:rFonts w:ascii="PT Astra Serif" w:hAnsi="PT Astra Serif" w:cs="Times New Roman"/>
          <w:b/>
          <w:bCs/>
          <w:color w:val="000000"/>
          <w:sz w:val="24"/>
          <w:szCs w:val="24"/>
        </w:rPr>
        <w:t>VII</w:t>
      </w:r>
      <w:r w:rsidRPr="005074C0">
        <w:rPr>
          <w:rFonts w:ascii="PT Astra Serif" w:hAnsi="PT Astra Serif" w:cs="Times New Roman"/>
          <w:b/>
          <w:bCs/>
          <w:color w:val="000000"/>
          <w:sz w:val="24"/>
          <w:szCs w:val="24"/>
          <w:lang w:val="ru-RU"/>
        </w:rPr>
        <w:t>. Оценка материально-технической базы</w:t>
      </w:r>
    </w:p>
    <w:p w:rsidR="008D61AB" w:rsidRPr="005074C0" w:rsidRDefault="008D61AB" w:rsidP="008D61AB">
      <w:pPr>
        <w:spacing w:before="0" w:beforeAutospacing="0" w:after="0" w:afterAutospacing="0" w:line="240" w:lineRule="atLeast"/>
        <w:ind w:firstLine="284"/>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 xml:space="preserve">В дошкольном учреждении создана материально-техническая база для жизнеобеспечения и развития </w:t>
      </w:r>
      <w:proofErr w:type="gramStart"/>
      <w:r w:rsidRPr="005074C0">
        <w:rPr>
          <w:rFonts w:ascii="PT Astra Serif" w:eastAsia="Times New Roman" w:hAnsi="PT Astra Serif" w:cs="Times New Roman"/>
          <w:sz w:val="24"/>
          <w:szCs w:val="24"/>
          <w:lang w:val="ru-RU" w:eastAsia="ru-RU"/>
        </w:rPr>
        <w:t>детей</w:t>
      </w:r>
      <w:proofErr w:type="gramEnd"/>
      <w:r w:rsidRPr="005074C0">
        <w:rPr>
          <w:rFonts w:ascii="PT Astra Serif" w:eastAsia="Times New Roman" w:hAnsi="PT Astra Serif" w:cs="Times New Roman"/>
          <w:sz w:val="24"/>
          <w:szCs w:val="24"/>
          <w:lang w:val="ru-RU" w:eastAsia="ru-RU"/>
        </w:rPr>
        <w:t xml:space="preserve"> расположенных по адресу: </w:t>
      </w:r>
      <w:r w:rsidRPr="005074C0">
        <w:rPr>
          <w:rFonts w:ascii="PT Astra Serif" w:eastAsia="Calibri" w:hAnsi="PT Astra Serif" w:cs="Times New Roman"/>
          <w:sz w:val="24"/>
          <w:szCs w:val="24"/>
          <w:lang w:val="ru-RU"/>
        </w:rPr>
        <w:t xml:space="preserve">Саратовская область, Ершовский   район, с. </w:t>
      </w:r>
      <w:r w:rsidRPr="005074C0">
        <w:rPr>
          <w:rFonts w:ascii="PT Astra Serif" w:eastAsia="Calibri" w:hAnsi="PT Astra Serif" w:cs="Times New Roman"/>
          <w:color w:val="000000"/>
          <w:sz w:val="24"/>
          <w:szCs w:val="24"/>
          <w:lang w:val="ru-RU"/>
        </w:rPr>
        <w:t>с</w:t>
      </w:r>
      <w:proofErr w:type="gramStart"/>
      <w:r w:rsidRPr="005074C0">
        <w:rPr>
          <w:rFonts w:ascii="PT Astra Serif" w:eastAsia="Calibri" w:hAnsi="PT Astra Serif" w:cs="Times New Roman"/>
          <w:color w:val="000000"/>
          <w:sz w:val="24"/>
          <w:szCs w:val="24"/>
          <w:lang w:val="ru-RU"/>
        </w:rPr>
        <w:t>.С</w:t>
      </w:r>
      <w:proofErr w:type="gramEnd"/>
      <w:r w:rsidRPr="005074C0">
        <w:rPr>
          <w:rFonts w:ascii="PT Astra Serif" w:eastAsia="Calibri" w:hAnsi="PT Astra Serif" w:cs="Times New Roman"/>
          <w:color w:val="000000"/>
          <w:sz w:val="24"/>
          <w:szCs w:val="24"/>
          <w:lang w:val="ru-RU"/>
        </w:rPr>
        <w:t xml:space="preserve">окорная Балка, ул Центральная 43 </w:t>
      </w:r>
      <w:r w:rsidRPr="005074C0">
        <w:rPr>
          <w:rFonts w:ascii="PT Astra Serif" w:eastAsia="Calibri" w:hAnsi="PT Astra Serif" w:cs="Times New Roman"/>
          <w:sz w:val="24"/>
          <w:szCs w:val="24"/>
          <w:lang w:val="ru-RU"/>
        </w:rPr>
        <w:t xml:space="preserve">.  </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В здании Учреждения  имеется централизованное отопление, вода, канализация, сантехническое оборудование, которое находится в удовлетворительном состоянии.</w:t>
      </w:r>
    </w:p>
    <w:p w:rsidR="008D61AB" w:rsidRPr="005074C0" w:rsidRDefault="008D61AB" w:rsidP="008D61AB">
      <w:pPr>
        <w:autoSpaceDE w:val="0"/>
        <w:autoSpaceDN w:val="0"/>
        <w:adjustRightInd w:val="0"/>
        <w:spacing w:before="0" w:beforeAutospacing="0" w:after="0" w:afterAutospacing="0" w:line="240" w:lineRule="atLeast"/>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В детском саду имеется:</w:t>
      </w:r>
    </w:p>
    <w:p w:rsidR="008D61AB" w:rsidRPr="005074C0" w:rsidRDefault="008D61AB" w:rsidP="008D61AB">
      <w:pPr>
        <w:autoSpaceDE w:val="0"/>
        <w:autoSpaceDN w:val="0"/>
        <w:adjustRightInd w:val="0"/>
        <w:spacing w:before="0" w:beforeAutospacing="0" w:after="0" w:afterAutospacing="0" w:line="240" w:lineRule="atLeast"/>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 xml:space="preserve">1 групповая комната, 1 спальня, </w:t>
      </w:r>
      <w:proofErr w:type="gramStart"/>
      <w:r w:rsidRPr="005074C0">
        <w:rPr>
          <w:rFonts w:ascii="PT Astra Serif" w:eastAsia="Calibri" w:hAnsi="PT Astra Serif" w:cs="Times New Roman"/>
          <w:sz w:val="24"/>
          <w:szCs w:val="24"/>
          <w:lang w:val="ru-RU"/>
        </w:rPr>
        <w:t>оснащенных</w:t>
      </w:r>
      <w:proofErr w:type="gramEnd"/>
      <w:r w:rsidRPr="005074C0">
        <w:rPr>
          <w:rFonts w:ascii="PT Astra Serif" w:eastAsia="Calibri" w:hAnsi="PT Astra Serif" w:cs="Times New Roman"/>
          <w:sz w:val="24"/>
          <w:szCs w:val="24"/>
          <w:lang w:val="ru-RU"/>
        </w:rPr>
        <w:t xml:space="preserve"> детской мебелью, всем необходимым оборудованием и игровой мебелью. </w:t>
      </w:r>
      <w:proofErr w:type="gramStart"/>
      <w:r w:rsidRPr="005074C0">
        <w:rPr>
          <w:rFonts w:ascii="PT Astra Serif" w:eastAsia="Calibri" w:hAnsi="PT Astra Serif" w:cs="Times New Roman"/>
          <w:sz w:val="24"/>
          <w:szCs w:val="24"/>
          <w:lang w:val="ru-RU"/>
        </w:rPr>
        <w:t>Имеется большое количество развивающих игр и дидактических пособий, разнообразный строительный материал, в группе есть игровые уголки, уголки природы, уголки по ПДД и т. д; музыкально - физкультурный зал оснащен, комплектом детских музыкальных инструментов, различными видами театров, всем необходимым спортивным инвентарем;, специализированными журналами для педагогов, детской художественной литературой, дидактическими пособиями, кабинет зам. директора  по работе с филиалом;</w:t>
      </w:r>
      <w:proofErr w:type="gramEnd"/>
      <w:r w:rsidRPr="005074C0">
        <w:rPr>
          <w:rFonts w:ascii="PT Astra Serif" w:eastAsia="Calibri" w:hAnsi="PT Astra Serif" w:cs="Times New Roman"/>
          <w:sz w:val="24"/>
          <w:szCs w:val="24"/>
          <w:lang w:val="ru-RU"/>
        </w:rPr>
        <w:t xml:space="preserve"> прачечная; пищеблок.</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Times New Roman" w:hAnsi="PT Astra Serif" w:cs="Times New Roman"/>
          <w:sz w:val="24"/>
          <w:szCs w:val="24"/>
          <w:lang w:val="ru-RU" w:eastAsia="ru-RU"/>
        </w:rPr>
      </w:pPr>
      <w:r w:rsidRPr="005074C0">
        <w:rPr>
          <w:rFonts w:ascii="PT Astra Serif" w:eastAsia="Times New Roman" w:hAnsi="PT Astra Serif" w:cs="Times New Roman"/>
          <w:sz w:val="24"/>
          <w:szCs w:val="24"/>
          <w:lang w:val="ru-RU" w:eastAsia="ru-RU"/>
        </w:rPr>
        <w:t xml:space="preserve">На территории Учреждения оборудованы 2 </w:t>
      </w:r>
      <w:proofErr w:type="gramStart"/>
      <w:r w:rsidRPr="005074C0">
        <w:rPr>
          <w:rFonts w:ascii="PT Astra Serif" w:eastAsia="Times New Roman" w:hAnsi="PT Astra Serif" w:cs="Times New Roman"/>
          <w:sz w:val="24"/>
          <w:szCs w:val="24"/>
          <w:lang w:val="ru-RU" w:eastAsia="ru-RU"/>
        </w:rPr>
        <w:t>прогулочных</w:t>
      </w:r>
      <w:proofErr w:type="gramEnd"/>
      <w:r w:rsidRPr="005074C0">
        <w:rPr>
          <w:rFonts w:ascii="PT Astra Serif" w:eastAsia="Times New Roman" w:hAnsi="PT Astra Serif" w:cs="Times New Roman"/>
          <w:sz w:val="24"/>
          <w:szCs w:val="24"/>
          <w:lang w:val="ru-RU" w:eastAsia="ru-RU"/>
        </w:rPr>
        <w:t xml:space="preserve"> участка. </w:t>
      </w:r>
      <w:proofErr w:type="gramStart"/>
      <w:r w:rsidRPr="005074C0">
        <w:rPr>
          <w:rFonts w:ascii="PT Astra Serif" w:eastAsia="Times New Roman" w:hAnsi="PT Astra Serif" w:cs="Times New Roman"/>
          <w:sz w:val="24"/>
          <w:szCs w:val="24"/>
          <w:lang w:val="ru-RU" w:eastAsia="ru-RU"/>
        </w:rPr>
        <w:t>РППС создана с учетом возрастных возможностей детей с опорой на личностно-ориентированную модель взаимодействия между педагогом и детьми.</w:t>
      </w:r>
      <w:proofErr w:type="gramEnd"/>
      <w:r w:rsidRPr="005074C0">
        <w:rPr>
          <w:rFonts w:ascii="PT Astra Serif" w:eastAsia="Times New Roman" w:hAnsi="PT Astra Serif" w:cs="Times New Roman"/>
          <w:sz w:val="24"/>
          <w:szCs w:val="24"/>
          <w:lang w:val="ru-RU" w:eastAsia="ru-RU"/>
        </w:rPr>
        <w:t xml:space="preserve"> Она обеспечивает богатство сенсорных впечатлений, является безопасной, комфортной, надежной, эстетичной и носит развивающий характер.</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При создании предметно-развивающей среды воспитатели учитывают возрастные,</w:t>
      </w:r>
    </w:p>
    <w:p w:rsidR="008D61AB" w:rsidRPr="005074C0" w:rsidRDefault="008D61AB" w:rsidP="008D61AB">
      <w:pPr>
        <w:autoSpaceDE w:val="0"/>
        <w:autoSpaceDN w:val="0"/>
        <w:adjustRightInd w:val="0"/>
        <w:spacing w:before="0" w:beforeAutospacing="0" w:after="0" w:afterAutospacing="0" w:line="240" w:lineRule="atLeast"/>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индивидуальные особенности детей своей группы. Развивающая предметная пространственная среда всех помещений оптимально насыщена, оказывает стимулирующее воздействие на процесс детского развития и саморазвития, социализации. Педагогами изготовлены различные дидактические игры, тематические альбомы.</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 xml:space="preserve">В филиале приняты меры по обеспечению условий безопасного пребывания детей. </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 xml:space="preserve">В учреждении оформлены договоры с соответствующими организациями, имеются первичные  средства пожаротушения: огнетушители, соблюдаются требования к содержанию эвакуационных  выходов. Соблюдаются требования к содержанию эвакуационных выходов. Изданы приказы об    обеспечении пожарной безопасности. </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Назначены ответственные лица, утверждены инструкции    действий при возникновении пожара, список лиц, осуществляющих инструктаж и практические</w:t>
      </w:r>
    </w:p>
    <w:p w:rsidR="008D61AB" w:rsidRPr="005074C0" w:rsidRDefault="008D61AB" w:rsidP="008D61AB">
      <w:pPr>
        <w:autoSpaceDE w:val="0"/>
        <w:autoSpaceDN w:val="0"/>
        <w:adjustRightInd w:val="0"/>
        <w:spacing w:before="0" w:beforeAutospacing="0" w:after="0" w:afterAutospacing="0" w:line="240" w:lineRule="atLeast"/>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 xml:space="preserve">занятия по отработке плана эвакуации. </w:t>
      </w:r>
      <w:proofErr w:type="gramStart"/>
      <w:r w:rsidRPr="005074C0">
        <w:rPr>
          <w:rFonts w:ascii="PT Astra Serif" w:eastAsia="Calibri" w:hAnsi="PT Astra Serif" w:cs="Times New Roman"/>
          <w:sz w:val="24"/>
          <w:szCs w:val="24"/>
          <w:lang w:val="ru-RU"/>
        </w:rPr>
        <w:t>Согласно плана</w:t>
      </w:r>
      <w:proofErr w:type="gramEnd"/>
      <w:r w:rsidRPr="005074C0">
        <w:rPr>
          <w:rFonts w:ascii="PT Astra Serif" w:eastAsia="Calibri" w:hAnsi="PT Astra Serif" w:cs="Times New Roman"/>
          <w:sz w:val="24"/>
          <w:szCs w:val="24"/>
          <w:lang w:val="ru-RU"/>
        </w:rPr>
        <w:t xml:space="preserve"> проводятся учебные пожарные эвакуации.</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В Учреждении  соблюдаются правила по охране труда, и обеспечивается безопасность жизнедеятельности   воспитанников и сотрудников.</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b/>
          <w:bCs/>
          <w:sz w:val="24"/>
          <w:szCs w:val="24"/>
          <w:lang w:val="ru-RU"/>
        </w:rPr>
        <w:t xml:space="preserve">Вывод: </w:t>
      </w:r>
      <w:r w:rsidRPr="005074C0">
        <w:rPr>
          <w:rFonts w:ascii="PT Astra Serif" w:eastAsia="Calibri" w:hAnsi="PT Astra Serif" w:cs="Times New Roman"/>
          <w:sz w:val="24"/>
          <w:szCs w:val="24"/>
          <w:lang w:val="ru-RU"/>
        </w:rPr>
        <w:t xml:space="preserve">в филиале Учреждения созданы благоприятные условия для всестороннего развития личности детей с учетом ФГОС </w:t>
      </w:r>
      <w:proofErr w:type="gramStart"/>
      <w:r w:rsidRPr="005074C0">
        <w:rPr>
          <w:rFonts w:ascii="PT Astra Serif" w:eastAsia="Calibri" w:hAnsi="PT Astra Serif" w:cs="Times New Roman"/>
          <w:sz w:val="24"/>
          <w:szCs w:val="24"/>
          <w:lang w:val="ru-RU"/>
        </w:rPr>
        <w:t>ДО</w:t>
      </w:r>
      <w:proofErr w:type="gramEnd"/>
      <w:r w:rsidRPr="005074C0">
        <w:rPr>
          <w:rFonts w:ascii="PT Astra Serif" w:eastAsia="Calibri" w:hAnsi="PT Astra Serif" w:cs="Times New Roman"/>
          <w:sz w:val="24"/>
          <w:szCs w:val="24"/>
          <w:lang w:val="ru-RU"/>
        </w:rPr>
        <w:t xml:space="preserve">. </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b/>
          <w:bCs/>
          <w:sz w:val="24"/>
          <w:szCs w:val="24"/>
          <w:lang w:val="ru-RU"/>
        </w:rPr>
      </w:pPr>
      <w:r w:rsidRPr="005074C0">
        <w:rPr>
          <w:rFonts w:ascii="PT Astra Serif" w:eastAsia="Calibri" w:hAnsi="PT Astra Serif" w:cs="Times New Roman"/>
          <w:b/>
          <w:bCs/>
          <w:sz w:val="24"/>
          <w:szCs w:val="24"/>
          <w:lang w:val="ru-RU"/>
        </w:rPr>
        <w:t>Перспективы развития    дошкольного Учреждения:</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1. Пополнение в детском саду предметно-развивающей среды, отвечающей требованиям и поставленным задачам.</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2. Повышение профессионального уровня педагогов, обеспечивающего обстановку</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доброжелательного сотрудничества с детьми и родителями (законными представителями).</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3. Улучшение качества образовательных услуг.</w:t>
      </w:r>
    </w:p>
    <w:p w:rsidR="008D61AB" w:rsidRPr="005074C0" w:rsidRDefault="008D61AB" w:rsidP="008D61AB">
      <w:pPr>
        <w:autoSpaceDE w:val="0"/>
        <w:autoSpaceDN w:val="0"/>
        <w:adjustRightInd w:val="0"/>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4. Совершенствование уровня развивающей работы.</w:t>
      </w:r>
    </w:p>
    <w:p w:rsidR="008D61AB" w:rsidRPr="005074C0" w:rsidRDefault="008D61AB" w:rsidP="008D61AB">
      <w:pPr>
        <w:spacing w:before="0" w:beforeAutospacing="0" w:after="0" w:afterAutospacing="0" w:line="240" w:lineRule="atLeast"/>
        <w:ind w:firstLine="709"/>
        <w:jc w:val="both"/>
        <w:rPr>
          <w:rFonts w:ascii="PT Astra Serif" w:eastAsia="Calibri" w:hAnsi="PT Astra Serif" w:cs="Times New Roman"/>
          <w:sz w:val="24"/>
          <w:szCs w:val="24"/>
          <w:lang w:val="ru-RU"/>
        </w:rPr>
      </w:pPr>
      <w:r w:rsidRPr="005074C0">
        <w:rPr>
          <w:rFonts w:ascii="PT Astra Serif" w:eastAsia="Calibri" w:hAnsi="PT Astra Serif" w:cs="Times New Roman"/>
          <w:sz w:val="24"/>
          <w:szCs w:val="24"/>
          <w:lang w:val="ru-RU"/>
        </w:rPr>
        <w:t>5. Обеспечение  дополнительной образовательной деятельности Учреждения.</w:t>
      </w:r>
    </w:p>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lang w:val="ru-RU"/>
        </w:rPr>
      </w:pP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r w:rsidRPr="005074C0">
        <w:rPr>
          <w:rFonts w:ascii="PT Astra Serif" w:hAnsi="PT Astra Serif" w:cs="Times New Roman"/>
          <w:b/>
          <w:bCs/>
          <w:color w:val="000000"/>
          <w:sz w:val="24"/>
          <w:szCs w:val="24"/>
        </w:rPr>
        <w:t>VIII</w:t>
      </w:r>
      <w:r w:rsidRPr="005074C0">
        <w:rPr>
          <w:rFonts w:ascii="PT Astra Serif" w:hAnsi="PT Astra Serif" w:cs="Times New Roman"/>
          <w:b/>
          <w:bCs/>
          <w:color w:val="000000"/>
          <w:sz w:val="24"/>
          <w:szCs w:val="24"/>
          <w:lang w:val="ru-RU"/>
        </w:rPr>
        <w:t>. Оценка функционирования внутренней системы оценки качества образования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lastRenderedPageBreak/>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Детском саду утверждено положение 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внутренней системе оценки качества образования от</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19.09.2024. Мониторинг качества образовательной деятельности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2024 году показал хорошую работу педагогического коллектива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всем показателям.</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Состояние здоровья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физического развития воспитанников удовлетворительные.</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85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процентов детей успешно освоили образовательную программу дошкольного образования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своей возрастной группе. Воспитанники подготовительных групп показали высокие показатели готовности к</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школьному обучению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15</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процентов выпускников зачислены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школу.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течение года воспитанники Детского сада успешно участвовали 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конкурсах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мероприятиях различного уровня.</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В</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период с</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12.10.2024 по</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19.10.2024 проводилось анкетирование 6</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родителей, получены следующие результаты:</w:t>
      </w:r>
    </w:p>
    <w:p w:rsidR="008D61AB" w:rsidRPr="005074C0" w:rsidRDefault="008D61AB" w:rsidP="008C68F2">
      <w:pPr>
        <w:numPr>
          <w:ilvl w:val="0"/>
          <w:numId w:val="6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доля получателей услуг, положительно оценивающих доброжелательность и вежливость работников организации,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80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процент;</w:t>
      </w:r>
    </w:p>
    <w:p w:rsidR="008D61AB" w:rsidRPr="005074C0" w:rsidRDefault="008D61AB" w:rsidP="008C68F2">
      <w:pPr>
        <w:numPr>
          <w:ilvl w:val="0"/>
          <w:numId w:val="6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доля получателей услуг, удовлетворенных компетентностью работников организации,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50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процента;</w:t>
      </w:r>
    </w:p>
    <w:p w:rsidR="008D61AB" w:rsidRPr="005074C0" w:rsidRDefault="008D61AB" w:rsidP="008C68F2">
      <w:pPr>
        <w:numPr>
          <w:ilvl w:val="0"/>
          <w:numId w:val="6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доля получателей услуг, удовлетворенных материально-техническим обеспечением организации,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50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процентов;</w:t>
      </w:r>
    </w:p>
    <w:p w:rsidR="008D61AB" w:rsidRPr="005074C0" w:rsidRDefault="008D61AB" w:rsidP="008C68F2">
      <w:pPr>
        <w:numPr>
          <w:ilvl w:val="0"/>
          <w:numId w:val="65"/>
        </w:numPr>
        <w:spacing w:before="0" w:beforeAutospacing="0" w:after="0" w:afterAutospacing="0" w:line="240" w:lineRule="atLeast"/>
        <w:ind w:left="780" w:right="180"/>
        <w:contextualSpacing/>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доля получателей услуг, удовлетворенных качеством предоставляемых образовательных услуг,</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80</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процента;</w:t>
      </w:r>
    </w:p>
    <w:p w:rsidR="008D61AB" w:rsidRPr="005074C0" w:rsidRDefault="008D61AB" w:rsidP="008C68F2">
      <w:pPr>
        <w:numPr>
          <w:ilvl w:val="0"/>
          <w:numId w:val="65"/>
        </w:numPr>
        <w:spacing w:before="0" w:beforeAutospacing="0" w:after="0" w:afterAutospacing="0" w:line="240" w:lineRule="atLeast"/>
        <w:ind w:left="780" w:right="180"/>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доля получателей услуг, которые готовы рекомендовать организацию родственникам и</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знакомым,</w:t>
      </w:r>
      <w:r w:rsidRPr="005074C0">
        <w:rPr>
          <w:rFonts w:ascii="PT Astra Serif" w:eastAsia="Times New Roman" w:hAnsi="PT Astra Serif" w:cs="Times New Roman"/>
          <w:color w:val="000000"/>
          <w:sz w:val="24"/>
          <w:szCs w:val="24"/>
        </w:rPr>
        <w:t> </w:t>
      </w:r>
      <w:r w:rsidRPr="005074C0">
        <w:rPr>
          <w:rFonts w:ascii="PT Astra Serif" w:eastAsia="Times New Roman" w:hAnsi="PT Astra Serif" w:cs="Times New Roman"/>
          <w:color w:val="000000"/>
          <w:sz w:val="24"/>
          <w:szCs w:val="24"/>
          <w:lang w:val="ru-RU"/>
        </w:rPr>
        <w:t>— 80 процента.</w:t>
      </w:r>
    </w:p>
    <w:p w:rsidR="008D61AB" w:rsidRPr="005074C0" w:rsidRDefault="008D61AB" w:rsidP="008D61AB">
      <w:pPr>
        <w:spacing w:before="0" w:beforeAutospacing="0" w:after="0" w:afterAutospacing="0" w:line="240" w:lineRule="atLeast"/>
        <w:rPr>
          <w:rFonts w:ascii="PT Astra Serif" w:eastAsia="Times New Roman" w:hAnsi="PT Astra Serif" w:cs="Times New Roman"/>
          <w:color w:val="000000"/>
          <w:sz w:val="24"/>
          <w:szCs w:val="24"/>
          <w:lang w:val="ru-RU"/>
        </w:rPr>
      </w:pPr>
      <w:r w:rsidRPr="005074C0">
        <w:rPr>
          <w:rFonts w:ascii="PT Astra Serif" w:eastAsia="Times New Roman" w:hAnsi="PT Astra Serif"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rsidR="008D61AB" w:rsidRPr="005074C0" w:rsidRDefault="008D61AB" w:rsidP="008D61AB">
      <w:pPr>
        <w:spacing w:before="0" w:beforeAutospacing="0" w:after="0" w:afterAutospacing="0" w:line="240" w:lineRule="atLeast"/>
        <w:jc w:val="center"/>
        <w:rPr>
          <w:rFonts w:ascii="PT Astra Serif" w:hAnsi="PT Astra Serif" w:cs="Times New Roman"/>
          <w:b/>
          <w:bCs/>
          <w:color w:val="000000"/>
          <w:sz w:val="24"/>
          <w:szCs w:val="24"/>
          <w:lang w:val="ru-RU"/>
        </w:rPr>
      </w:pPr>
      <w:r w:rsidRPr="005074C0">
        <w:rPr>
          <w:rFonts w:ascii="PT Astra Serif" w:hAnsi="PT Astra Serif" w:cs="Times New Roman"/>
          <w:b/>
          <w:bCs/>
          <w:color w:val="000000"/>
          <w:sz w:val="24"/>
          <w:szCs w:val="24"/>
          <w:lang w:val="ru-RU"/>
        </w:rPr>
        <w:t>Результаты анализа показателей деятельности организации</w:t>
      </w:r>
    </w:p>
    <w:tbl>
      <w:tblPr>
        <w:tblStyle w:val="TableNormal"/>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7229"/>
        <w:gridCol w:w="1701"/>
      </w:tblGrid>
      <w:tr w:rsidR="008D61AB" w:rsidRPr="005074C0" w:rsidTr="00491126">
        <w:trPr>
          <w:trHeight w:hRule="exact" w:val="656"/>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b/>
                <w:sz w:val="24"/>
                <w:szCs w:val="24"/>
                <w:lang w:val="ru-RU"/>
              </w:rPr>
            </w:pPr>
            <w:r w:rsidRPr="005074C0">
              <w:rPr>
                <w:rFonts w:ascii="PT Astra Serif" w:eastAsia="Times New Roman" w:hAnsi="PT Astra Serif"/>
                <w:b/>
                <w:sz w:val="24"/>
                <w:szCs w:val="24"/>
                <w:lang w:val="ru-RU"/>
              </w:rPr>
              <w:t xml:space="preserve">№ </w:t>
            </w:r>
            <w:proofErr w:type="gramStart"/>
            <w:r w:rsidRPr="005074C0">
              <w:rPr>
                <w:rFonts w:ascii="PT Astra Serif" w:eastAsia="Times New Roman" w:hAnsi="PT Astra Serif"/>
                <w:b/>
                <w:sz w:val="24"/>
                <w:szCs w:val="24"/>
                <w:lang w:val="ru-RU"/>
              </w:rPr>
              <w:t>п</w:t>
            </w:r>
            <w:proofErr w:type="gramEnd"/>
            <w:r w:rsidRPr="005074C0">
              <w:rPr>
                <w:rFonts w:ascii="PT Astra Serif" w:eastAsia="Times New Roman" w:hAnsi="PT Astra Serif"/>
                <w:b/>
                <w:sz w:val="24"/>
                <w:szCs w:val="24"/>
                <w:lang w:val="ru-RU"/>
              </w:rPr>
              <w:t>/п</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08"/>
              <w:jc w:val="both"/>
              <w:rPr>
                <w:rFonts w:ascii="PT Astra Serif" w:eastAsia="Times New Roman" w:hAnsi="PT Astra Serif"/>
                <w:b/>
                <w:sz w:val="24"/>
                <w:szCs w:val="24"/>
                <w:lang w:val="ru-RU"/>
              </w:rPr>
            </w:pPr>
            <w:r w:rsidRPr="005074C0">
              <w:rPr>
                <w:rFonts w:ascii="PT Astra Serif" w:eastAsia="Times New Roman" w:hAnsi="PT Astra Serif"/>
                <w:b/>
                <w:sz w:val="24"/>
                <w:szCs w:val="24"/>
                <w:lang w:val="ru-RU"/>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434" w:right="-29"/>
              <w:jc w:val="both"/>
              <w:rPr>
                <w:rFonts w:ascii="PT Astra Serif" w:eastAsia="Times New Roman" w:hAnsi="PT Astra Serif"/>
                <w:b/>
                <w:sz w:val="24"/>
                <w:szCs w:val="24"/>
                <w:lang w:val="ru-RU"/>
              </w:rPr>
            </w:pPr>
            <w:r w:rsidRPr="005074C0">
              <w:rPr>
                <w:rFonts w:ascii="PT Astra Serif" w:eastAsia="Times New Roman" w:hAnsi="PT Astra Serif"/>
                <w:b/>
                <w:sz w:val="24"/>
                <w:szCs w:val="24"/>
                <w:lang w:val="ru-RU"/>
              </w:rPr>
              <w:t>Единица измерения</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Образовательная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tc>
      </w:tr>
      <w:tr w:rsidR="008D61AB" w:rsidRPr="005074C0" w:rsidTr="00491126">
        <w:trPr>
          <w:trHeight w:hRule="exact" w:val="821"/>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p>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Общая численность воспитанников, осваивающих образовательную программу дошкольного образования, в том числе:</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4"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6 человек</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В </w:t>
            </w:r>
            <w:proofErr w:type="gramStart"/>
            <w:r w:rsidRPr="005074C0">
              <w:rPr>
                <w:rFonts w:ascii="PT Astra Serif" w:eastAsia="Times New Roman" w:hAnsi="PT Astra Serif"/>
                <w:sz w:val="24"/>
                <w:szCs w:val="24"/>
                <w:lang w:val="ru-RU"/>
              </w:rPr>
              <w:t>режиме полного дня</w:t>
            </w:r>
            <w:proofErr w:type="gramEnd"/>
            <w:r w:rsidRPr="005074C0">
              <w:rPr>
                <w:rFonts w:ascii="PT Astra Serif" w:eastAsia="Times New Roman" w:hAnsi="PT Astra Serif"/>
                <w:sz w:val="24"/>
                <w:szCs w:val="24"/>
                <w:lang w:val="ru-RU"/>
              </w:rPr>
              <w:t xml:space="preserve"> (8-12 часов)</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       6 человек</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В режиме кратковременного пребывания (3-5 часов)</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5"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человек</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6"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В семейной дошкольной группе</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5"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человек</w:t>
            </w:r>
          </w:p>
        </w:tc>
      </w:tr>
      <w:tr w:rsidR="008D61AB" w:rsidRPr="005074C0" w:rsidTr="00491126">
        <w:trPr>
          <w:trHeight w:hRule="exact" w:val="821"/>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p>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1.1.4.</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В форме семейного образования с психолого-педагогическим сопровождением на базе дошкольной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5"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человек</w:t>
            </w:r>
          </w:p>
        </w:tc>
      </w:tr>
      <w:tr w:rsidR="008D61AB" w:rsidRPr="005074C0" w:rsidTr="00491126">
        <w:trPr>
          <w:trHeight w:hRule="exact" w:val="421"/>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6"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Общая численность воспитанников в возрасте до 3 лет</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5"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3 человека</w:t>
            </w:r>
          </w:p>
        </w:tc>
      </w:tr>
      <w:tr w:rsidR="008D61AB" w:rsidRPr="005074C0" w:rsidTr="00491126">
        <w:trPr>
          <w:trHeight w:hRule="exact" w:val="459"/>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0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Общая численность воспитанников в возрасте от 3 до 7 лет</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4"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3 человек</w:t>
            </w:r>
          </w:p>
        </w:tc>
      </w:tr>
      <w:tr w:rsidR="008D61AB" w:rsidRPr="005074C0" w:rsidTr="00491126">
        <w:trPr>
          <w:trHeight w:hRule="exact" w:val="821"/>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p>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1.4.</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7"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воспитанников в общей численности воспитанников, получающих услуги присмотра и ухода:</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6 чел./100%</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firstLine="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1.4.1.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В </w:t>
            </w:r>
            <w:proofErr w:type="gramStart"/>
            <w:r w:rsidRPr="005074C0">
              <w:rPr>
                <w:rFonts w:ascii="PT Astra Serif" w:eastAsia="Times New Roman" w:hAnsi="PT Astra Serif"/>
                <w:sz w:val="24"/>
                <w:szCs w:val="24"/>
                <w:lang w:val="ru-RU"/>
              </w:rPr>
              <w:t>режиме полного дня</w:t>
            </w:r>
            <w:proofErr w:type="gramEnd"/>
            <w:r w:rsidRPr="005074C0">
              <w:rPr>
                <w:rFonts w:ascii="PT Astra Serif" w:eastAsia="Times New Roman" w:hAnsi="PT Astra Serif"/>
                <w:sz w:val="24"/>
                <w:szCs w:val="24"/>
                <w:lang w:val="ru-RU"/>
              </w:rPr>
              <w:t xml:space="preserve"> (8-12 часов)</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6 чел./100%</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1.4.2.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В режиме продленного дня (12-14 часов)</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4"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человек/%</w:t>
            </w:r>
          </w:p>
        </w:tc>
      </w:tr>
      <w:tr w:rsidR="008D61AB" w:rsidRPr="005074C0" w:rsidTr="00491126">
        <w:trPr>
          <w:trHeight w:hRule="exact" w:val="3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1.4.3.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В режимекруглосуточного пребывания</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4"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человек/%</w:t>
            </w:r>
          </w:p>
        </w:tc>
      </w:tr>
      <w:tr w:rsidR="008D61AB" w:rsidRPr="005074C0" w:rsidTr="00491126">
        <w:trPr>
          <w:trHeight w:hRule="exact" w:val="943"/>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1.5.</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342"/>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4"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0чел /0 %</w:t>
            </w:r>
          </w:p>
        </w:tc>
      </w:tr>
      <w:tr w:rsidR="008D61AB" w:rsidRPr="005074C0" w:rsidTr="00491126">
        <w:trPr>
          <w:trHeight w:hRule="exact" w:val="431"/>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lastRenderedPageBreak/>
              <w:t>1.5.1.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272" w:right="12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По коррекции недостатков в физическом и (или) психическом развитии</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0чел/0 %</w:t>
            </w:r>
          </w:p>
        </w:tc>
      </w:tr>
      <w:tr w:rsidR="008D61AB" w:rsidRPr="005074C0" w:rsidTr="00491126">
        <w:trPr>
          <w:trHeight w:hRule="exact" w:val="657"/>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1.5.2.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392"/>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По освоению образовательной программы дошкольного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4"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 /0 %</w:t>
            </w:r>
          </w:p>
        </w:tc>
      </w:tr>
      <w:tr w:rsidR="008D61AB" w:rsidRPr="005074C0" w:rsidTr="00491126">
        <w:trPr>
          <w:trHeight w:hRule="exact" w:val="371"/>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1.5.3.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По присмотру и уходу</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4"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 /0 %</w:t>
            </w:r>
          </w:p>
        </w:tc>
      </w:tr>
      <w:tr w:rsidR="008D61AB" w:rsidRPr="005074C0" w:rsidTr="00491126">
        <w:trPr>
          <w:trHeight w:hRule="exact" w:val="821"/>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1.6.</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360" w:right="358"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4"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20 дн.</w:t>
            </w:r>
          </w:p>
        </w:tc>
      </w:tr>
      <w:tr w:rsidR="008D61AB" w:rsidRPr="005074C0" w:rsidTr="00491126">
        <w:trPr>
          <w:trHeight w:hRule="exact" w:val="523"/>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1.7.</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06"/>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Общая численность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4"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 человек</w:t>
            </w:r>
          </w:p>
        </w:tc>
      </w:tr>
      <w:tr w:rsidR="008D61AB" w:rsidRPr="005074C0" w:rsidTr="00491126">
        <w:trPr>
          <w:trHeight w:hRule="exact" w:val="586"/>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1.7.1.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38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имеющих высшее образование</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7"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  чел.</w:t>
            </w:r>
          </w:p>
        </w:tc>
      </w:tr>
      <w:tr w:rsidR="008D61AB" w:rsidRPr="005074C0" w:rsidTr="00491126">
        <w:trPr>
          <w:trHeight w:hRule="exact" w:val="785"/>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1.7.2.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249" w:right="252"/>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7"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1чел.</w:t>
            </w:r>
          </w:p>
        </w:tc>
      </w:tr>
      <w:tr w:rsidR="008D61AB" w:rsidRPr="005074C0" w:rsidTr="00491126">
        <w:trPr>
          <w:trHeight w:hRule="exact" w:val="763"/>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1.7.3.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10" w:right="9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имеющих среднее профессиональное образование</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7"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0 чел. </w:t>
            </w:r>
          </w:p>
        </w:tc>
      </w:tr>
      <w:tr w:rsidR="008D61AB" w:rsidRPr="005074C0" w:rsidTr="00491126">
        <w:trPr>
          <w:trHeight w:hRule="exact" w:val="1032"/>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1.7.4.</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10" w:right="107"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4"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0чел. </w:t>
            </w:r>
          </w:p>
          <w:p w:rsidR="008D61AB" w:rsidRPr="005074C0" w:rsidRDefault="008D61AB" w:rsidP="00491126">
            <w:pPr>
              <w:spacing w:line="240" w:lineRule="atLeast"/>
              <w:ind w:left="134" w:right="134"/>
              <w:jc w:val="both"/>
              <w:rPr>
                <w:rFonts w:ascii="PT Astra Serif" w:eastAsia="Times New Roman" w:hAnsi="PT Astra Serif"/>
                <w:sz w:val="24"/>
                <w:szCs w:val="24"/>
                <w:lang w:val="ru-RU"/>
              </w:rPr>
            </w:pPr>
          </w:p>
        </w:tc>
      </w:tr>
      <w:tr w:rsidR="008D61AB" w:rsidRPr="005074C0" w:rsidTr="00491126">
        <w:trPr>
          <w:trHeight w:hRule="exact" w:val="1285"/>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1.8.</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259" w:right="259"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34"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w:t>
            </w:r>
          </w:p>
        </w:tc>
      </w:tr>
      <w:tr w:rsidR="008D61AB" w:rsidRPr="005074C0" w:rsidTr="00491126">
        <w:trPr>
          <w:trHeight w:hRule="exact" w:val="41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1.8.1.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3"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Высшая</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0 чел. </w:t>
            </w:r>
          </w:p>
        </w:tc>
      </w:tr>
      <w:tr w:rsidR="008D61AB" w:rsidRPr="005074C0" w:rsidTr="00491126">
        <w:trPr>
          <w:trHeight w:hRule="exact" w:val="388"/>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1.8.2.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3"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Первая</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87"/>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1  чел.  </w:t>
            </w:r>
          </w:p>
        </w:tc>
      </w:tr>
      <w:tr w:rsidR="008D61AB" w:rsidRPr="008D61AB" w:rsidTr="00491126">
        <w:trPr>
          <w:trHeight w:hRule="exact" w:val="1132"/>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1.9.</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455" w:right="417" w:firstLine="284"/>
              <w:jc w:val="both"/>
              <w:rPr>
                <w:rFonts w:ascii="PT Astra Serif" w:eastAsia="Times New Roman" w:hAnsi="PT Astra Serif"/>
                <w:sz w:val="24"/>
                <w:szCs w:val="24"/>
                <w:lang w:val="ru-RU"/>
              </w:rPr>
            </w:pPr>
          </w:p>
        </w:tc>
      </w:tr>
      <w:tr w:rsidR="008D61AB" w:rsidRPr="005074C0" w:rsidTr="00491126">
        <w:trPr>
          <w:trHeight w:hRule="exact" w:val="409"/>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1.9.1.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До 5 лет</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239"/>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 чел. / 0 %</w:t>
            </w:r>
          </w:p>
        </w:tc>
      </w:tr>
      <w:tr w:rsidR="008D61AB" w:rsidRPr="005074C0" w:rsidTr="00491126">
        <w:trPr>
          <w:trHeight w:hRule="exact" w:val="315"/>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1.9.2.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6"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Свыше 30 лет</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0чел. / 0  %</w:t>
            </w:r>
          </w:p>
        </w:tc>
      </w:tr>
      <w:tr w:rsidR="008D61AB" w:rsidRPr="005074C0" w:rsidTr="00491126">
        <w:trPr>
          <w:trHeight w:hRule="exact" w:val="961"/>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1.10.</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58" w:right="161"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0чел. / 0%</w:t>
            </w:r>
          </w:p>
        </w:tc>
      </w:tr>
      <w:tr w:rsidR="008D61AB" w:rsidRPr="005074C0" w:rsidTr="00491126">
        <w:trPr>
          <w:trHeight w:hRule="exact" w:val="1014"/>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58" w:right="160"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0  чел.  </w:t>
            </w:r>
          </w:p>
        </w:tc>
      </w:tr>
      <w:tr w:rsidR="008D61AB" w:rsidRPr="005074C0" w:rsidTr="00491126">
        <w:trPr>
          <w:trHeight w:hRule="exact" w:val="2244"/>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1.12.</w:t>
            </w:r>
          </w:p>
        </w:tc>
        <w:tc>
          <w:tcPr>
            <w:tcW w:w="722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proofErr w:type="gramStart"/>
            <w:r w:rsidRPr="005074C0">
              <w:rPr>
                <w:rFonts w:ascii="PT Astra Serif" w:eastAsia="Times New Roman" w:hAnsi="PT Astra Serif"/>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w:t>
            </w:r>
            <w:proofErr w:type="gramEnd"/>
          </w:p>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p>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хозяйственныхработников</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1чел. </w:t>
            </w:r>
          </w:p>
        </w:tc>
      </w:tr>
      <w:tr w:rsidR="008D61AB" w:rsidRPr="005074C0" w:rsidTr="00491126">
        <w:trPr>
          <w:trHeight w:hRule="exact" w:val="1941"/>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firstLine="284"/>
              <w:jc w:val="both"/>
              <w:rPr>
                <w:rFonts w:ascii="PT Astra Serif" w:eastAsia="Times New Roman" w:hAnsi="PT Astra Serif"/>
                <w:sz w:val="24"/>
                <w:szCs w:val="24"/>
                <w:lang w:val="ru-RU"/>
              </w:rPr>
            </w:pPr>
          </w:p>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0 чел. </w:t>
            </w:r>
          </w:p>
        </w:tc>
      </w:tr>
      <w:tr w:rsidR="008D61AB" w:rsidRPr="005074C0" w:rsidTr="00491126">
        <w:trPr>
          <w:trHeight w:hRule="exact" w:val="739"/>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45"/>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1.14.</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343"/>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Соотношение «педагогический работник/воспитанник» в дошкольной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409"/>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1чел /6  чел.</w:t>
            </w:r>
          </w:p>
        </w:tc>
      </w:tr>
      <w:tr w:rsidR="008D61AB" w:rsidRPr="005074C0" w:rsidTr="00491126">
        <w:trPr>
          <w:trHeight w:hRule="exact" w:val="390"/>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8"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Инфраструктура</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autoSpaceDE w:val="0"/>
              <w:autoSpaceDN w:val="0"/>
              <w:adjustRightInd w:val="0"/>
              <w:spacing w:line="240" w:lineRule="atLeast"/>
              <w:ind w:firstLine="284"/>
              <w:jc w:val="both"/>
              <w:rPr>
                <w:rFonts w:ascii="PT Astra Serif" w:hAnsi="PT Astra Serif"/>
                <w:sz w:val="24"/>
                <w:szCs w:val="24"/>
                <w:lang w:val="ru-RU"/>
              </w:rPr>
            </w:pPr>
          </w:p>
        </w:tc>
      </w:tr>
      <w:tr w:rsidR="008D61AB" w:rsidRPr="005074C0" w:rsidTr="00491126">
        <w:trPr>
          <w:trHeight w:hRule="exact" w:val="758"/>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2.1.</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6"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Общая площадь помещений, в которых осуществляется образовательная деятельность, в расчете на одного воспитанника</w:t>
            </w:r>
          </w:p>
        </w:tc>
        <w:tc>
          <w:tcPr>
            <w:tcW w:w="1701"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ind w:right="264"/>
              <w:jc w:val="both"/>
              <w:rPr>
                <w:rFonts w:ascii="PT Astra Serif" w:hAnsi="PT Astra Serif"/>
                <w:color w:val="000000"/>
                <w:sz w:val="24"/>
                <w:szCs w:val="24"/>
                <w:lang w:val="ru-RU"/>
              </w:rPr>
            </w:pPr>
          </w:p>
          <w:p w:rsidR="008D61AB" w:rsidRPr="005074C0" w:rsidRDefault="008D61AB" w:rsidP="00491126">
            <w:pPr>
              <w:spacing w:line="240" w:lineRule="atLeast"/>
              <w:ind w:right="26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25 кв.м.</w:t>
            </w:r>
          </w:p>
        </w:tc>
      </w:tr>
      <w:tr w:rsidR="008D61AB" w:rsidRPr="005074C0" w:rsidTr="00491126">
        <w:trPr>
          <w:trHeight w:hRule="exact" w:val="704"/>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2.2.</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29"/>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 xml:space="preserve"> Площадь помещений для организации дополнительных видов деятельности воспитанников</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3"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да</w:t>
            </w:r>
          </w:p>
        </w:tc>
      </w:tr>
      <w:tr w:rsidR="008D61AB" w:rsidRPr="005074C0" w:rsidTr="00491126">
        <w:trPr>
          <w:trHeight w:hRule="exact" w:val="417"/>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2.3.</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Наличие физкультурного    зала</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7"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нет</w:t>
            </w:r>
          </w:p>
        </w:tc>
      </w:tr>
      <w:tr w:rsidR="008D61AB" w:rsidRPr="005074C0" w:rsidTr="00491126">
        <w:trPr>
          <w:trHeight w:hRule="exact" w:val="411"/>
        </w:trPr>
        <w:tc>
          <w:tcPr>
            <w:tcW w:w="70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2.4.</w:t>
            </w: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5"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Наличие    музыкального  зала</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37" w:right="134"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нет</w:t>
            </w:r>
          </w:p>
        </w:tc>
      </w:tr>
      <w:tr w:rsidR="008D61AB" w:rsidRPr="005074C0" w:rsidTr="00491126">
        <w:trPr>
          <w:trHeight w:hRule="exact" w:val="986"/>
        </w:trPr>
        <w:tc>
          <w:tcPr>
            <w:tcW w:w="709" w:type="dxa"/>
            <w:tcBorders>
              <w:top w:val="single" w:sz="4" w:space="0" w:color="000000"/>
              <w:left w:val="single" w:sz="4" w:space="0" w:color="000000"/>
              <w:bottom w:val="single" w:sz="4" w:space="0" w:color="000000"/>
              <w:right w:val="single" w:sz="4" w:space="0" w:color="000000"/>
            </w:tcBorders>
          </w:tcPr>
          <w:p w:rsidR="008D61AB" w:rsidRPr="005074C0" w:rsidRDefault="008D61AB" w:rsidP="00491126">
            <w:pPr>
              <w:spacing w:line="240" w:lineRule="atLeast"/>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2.5.</w:t>
            </w:r>
          </w:p>
          <w:p w:rsidR="008D61AB" w:rsidRPr="005074C0" w:rsidRDefault="008D61AB" w:rsidP="00491126">
            <w:pPr>
              <w:spacing w:line="240" w:lineRule="atLeast"/>
              <w:jc w:val="both"/>
              <w:rPr>
                <w:rFonts w:ascii="PT Astra Serif" w:eastAsia="Times New Roman" w:hAnsi="PT Astra Serif"/>
                <w:sz w:val="24"/>
                <w:szCs w:val="24"/>
                <w:lang w:val="ru-RU"/>
              </w:rPr>
            </w:pPr>
          </w:p>
        </w:tc>
        <w:tc>
          <w:tcPr>
            <w:tcW w:w="7229"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left="105" w:right="107" w:firstLine="28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01" w:type="dxa"/>
            <w:tcBorders>
              <w:top w:val="single" w:sz="4" w:space="0" w:color="000000"/>
              <w:left w:val="single" w:sz="4" w:space="0" w:color="000000"/>
              <w:bottom w:val="single" w:sz="4" w:space="0" w:color="000000"/>
              <w:right w:val="single" w:sz="4" w:space="0" w:color="000000"/>
            </w:tcBorders>
            <w:hideMark/>
          </w:tcPr>
          <w:p w:rsidR="008D61AB" w:rsidRPr="005074C0" w:rsidRDefault="008D61AB" w:rsidP="00491126">
            <w:pPr>
              <w:spacing w:line="240" w:lineRule="atLeast"/>
              <w:ind w:right="134"/>
              <w:jc w:val="both"/>
              <w:rPr>
                <w:rFonts w:ascii="PT Astra Serif" w:eastAsia="Times New Roman" w:hAnsi="PT Astra Serif"/>
                <w:sz w:val="24"/>
                <w:szCs w:val="24"/>
                <w:lang w:val="ru-RU"/>
              </w:rPr>
            </w:pPr>
            <w:r w:rsidRPr="005074C0">
              <w:rPr>
                <w:rFonts w:ascii="PT Astra Serif" w:eastAsia="Times New Roman" w:hAnsi="PT Astra Serif"/>
                <w:sz w:val="24"/>
                <w:szCs w:val="24"/>
                <w:lang w:val="ru-RU"/>
              </w:rPr>
              <w:t>да</w:t>
            </w:r>
          </w:p>
        </w:tc>
      </w:tr>
    </w:tbl>
    <w:p w:rsidR="008D61AB" w:rsidRPr="005074C0" w:rsidRDefault="008D61AB" w:rsidP="008D61AB">
      <w:pPr>
        <w:spacing w:before="0" w:beforeAutospacing="0" w:after="0" w:afterAutospacing="0" w:line="240" w:lineRule="atLeast"/>
        <w:jc w:val="center"/>
        <w:rPr>
          <w:rFonts w:ascii="PT Astra Serif" w:hAnsi="PT Astra Serif" w:cs="Times New Roman"/>
          <w:color w:val="000000"/>
          <w:sz w:val="24"/>
          <w:szCs w:val="24"/>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p w:rsidR="008D61AB" w:rsidRPr="001B30B9" w:rsidRDefault="008D61AB" w:rsidP="000C7907">
      <w:pPr>
        <w:spacing w:before="0" w:beforeAutospacing="0" w:after="0" w:afterAutospacing="0"/>
        <w:ind w:firstLine="720"/>
        <w:jc w:val="both"/>
        <w:rPr>
          <w:rFonts w:ascii="PT Astra Serif" w:hAnsi="PT Astra Serif" w:cs="Times New Roman"/>
          <w:color w:val="000000"/>
          <w:sz w:val="24"/>
          <w:szCs w:val="24"/>
          <w:lang w:val="ru-RU"/>
        </w:rPr>
      </w:pPr>
    </w:p>
    <w:sectPr w:rsidR="008D61AB" w:rsidRPr="001B30B9" w:rsidSect="00573E26">
      <w:pgSz w:w="11907" w:h="16839"/>
      <w:pgMar w:top="1440" w:right="709"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6">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7">
    <w:nsid w:val="01E71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0053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5860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AD17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FB0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7C57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F2B19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4813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6BC6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C1D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2A4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A837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03D70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5D1C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245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CC64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65B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9491B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5846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BF02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5F7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2C3DA1"/>
    <w:multiLevelType w:val="hybridMultilevel"/>
    <w:tmpl w:val="2E2A5EB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9">
    <w:nsid w:val="346129FB"/>
    <w:multiLevelType w:val="hybridMultilevel"/>
    <w:tmpl w:val="80689EB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0">
    <w:nsid w:val="379B7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2F71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B47E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2648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386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2633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CC1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E35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4D4E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F55C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8A14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422A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884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538E2D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5343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6B3E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5C40570"/>
    <w:multiLevelType w:val="multilevel"/>
    <w:tmpl w:val="99F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C455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6C9182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6760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9177E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AD032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C56E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771C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123550"/>
    <w:multiLevelType w:val="multilevel"/>
    <w:tmpl w:val="06A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225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4505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F85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62522E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66186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8F2778"/>
    <w:multiLevelType w:val="hybridMultilevel"/>
    <w:tmpl w:val="AD60CE2A"/>
    <w:lvl w:ilvl="0" w:tplc="C8AE567E">
      <w:numFmt w:val="bullet"/>
      <w:lvlText w:val="-"/>
      <w:lvlJc w:val="left"/>
      <w:pPr>
        <w:ind w:left="108" w:hanging="188"/>
      </w:pPr>
      <w:rPr>
        <w:rFonts w:ascii="Times New Roman" w:eastAsia="Times New Roman" w:hAnsi="Times New Roman" w:cs="Times New Roman" w:hint="default"/>
        <w:w w:val="99"/>
        <w:sz w:val="24"/>
        <w:szCs w:val="24"/>
        <w:lang w:val="ru-RU" w:eastAsia="en-US" w:bidi="ar-SA"/>
      </w:rPr>
    </w:lvl>
    <w:lvl w:ilvl="1" w:tplc="74881FD6">
      <w:numFmt w:val="bullet"/>
      <w:lvlText w:val="•"/>
      <w:lvlJc w:val="left"/>
      <w:pPr>
        <w:ind w:left="499" w:hanging="188"/>
      </w:pPr>
      <w:rPr>
        <w:lang w:val="ru-RU" w:eastAsia="en-US" w:bidi="ar-SA"/>
      </w:rPr>
    </w:lvl>
    <w:lvl w:ilvl="2" w:tplc="D1D2FDE8">
      <w:numFmt w:val="bullet"/>
      <w:lvlText w:val="•"/>
      <w:lvlJc w:val="left"/>
      <w:pPr>
        <w:ind w:left="899" w:hanging="188"/>
      </w:pPr>
      <w:rPr>
        <w:lang w:val="ru-RU" w:eastAsia="en-US" w:bidi="ar-SA"/>
      </w:rPr>
    </w:lvl>
    <w:lvl w:ilvl="3" w:tplc="71A07F5C">
      <w:numFmt w:val="bullet"/>
      <w:lvlText w:val="•"/>
      <w:lvlJc w:val="left"/>
      <w:pPr>
        <w:ind w:left="1299" w:hanging="188"/>
      </w:pPr>
      <w:rPr>
        <w:lang w:val="ru-RU" w:eastAsia="en-US" w:bidi="ar-SA"/>
      </w:rPr>
    </w:lvl>
    <w:lvl w:ilvl="4" w:tplc="6028487E">
      <w:numFmt w:val="bullet"/>
      <w:lvlText w:val="•"/>
      <w:lvlJc w:val="left"/>
      <w:pPr>
        <w:ind w:left="1699" w:hanging="188"/>
      </w:pPr>
      <w:rPr>
        <w:lang w:val="ru-RU" w:eastAsia="en-US" w:bidi="ar-SA"/>
      </w:rPr>
    </w:lvl>
    <w:lvl w:ilvl="5" w:tplc="7520D00E">
      <w:numFmt w:val="bullet"/>
      <w:lvlText w:val="•"/>
      <w:lvlJc w:val="left"/>
      <w:pPr>
        <w:ind w:left="2099" w:hanging="188"/>
      </w:pPr>
      <w:rPr>
        <w:lang w:val="ru-RU" w:eastAsia="en-US" w:bidi="ar-SA"/>
      </w:rPr>
    </w:lvl>
    <w:lvl w:ilvl="6" w:tplc="217CFF5C">
      <w:numFmt w:val="bullet"/>
      <w:lvlText w:val="•"/>
      <w:lvlJc w:val="left"/>
      <w:pPr>
        <w:ind w:left="2499" w:hanging="188"/>
      </w:pPr>
      <w:rPr>
        <w:lang w:val="ru-RU" w:eastAsia="en-US" w:bidi="ar-SA"/>
      </w:rPr>
    </w:lvl>
    <w:lvl w:ilvl="7" w:tplc="24E82700">
      <w:numFmt w:val="bullet"/>
      <w:lvlText w:val="•"/>
      <w:lvlJc w:val="left"/>
      <w:pPr>
        <w:ind w:left="2899" w:hanging="188"/>
      </w:pPr>
      <w:rPr>
        <w:lang w:val="ru-RU" w:eastAsia="en-US" w:bidi="ar-SA"/>
      </w:rPr>
    </w:lvl>
    <w:lvl w:ilvl="8" w:tplc="9E56AF38">
      <w:numFmt w:val="bullet"/>
      <w:lvlText w:val="•"/>
      <w:lvlJc w:val="left"/>
      <w:pPr>
        <w:ind w:left="3299" w:hanging="188"/>
      </w:pPr>
      <w:rPr>
        <w:lang w:val="ru-RU" w:eastAsia="en-US" w:bidi="ar-SA"/>
      </w:rPr>
    </w:lvl>
  </w:abstractNum>
  <w:abstractNum w:abstractNumId="61">
    <w:nsid w:val="6C9969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7D1F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9F06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EC678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A97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964A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737356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C42212"/>
    <w:multiLevelType w:val="hybridMultilevel"/>
    <w:tmpl w:val="6A4C8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BE563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4D4F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E943A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5820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69"/>
  </w:num>
  <w:num w:numId="4">
    <w:abstractNumId w:val="67"/>
  </w:num>
  <w:num w:numId="5">
    <w:abstractNumId w:val="34"/>
  </w:num>
  <w:num w:numId="6">
    <w:abstractNumId w:val="41"/>
  </w:num>
  <w:num w:numId="7">
    <w:abstractNumId w:val="33"/>
  </w:num>
  <w:num w:numId="8">
    <w:abstractNumId w:val="22"/>
  </w:num>
  <w:num w:numId="9">
    <w:abstractNumId w:val="20"/>
  </w:num>
  <w:num w:numId="10">
    <w:abstractNumId w:val="64"/>
  </w:num>
  <w:num w:numId="11">
    <w:abstractNumId w:val="26"/>
  </w:num>
  <w:num w:numId="12">
    <w:abstractNumId w:val="10"/>
  </w:num>
  <w:num w:numId="13">
    <w:abstractNumId w:val="36"/>
  </w:num>
  <w:num w:numId="14">
    <w:abstractNumId w:val="9"/>
  </w:num>
  <w:num w:numId="15">
    <w:abstractNumId w:val="62"/>
  </w:num>
  <w:num w:numId="16">
    <w:abstractNumId w:val="37"/>
  </w:num>
  <w:num w:numId="17">
    <w:abstractNumId w:val="71"/>
  </w:num>
  <w:num w:numId="18">
    <w:abstractNumId w:val="35"/>
  </w:num>
  <w:num w:numId="19">
    <w:abstractNumId w:val="63"/>
  </w:num>
  <w:num w:numId="20">
    <w:abstractNumId w:val="55"/>
  </w:num>
  <w:num w:numId="21">
    <w:abstractNumId w:val="39"/>
  </w:num>
  <w:num w:numId="22">
    <w:abstractNumId w:val="38"/>
  </w:num>
  <w:num w:numId="23">
    <w:abstractNumId w:val="52"/>
  </w:num>
  <w:num w:numId="24">
    <w:abstractNumId w:val="56"/>
  </w:num>
  <w:num w:numId="25">
    <w:abstractNumId w:val="70"/>
  </w:num>
  <w:num w:numId="26">
    <w:abstractNumId w:val="31"/>
  </w:num>
  <w:num w:numId="27">
    <w:abstractNumId w:val="24"/>
  </w:num>
  <w:num w:numId="28">
    <w:abstractNumId w:val="7"/>
  </w:num>
  <w:num w:numId="29">
    <w:abstractNumId w:val="13"/>
  </w:num>
  <w:num w:numId="30">
    <w:abstractNumId w:val="48"/>
  </w:num>
  <w:num w:numId="31">
    <w:abstractNumId w:val="16"/>
  </w:num>
  <w:num w:numId="32">
    <w:abstractNumId w:val="59"/>
  </w:num>
  <w:num w:numId="33">
    <w:abstractNumId w:val="19"/>
  </w:num>
  <w:num w:numId="34">
    <w:abstractNumId w:val="17"/>
  </w:num>
  <w:num w:numId="35">
    <w:abstractNumId w:val="72"/>
  </w:num>
  <w:num w:numId="36">
    <w:abstractNumId w:val="65"/>
  </w:num>
  <w:num w:numId="37">
    <w:abstractNumId w:val="44"/>
  </w:num>
  <w:num w:numId="38">
    <w:abstractNumId w:val="32"/>
  </w:num>
  <w:num w:numId="39">
    <w:abstractNumId w:val="40"/>
  </w:num>
  <w:num w:numId="40">
    <w:abstractNumId w:val="43"/>
  </w:num>
  <w:num w:numId="41">
    <w:abstractNumId w:val="11"/>
  </w:num>
  <w:num w:numId="42">
    <w:abstractNumId w:val="27"/>
  </w:num>
  <w:num w:numId="43">
    <w:abstractNumId w:val="53"/>
  </w:num>
  <w:num w:numId="44">
    <w:abstractNumId w:val="61"/>
  </w:num>
  <w:num w:numId="45">
    <w:abstractNumId w:val="30"/>
  </w:num>
  <w:num w:numId="46">
    <w:abstractNumId w:val="51"/>
  </w:num>
  <w:num w:numId="47">
    <w:abstractNumId w:val="15"/>
  </w:num>
  <w:num w:numId="48">
    <w:abstractNumId w:val="54"/>
  </w:num>
  <w:num w:numId="49">
    <w:abstractNumId w:val="68"/>
  </w:num>
  <w:num w:numId="50">
    <w:abstractNumId w:val="46"/>
  </w:num>
  <w:num w:numId="51">
    <w:abstractNumId w:val="60"/>
  </w:num>
  <w:num w:numId="52">
    <w:abstractNumId w:val="28"/>
  </w:num>
  <w:num w:numId="53">
    <w:abstractNumId w:val="29"/>
  </w:num>
  <w:num w:numId="54">
    <w:abstractNumId w:val="49"/>
  </w:num>
  <w:num w:numId="55">
    <w:abstractNumId w:val="18"/>
  </w:num>
  <w:num w:numId="56">
    <w:abstractNumId w:val="57"/>
  </w:num>
  <w:num w:numId="57">
    <w:abstractNumId w:val="14"/>
  </w:num>
  <w:num w:numId="58">
    <w:abstractNumId w:val="8"/>
  </w:num>
  <w:num w:numId="59">
    <w:abstractNumId w:val="42"/>
  </w:num>
  <w:num w:numId="60">
    <w:abstractNumId w:val="23"/>
  </w:num>
  <w:num w:numId="61">
    <w:abstractNumId w:val="50"/>
  </w:num>
  <w:num w:numId="62">
    <w:abstractNumId w:val="58"/>
  </w:num>
  <w:num w:numId="63">
    <w:abstractNumId w:val="12"/>
  </w:num>
  <w:num w:numId="64">
    <w:abstractNumId w:val="47"/>
  </w:num>
  <w:num w:numId="65">
    <w:abstractNumId w:val="45"/>
  </w:num>
  <w:num w:numId="66">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compat/>
  <w:rsids>
    <w:rsidRoot w:val="005A05CE"/>
    <w:rsid w:val="000463CE"/>
    <w:rsid w:val="00095B17"/>
    <w:rsid w:val="000C7907"/>
    <w:rsid w:val="001173A7"/>
    <w:rsid w:val="0013536D"/>
    <w:rsid w:val="00167B6E"/>
    <w:rsid w:val="001B30B9"/>
    <w:rsid w:val="001B7D06"/>
    <w:rsid w:val="001E334D"/>
    <w:rsid w:val="00206ED6"/>
    <w:rsid w:val="002201B8"/>
    <w:rsid w:val="00253A06"/>
    <w:rsid w:val="0026496F"/>
    <w:rsid w:val="0027331C"/>
    <w:rsid w:val="002A2F2A"/>
    <w:rsid w:val="002D33B1"/>
    <w:rsid w:val="002D3591"/>
    <w:rsid w:val="0031152B"/>
    <w:rsid w:val="003278B8"/>
    <w:rsid w:val="003514A0"/>
    <w:rsid w:val="00381757"/>
    <w:rsid w:val="003920FA"/>
    <w:rsid w:val="003D678A"/>
    <w:rsid w:val="00491126"/>
    <w:rsid w:val="004B5D2A"/>
    <w:rsid w:val="004E47C0"/>
    <w:rsid w:val="004E50E9"/>
    <w:rsid w:val="004F0E80"/>
    <w:rsid w:val="004F7E17"/>
    <w:rsid w:val="00540C82"/>
    <w:rsid w:val="00573E26"/>
    <w:rsid w:val="005A05CE"/>
    <w:rsid w:val="005C56F1"/>
    <w:rsid w:val="00606DD2"/>
    <w:rsid w:val="00627A78"/>
    <w:rsid w:val="0063423B"/>
    <w:rsid w:val="0065160C"/>
    <w:rsid w:val="00653AF6"/>
    <w:rsid w:val="006C3564"/>
    <w:rsid w:val="006E009D"/>
    <w:rsid w:val="006E5DDD"/>
    <w:rsid w:val="006E6899"/>
    <w:rsid w:val="0070203F"/>
    <w:rsid w:val="007976D4"/>
    <w:rsid w:val="007B319C"/>
    <w:rsid w:val="00806F9B"/>
    <w:rsid w:val="0082566F"/>
    <w:rsid w:val="00847A91"/>
    <w:rsid w:val="008622FB"/>
    <w:rsid w:val="008850AF"/>
    <w:rsid w:val="008C478A"/>
    <w:rsid w:val="008C68F2"/>
    <w:rsid w:val="008D61AB"/>
    <w:rsid w:val="008F4819"/>
    <w:rsid w:val="0092613F"/>
    <w:rsid w:val="009A11BD"/>
    <w:rsid w:val="009E1F1B"/>
    <w:rsid w:val="009F4393"/>
    <w:rsid w:val="00A2524E"/>
    <w:rsid w:val="00A9771A"/>
    <w:rsid w:val="00AF3504"/>
    <w:rsid w:val="00B167C0"/>
    <w:rsid w:val="00B5296F"/>
    <w:rsid w:val="00B73A5A"/>
    <w:rsid w:val="00B85A03"/>
    <w:rsid w:val="00BA16ED"/>
    <w:rsid w:val="00BD626E"/>
    <w:rsid w:val="00BD7B46"/>
    <w:rsid w:val="00BF0E08"/>
    <w:rsid w:val="00C02EB8"/>
    <w:rsid w:val="00C21B41"/>
    <w:rsid w:val="00C44988"/>
    <w:rsid w:val="00C71E63"/>
    <w:rsid w:val="00C76FFE"/>
    <w:rsid w:val="00C8553C"/>
    <w:rsid w:val="00D244F5"/>
    <w:rsid w:val="00D648FE"/>
    <w:rsid w:val="00D96800"/>
    <w:rsid w:val="00DC262D"/>
    <w:rsid w:val="00DD6E1C"/>
    <w:rsid w:val="00DE3CA6"/>
    <w:rsid w:val="00E438A1"/>
    <w:rsid w:val="00E77C54"/>
    <w:rsid w:val="00EC14EC"/>
    <w:rsid w:val="00EC7DD2"/>
    <w:rsid w:val="00F01E19"/>
    <w:rsid w:val="00F4445A"/>
    <w:rsid w:val="00F620C1"/>
    <w:rsid w:val="00FA029E"/>
    <w:rsid w:val="00FA5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C14E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C14EC"/>
    <w:rPr>
      <w:rFonts w:ascii="Tahoma" w:hAnsi="Tahoma" w:cs="Tahoma"/>
      <w:sz w:val="16"/>
      <w:szCs w:val="16"/>
    </w:rPr>
  </w:style>
  <w:style w:type="paragraph" w:styleId="a5">
    <w:name w:val="List Paragraph"/>
    <w:basedOn w:val="a"/>
    <w:link w:val="a6"/>
    <w:uiPriority w:val="34"/>
    <w:qFormat/>
    <w:rsid w:val="0027331C"/>
    <w:pPr>
      <w:ind w:left="720"/>
      <w:contextualSpacing/>
    </w:pPr>
  </w:style>
  <w:style w:type="character" w:customStyle="1" w:styleId="a6">
    <w:name w:val="Абзац списка Знак"/>
    <w:link w:val="a5"/>
    <w:uiPriority w:val="34"/>
    <w:locked/>
    <w:rsid w:val="00167B6E"/>
  </w:style>
  <w:style w:type="paragraph" w:customStyle="1" w:styleId="futurismarkdown-paragraph">
    <w:name w:val="futurismarkdown-paragraph"/>
    <w:basedOn w:val="a"/>
    <w:rsid w:val="002201B8"/>
    <w:rPr>
      <w:rFonts w:ascii="Times New Roman" w:eastAsia="Times New Roman" w:hAnsi="Times New Roman" w:cs="Times New Roman"/>
      <w:sz w:val="24"/>
      <w:szCs w:val="24"/>
      <w:lang w:val="ru-RU" w:eastAsia="ru-RU"/>
    </w:rPr>
  </w:style>
  <w:style w:type="character" w:styleId="a7">
    <w:name w:val="Strong"/>
    <w:basedOn w:val="a0"/>
    <w:uiPriority w:val="22"/>
    <w:qFormat/>
    <w:rsid w:val="002201B8"/>
    <w:rPr>
      <w:b/>
      <w:bCs/>
    </w:rPr>
  </w:style>
  <w:style w:type="character" w:styleId="a8">
    <w:name w:val="Hyperlink"/>
    <w:basedOn w:val="a0"/>
    <w:uiPriority w:val="99"/>
    <w:unhideWhenUsed/>
    <w:rsid w:val="002201B8"/>
    <w:rPr>
      <w:color w:val="0000FF"/>
      <w:u w:val="single"/>
    </w:rPr>
  </w:style>
  <w:style w:type="paragraph" w:customStyle="1" w:styleId="Default">
    <w:name w:val="Default"/>
    <w:rsid w:val="002201B8"/>
    <w:pPr>
      <w:suppressAutoHyphens/>
      <w:autoSpaceDE w:val="0"/>
      <w:spacing w:before="0" w:beforeAutospacing="0" w:after="0" w:afterAutospacing="0"/>
      <w:jc w:val="both"/>
    </w:pPr>
    <w:rPr>
      <w:rFonts w:ascii="Times New Roman" w:eastAsia="Arial" w:hAnsi="Times New Roman" w:cs="Times New Roman"/>
      <w:color w:val="000000"/>
      <w:sz w:val="24"/>
      <w:szCs w:val="24"/>
      <w:lang w:val="ru-RU" w:eastAsia="ar-SA"/>
    </w:rPr>
  </w:style>
  <w:style w:type="paragraph" w:styleId="a9">
    <w:name w:val="No Spacing"/>
    <w:link w:val="aa"/>
    <w:uiPriority w:val="99"/>
    <w:qFormat/>
    <w:rsid w:val="00167B6E"/>
    <w:pPr>
      <w:spacing w:before="0" w:beforeAutospacing="0" w:after="0" w:afterAutospacing="0"/>
    </w:pPr>
    <w:rPr>
      <w:rFonts w:ascii="Calibri" w:eastAsia="Calibri" w:hAnsi="Calibri" w:cs="Times New Roman"/>
      <w:sz w:val="20"/>
      <w:szCs w:val="20"/>
      <w:lang w:val="ru-RU" w:eastAsia="ru-RU"/>
    </w:rPr>
  </w:style>
  <w:style w:type="character" w:customStyle="1" w:styleId="aa">
    <w:name w:val="Без интервала Знак"/>
    <w:link w:val="a9"/>
    <w:uiPriority w:val="1"/>
    <w:rsid w:val="00167B6E"/>
    <w:rPr>
      <w:rFonts w:ascii="Calibri" w:eastAsia="Calibri" w:hAnsi="Calibri" w:cs="Times New Roman"/>
      <w:sz w:val="20"/>
      <w:szCs w:val="20"/>
      <w:lang w:val="ru-RU" w:eastAsia="ru-RU"/>
    </w:rPr>
  </w:style>
  <w:style w:type="table" w:customStyle="1" w:styleId="TableNormal">
    <w:name w:val="Table Normal"/>
    <w:uiPriority w:val="2"/>
    <w:semiHidden/>
    <w:qFormat/>
    <w:rsid w:val="008D61AB"/>
    <w:pPr>
      <w:widowControl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character" w:customStyle="1" w:styleId="header-user-name">
    <w:name w:val="header-user-name"/>
    <w:basedOn w:val="a0"/>
    <w:rsid w:val="008D61AB"/>
  </w:style>
  <w:style w:type="character" w:customStyle="1" w:styleId="apple-converted-space">
    <w:name w:val="apple-converted-space"/>
    <w:basedOn w:val="a0"/>
    <w:rsid w:val="008D61AB"/>
  </w:style>
  <w:style w:type="table" w:styleId="ab">
    <w:name w:val="Table Grid"/>
    <w:basedOn w:val="a1"/>
    <w:uiPriority w:val="59"/>
    <w:rsid w:val="008D61AB"/>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nhideWhenUsed/>
    <w:rsid w:val="008D61AB"/>
    <w:rPr>
      <w:rFonts w:ascii="Times New Roman" w:eastAsia="Times New Roman" w:hAnsi="Times New Roman" w:cs="Times New Roman"/>
      <w:sz w:val="24"/>
      <w:szCs w:val="24"/>
      <w:lang w:val="ru-RU" w:eastAsia="ru-RU"/>
    </w:rPr>
  </w:style>
  <w:style w:type="paragraph" w:customStyle="1" w:styleId="msolistparagraphbullet1gif">
    <w:name w:val="msolistparagraphbullet1.gif"/>
    <w:basedOn w:val="a"/>
    <w:rsid w:val="008D61AB"/>
    <w:pPr>
      <w:spacing w:before="24" w:beforeAutospacing="0" w:after="24" w:afterAutospacing="0"/>
    </w:pPr>
    <w:rPr>
      <w:rFonts w:ascii="Times New Roman" w:eastAsia="Times New Roman" w:hAnsi="Times New Roman" w:cs="Times New Roman"/>
      <w:sz w:val="20"/>
      <w:szCs w:val="20"/>
      <w:lang w:val="ru-RU" w:eastAsia="ru-RU"/>
    </w:rPr>
  </w:style>
  <w:style w:type="paragraph" w:customStyle="1" w:styleId="msolistparagraphbullet3gif">
    <w:name w:val="msolistparagraphbullet3.gif"/>
    <w:basedOn w:val="a"/>
    <w:rsid w:val="008D61AB"/>
    <w:pPr>
      <w:spacing w:before="24" w:beforeAutospacing="0" w:after="24" w:afterAutospacing="0"/>
    </w:pPr>
    <w:rPr>
      <w:rFonts w:ascii="Times New Roman" w:eastAsia="Times New Roman" w:hAnsi="Times New Roman" w:cs="Times New Roman"/>
      <w:sz w:val="20"/>
      <w:szCs w:val="20"/>
      <w:lang w:val="ru-RU" w:eastAsia="ru-RU"/>
    </w:rPr>
  </w:style>
  <w:style w:type="paragraph" w:styleId="ad">
    <w:name w:val="Body Text"/>
    <w:basedOn w:val="a"/>
    <w:link w:val="ae"/>
    <w:rsid w:val="008D61AB"/>
    <w:pPr>
      <w:widowControl w:val="0"/>
      <w:suppressAutoHyphens/>
      <w:spacing w:before="0" w:beforeAutospacing="0" w:after="120" w:afterAutospacing="0"/>
    </w:pPr>
    <w:rPr>
      <w:rFonts w:ascii="Times New Roman" w:eastAsia="SimSun" w:hAnsi="Times New Roman" w:cs="Mangal"/>
      <w:kern w:val="1"/>
      <w:sz w:val="24"/>
      <w:szCs w:val="24"/>
      <w:lang w:val="ru-RU" w:eastAsia="hi-IN" w:bidi="hi-IN"/>
    </w:rPr>
  </w:style>
  <w:style w:type="character" w:customStyle="1" w:styleId="ae">
    <w:name w:val="Основной текст Знак"/>
    <w:basedOn w:val="a0"/>
    <w:link w:val="ad"/>
    <w:rsid w:val="008D61AB"/>
    <w:rPr>
      <w:rFonts w:ascii="Times New Roman" w:eastAsia="SimSun" w:hAnsi="Times New Roman" w:cs="Mangal"/>
      <w:kern w:val="1"/>
      <w:sz w:val="24"/>
      <w:szCs w:val="24"/>
      <w:lang w:val="ru-RU" w:eastAsia="hi-IN" w:bidi="hi-IN"/>
    </w:rPr>
  </w:style>
  <w:style w:type="paragraph" w:customStyle="1" w:styleId="21">
    <w:name w:val="Основной текст 21"/>
    <w:basedOn w:val="a"/>
    <w:rsid w:val="008D61AB"/>
    <w:pPr>
      <w:suppressAutoHyphens/>
      <w:spacing w:before="0" w:beforeAutospacing="0" w:after="0" w:afterAutospacing="0"/>
    </w:pPr>
    <w:rPr>
      <w:rFonts w:ascii="Times New Roman" w:eastAsia="Times New Roman" w:hAnsi="Times New Roman" w:cs="Times New Roman"/>
      <w:b/>
      <w:bCs/>
      <w:kern w:val="1"/>
      <w:szCs w:val="24"/>
      <w:lang w:val="ru-RU" w:eastAsia="ar-SA"/>
    </w:rPr>
  </w:style>
  <w:style w:type="character" w:styleId="af">
    <w:name w:val="Emphasis"/>
    <w:qFormat/>
    <w:rsid w:val="008D61AB"/>
    <w:rPr>
      <w:rFonts w:cs="Times New Roman"/>
      <w:i/>
      <w:iCs/>
    </w:rPr>
  </w:style>
  <w:style w:type="character" w:customStyle="1" w:styleId="2">
    <w:name w:val="Основной текст 2 Знак"/>
    <w:basedOn w:val="a0"/>
    <w:link w:val="20"/>
    <w:uiPriority w:val="99"/>
    <w:semiHidden/>
    <w:rsid w:val="008D61AB"/>
    <w:rPr>
      <w:lang w:val="ru-RU"/>
    </w:rPr>
  </w:style>
  <w:style w:type="paragraph" w:styleId="20">
    <w:name w:val="Body Text 2"/>
    <w:basedOn w:val="a"/>
    <w:link w:val="2"/>
    <w:uiPriority w:val="99"/>
    <w:semiHidden/>
    <w:unhideWhenUsed/>
    <w:rsid w:val="008D61AB"/>
    <w:pPr>
      <w:spacing w:before="0" w:beforeAutospacing="0" w:after="120" w:afterAutospacing="0" w:line="480" w:lineRule="auto"/>
    </w:pPr>
    <w:rPr>
      <w:lang w:val="ru-RU"/>
    </w:rPr>
  </w:style>
  <w:style w:type="paragraph" w:styleId="af0">
    <w:name w:val="header"/>
    <w:basedOn w:val="a"/>
    <w:link w:val="af1"/>
    <w:uiPriority w:val="99"/>
    <w:unhideWhenUsed/>
    <w:rsid w:val="008D61AB"/>
    <w:pPr>
      <w:tabs>
        <w:tab w:val="center" w:pos="4677"/>
        <w:tab w:val="right" w:pos="9355"/>
      </w:tabs>
      <w:spacing w:before="0" w:beforeAutospacing="0" w:after="0" w:afterAutospacing="0"/>
    </w:pPr>
    <w:rPr>
      <w:lang w:val="ru-RU"/>
    </w:rPr>
  </w:style>
  <w:style w:type="character" w:customStyle="1" w:styleId="af1">
    <w:name w:val="Верхний колонтитул Знак"/>
    <w:basedOn w:val="a0"/>
    <w:link w:val="af0"/>
    <w:uiPriority w:val="99"/>
    <w:rsid w:val="008D61AB"/>
    <w:rPr>
      <w:lang w:val="ru-RU"/>
    </w:rPr>
  </w:style>
  <w:style w:type="paragraph" w:styleId="af2">
    <w:name w:val="footer"/>
    <w:basedOn w:val="a"/>
    <w:link w:val="af3"/>
    <w:uiPriority w:val="99"/>
    <w:unhideWhenUsed/>
    <w:rsid w:val="008D61AB"/>
    <w:pPr>
      <w:tabs>
        <w:tab w:val="center" w:pos="4677"/>
        <w:tab w:val="right" w:pos="9355"/>
      </w:tabs>
      <w:spacing w:before="0" w:beforeAutospacing="0" w:after="0" w:afterAutospacing="0"/>
    </w:pPr>
    <w:rPr>
      <w:lang w:val="ru-RU"/>
    </w:rPr>
  </w:style>
  <w:style w:type="character" w:customStyle="1" w:styleId="af3">
    <w:name w:val="Нижний колонтитул Знак"/>
    <w:basedOn w:val="a0"/>
    <w:link w:val="af2"/>
    <w:uiPriority w:val="99"/>
    <w:rsid w:val="008D61AB"/>
    <w:rPr>
      <w:lang w:val="ru-RU"/>
    </w:rPr>
  </w:style>
  <w:style w:type="table" w:customStyle="1" w:styleId="6">
    <w:name w:val="Сетка таблицы6"/>
    <w:basedOn w:val="a1"/>
    <w:rsid w:val="008D61AB"/>
    <w:pPr>
      <w:spacing w:before="0" w:beforeAutospacing="0" w:after="0" w:afterAutospacing="0"/>
    </w:pPr>
    <w:rPr>
      <w:rFonts w:ascii="Calibri" w:eastAsia="Times New Roman" w:hAnsi="Calibri" w:cs="Times New Roman"/>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uiPriority w:val="59"/>
    <w:rsid w:val="008D61AB"/>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8D61AB"/>
    <w:pPr>
      <w:spacing w:before="0" w:beforeAutospacing="0" w:after="0" w:afterAutospacing="0"/>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20783023">
      <w:bodyDiv w:val="1"/>
      <w:marLeft w:val="0"/>
      <w:marRight w:val="0"/>
      <w:marTop w:val="0"/>
      <w:marBottom w:val="0"/>
      <w:divBdr>
        <w:top w:val="none" w:sz="0" w:space="0" w:color="auto"/>
        <w:left w:val="none" w:sz="0" w:space="0" w:color="auto"/>
        <w:bottom w:val="none" w:sz="0" w:space="0" w:color="auto"/>
        <w:right w:val="none" w:sz="0" w:space="0" w:color="auto"/>
      </w:divBdr>
    </w:div>
    <w:div w:id="44762214">
      <w:bodyDiv w:val="1"/>
      <w:marLeft w:val="0"/>
      <w:marRight w:val="0"/>
      <w:marTop w:val="0"/>
      <w:marBottom w:val="0"/>
      <w:divBdr>
        <w:top w:val="none" w:sz="0" w:space="0" w:color="auto"/>
        <w:left w:val="none" w:sz="0" w:space="0" w:color="auto"/>
        <w:bottom w:val="none" w:sz="0" w:space="0" w:color="auto"/>
        <w:right w:val="none" w:sz="0" w:space="0" w:color="auto"/>
      </w:divBdr>
    </w:div>
    <w:div w:id="94252956">
      <w:bodyDiv w:val="1"/>
      <w:marLeft w:val="0"/>
      <w:marRight w:val="0"/>
      <w:marTop w:val="0"/>
      <w:marBottom w:val="0"/>
      <w:divBdr>
        <w:top w:val="none" w:sz="0" w:space="0" w:color="auto"/>
        <w:left w:val="none" w:sz="0" w:space="0" w:color="auto"/>
        <w:bottom w:val="none" w:sz="0" w:space="0" w:color="auto"/>
        <w:right w:val="none" w:sz="0" w:space="0" w:color="auto"/>
      </w:divBdr>
    </w:div>
    <w:div w:id="179661456">
      <w:bodyDiv w:val="1"/>
      <w:marLeft w:val="0"/>
      <w:marRight w:val="0"/>
      <w:marTop w:val="0"/>
      <w:marBottom w:val="0"/>
      <w:divBdr>
        <w:top w:val="none" w:sz="0" w:space="0" w:color="auto"/>
        <w:left w:val="none" w:sz="0" w:space="0" w:color="auto"/>
        <w:bottom w:val="none" w:sz="0" w:space="0" w:color="auto"/>
        <w:right w:val="none" w:sz="0" w:space="0" w:color="auto"/>
      </w:divBdr>
    </w:div>
    <w:div w:id="181207374">
      <w:bodyDiv w:val="1"/>
      <w:marLeft w:val="0"/>
      <w:marRight w:val="0"/>
      <w:marTop w:val="0"/>
      <w:marBottom w:val="0"/>
      <w:divBdr>
        <w:top w:val="none" w:sz="0" w:space="0" w:color="auto"/>
        <w:left w:val="none" w:sz="0" w:space="0" w:color="auto"/>
        <w:bottom w:val="none" w:sz="0" w:space="0" w:color="auto"/>
        <w:right w:val="none" w:sz="0" w:space="0" w:color="auto"/>
      </w:divBdr>
    </w:div>
    <w:div w:id="206264103">
      <w:bodyDiv w:val="1"/>
      <w:marLeft w:val="0"/>
      <w:marRight w:val="0"/>
      <w:marTop w:val="0"/>
      <w:marBottom w:val="0"/>
      <w:divBdr>
        <w:top w:val="none" w:sz="0" w:space="0" w:color="auto"/>
        <w:left w:val="none" w:sz="0" w:space="0" w:color="auto"/>
        <w:bottom w:val="none" w:sz="0" w:space="0" w:color="auto"/>
        <w:right w:val="none" w:sz="0" w:space="0" w:color="auto"/>
      </w:divBdr>
    </w:div>
    <w:div w:id="242450155">
      <w:bodyDiv w:val="1"/>
      <w:marLeft w:val="0"/>
      <w:marRight w:val="0"/>
      <w:marTop w:val="0"/>
      <w:marBottom w:val="0"/>
      <w:divBdr>
        <w:top w:val="none" w:sz="0" w:space="0" w:color="auto"/>
        <w:left w:val="none" w:sz="0" w:space="0" w:color="auto"/>
        <w:bottom w:val="none" w:sz="0" w:space="0" w:color="auto"/>
        <w:right w:val="none" w:sz="0" w:space="0" w:color="auto"/>
      </w:divBdr>
    </w:div>
    <w:div w:id="260725827">
      <w:bodyDiv w:val="1"/>
      <w:marLeft w:val="0"/>
      <w:marRight w:val="0"/>
      <w:marTop w:val="0"/>
      <w:marBottom w:val="0"/>
      <w:divBdr>
        <w:top w:val="none" w:sz="0" w:space="0" w:color="auto"/>
        <w:left w:val="none" w:sz="0" w:space="0" w:color="auto"/>
        <w:bottom w:val="none" w:sz="0" w:space="0" w:color="auto"/>
        <w:right w:val="none" w:sz="0" w:space="0" w:color="auto"/>
      </w:divBdr>
    </w:div>
    <w:div w:id="267277787">
      <w:bodyDiv w:val="1"/>
      <w:marLeft w:val="0"/>
      <w:marRight w:val="0"/>
      <w:marTop w:val="0"/>
      <w:marBottom w:val="0"/>
      <w:divBdr>
        <w:top w:val="none" w:sz="0" w:space="0" w:color="auto"/>
        <w:left w:val="none" w:sz="0" w:space="0" w:color="auto"/>
        <w:bottom w:val="none" w:sz="0" w:space="0" w:color="auto"/>
        <w:right w:val="none" w:sz="0" w:space="0" w:color="auto"/>
      </w:divBdr>
    </w:div>
    <w:div w:id="297415344">
      <w:bodyDiv w:val="1"/>
      <w:marLeft w:val="0"/>
      <w:marRight w:val="0"/>
      <w:marTop w:val="0"/>
      <w:marBottom w:val="0"/>
      <w:divBdr>
        <w:top w:val="none" w:sz="0" w:space="0" w:color="auto"/>
        <w:left w:val="none" w:sz="0" w:space="0" w:color="auto"/>
        <w:bottom w:val="none" w:sz="0" w:space="0" w:color="auto"/>
        <w:right w:val="none" w:sz="0" w:space="0" w:color="auto"/>
      </w:divBdr>
    </w:div>
    <w:div w:id="302543321">
      <w:bodyDiv w:val="1"/>
      <w:marLeft w:val="0"/>
      <w:marRight w:val="0"/>
      <w:marTop w:val="0"/>
      <w:marBottom w:val="0"/>
      <w:divBdr>
        <w:top w:val="none" w:sz="0" w:space="0" w:color="auto"/>
        <w:left w:val="none" w:sz="0" w:space="0" w:color="auto"/>
        <w:bottom w:val="none" w:sz="0" w:space="0" w:color="auto"/>
        <w:right w:val="none" w:sz="0" w:space="0" w:color="auto"/>
      </w:divBdr>
    </w:div>
    <w:div w:id="331496613">
      <w:bodyDiv w:val="1"/>
      <w:marLeft w:val="0"/>
      <w:marRight w:val="0"/>
      <w:marTop w:val="0"/>
      <w:marBottom w:val="0"/>
      <w:divBdr>
        <w:top w:val="none" w:sz="0" w:space="0" w:color="auto"/>
        <w:left w:val="none" w:sz="0" w:space="0" w:color="auto"/>
        <w:bottom w:val="none" w:sz="0" w:space="0" w:color="auto"/>
        <w:right w:val="none" w:sz="0" w:space="0" w:color="auto"/>
      </w:divBdr>
    </w:div>
    <w:div w:id="426662049">
      <w:bodyDiv w:val="1"/>
      <w:marLeft w:val="0"/>
      <w:marRight w:val="0"/>
      <w:marTop w:val="0"/>
      <w:marBottom w:val="0"/>
      <w:divBdr>
        <w:top w:val="none" w:sz="0" w:space="0" w:color="auto"/>
        <w:left w:val="none" w:sz="0" w:space="0" w:color="auto"/>
        <w:bottom w:val="none" w:sz="0" w:space="0" w:color="auto"/>
        <w:right w:val="none" w:sz="0" w:space="0" w:color="auto"/>
      </w:divBdr>
    </w:div>
    <w:div w:id="496308875">
      <w:bodyDiv w:val="1"/>
      <w:marLeft w:val="0"/>
      <w:marRight w:val="0"/>
      <w:marTop w:val="0"/>
      <w:marBottom w:val="0"/>
      <w:divBdr>
        <w:top w:val="none" w:sz="0" w:space="0" w:color="auto"/>
        <w:left w:val="none" w:sz="0" w:space="0" w:color="auto"/>
        <w:bottom w:val="none" w:sz="0" w:space="0" w:color="auto"/>
        <w:right w:val="none" w:sz="0" w:space="0" w:color="auto"/>
      </w:divBdr>
    </w:div>
    <w:div w:id="502474248">
      <w:bodyDiv w:val="1"/>
      <w:marLeft w:val="0"/>
      <w:marRight w:val="0"/>
      <w:marTop w:val="0"/>
      <w:marBottom w:val="0"/>
      <w:divBdr>
        <w:top w:val="none" w:sz="0" w:space="0" w:color="auto"/>
        <w:left w:val="none" w:sz="0" w:space="0" w:color="auto"/>
        <w:bottom w:val="none" w:sz="0" w:space="0" w:color="auto"/>
        <w:right w:val="none" w:sz="0" w:space="0" w:color="auto"/>
      </w:divBdr>
    </w:div>
    <w:div w:id="518541908">
      <w:bodyDiv w:val="1"/>
      <w:marLeft w:val="0"/>
      <w:marRight w:val="0"/>
      <w:marTop w:val="0"/>
      <w:marBottom w:val="0"/>
      <w:divBdr>
        <w:top w:val="none" w:sz="0" w:space="0" w:color="auto"/>
        <w:left w:val="none" w:sz="0" w:space="0" w:color="auto"/>
        <w:bottom w:val="none" w:sz="0" w:space="0" w:color="auto"/>
        <w:right w:val="none" w:sz="0" w:space="0" w:color="auto"/>
      </w:divBdr>
    </w:div>
    <w:div w:id="572853589">
      <w:bodyDiv w:val="1"/>
      <w:marLeft w:val="0"/>
      <w:marRight w:val="0"/>
      <w:marTop w:val="0"/>
      <w:marBottom w:val="0"/>
      <w:divBdr>
        <w:top w:val="none" w:sz="0" w:space="0" w:color="auto"/>
        <w:left w:val="none" w:sz="0" w:space="0" w:color="auto"/>
        <w:bottom w:val="none" w:sz="0" w:space="0" w:color="auto"/>
        <w:right w:val="none" w:sz="0" w:space="0" w:color="auto"/>
      </w:divBdr>
    </w:div>
    <w:div w:id="582032011">
      <w:bodyDiv w:val="1"/>
      <w:marLeft w:val="0"/>
      <w:marRight w:val="0"/>
      <w:marTop w:val="0"/>
      <w:marBottom w:val="0"/>
      <w:divBdr>
        <w:top w:val="none" w:sz="0" w:space="0" w:color="auto"/>
        <w:left w:val="none" w:sz="0" w:space="0" w:color="auto"/>
        <w:bottom w:val="none" w:sz="0" w:space="0" w:color="auto"/>
        <w:right w:val="none" w:sz="0" w:space="0" w:color="auto"/>
      </w:divBdr>
    </w:div>
    <w:div w:id="667370538">
      <w:bodyDiv w:val="1"/>
      <w:marLeft w:val="0"/>
      <w:marRight w:val="0"/>
      <w:marTop w:val="0"/>
      <w:marBottom w:val="0"/>
      <w:divBdr>
        <w:top w:val="none" w:sz="0" w:space="0" w:color="auto"/>
        <w:left w:val="none" w:sz="0" w:space="0" w:color="auto"/>
        <w:bottom w:val="none" w:sz="0" w:space="0" w:color="auto"/>
        <w:right w:val="none" w:sz="0" w:space="0" w:color="auto"/>
      </w:divBdr>
    </w:div>
    <w:div w:id="672074295">
      <w:bodyDiv w:val="1"/>
      <w:marLeft w:val="0"/>
      <w:marRight w:val="0"/>
      <w:marTop w:val="0"/>
      <w:marBottom w:val="0"/>
      <w:divBdr>
        <w:top w:val="none" w:sz="0" w:space="0" w:color="auto"/>
        <w:left w:val="none" w:sz="0" w:space="0" w:color="auto"/>
        <w:bottom w:val="none" w:sz="0" w:space="0" w:color="auto"/>
        <w:right w:val="none" w:sz="0" w:space="0" w:color="auto"/>
      </w:divBdr>
    </w:div>
    <w:div w:id="681202935">
      <w:bodyDiv w:val="1"/>
      <w:marLeft w:val="0"/>
      <w:marRight w:val="0"/>
      <w:marTop w:val="0"/>
      <w:marBottom w:val="0"/>
      <w:divBdr>
        <w:top w:val="none" w:sz="0" w:space="0" w:color="auto"/>
        <w:left w:val="none" w:sz="0" w:space="0" w:color="auto"/>
        <w:bottom w:val="none" w:sz="0" w:space="0" w:color="auto"/>
        <w:right w:val="none" w:sz="0" w:space="0" w:color="auto"/>
      </w:divBdr>
    </w:div>
    <w:div w:id="688682115">
      <w:bodyDiv w:val="1"/>
      <w:marLeft w:val="0"/>
      <w:marRight w:val="0"/>
      <w:marTop w:val="0"/>
      <w:marBottom w:val="0"/>
      <w:divBdr>
        <w:top w:val="none" w:sz="0" w:space="0" w:color="auto"/>
        <w:left w:val="none" w:sz="0" w:space="0" w:color="auto"/>
        <w:bottom w:val="none" w:sz="0" w:space="0" w:color="auto"/>
        <w:right w:val="none" w:sz="0" w:space="0" w:color="auto"/>
      </w:divBdr>
    </w:div>
    <w:div w:id="759637754">
      <w:bodyDiv w:val="1"/>
      <w:marLeft w:val="0"/>
      <w:marRight w:val="0"/>
      <w:marTop w:val="0"/>
      <w:marBottom w:val="0"/>
      <w:divBdr>
        <w:top w:val="none" w:sz="0" w:space="0" w:color="auto"/>
        <w:left w:val="none" w:sz="0" w:space="0" w:color="auto"/>
        <w:bottom w:val="none" w:sz="0" w:space="0" w:color="auto"/>
        <w:right w:val="none" w:sz="0" w:space="0" w:color="auto"/>
      </w:divBdr>
    </w:div>
    <w:div w:id="784428207">
      <w:bodyDiv w:val="1"/>
      <w:marLeft w:val="0"/>
      <w:marRight w:val="0"/>
      <w:marTop w:val="0"/>
      <w:marBottom w:val="0"/>
      <w:divBdr>
        <w:top w:val="none" w:sz="0" w:space="0" w:color="auto"/>
        <w:left w:val="none" w:sz="0" w:space="0" w:color="auto"/>
        <w:bottom w:val="none" w:sz="0" w:space="0" w:color="auto"/>
        <w:right w:val="none" w:sz="0" w:space="0" w:color="auto"/>
      </w:divBdr>
    </w:div>
    <w:div w:id="801508061">
      <w:bodyDiv w:val="1"/>
      <w:marLeft w:val="0"/>
      <w:marRight w:val="0"/>
      <w:marTop w:val="0"/>
      <w:marBottom w:val="0"/>
      <w:divBdr>
        <w:top w:val="none" w:sz="0" w:space="0" w:color="auto"/>
        <w:left w:val="none" w:sz="0" w:space="0" w:color="auto"/>
        <w:bottom w:val="none" w:sz="0" w:space="0" w:color="auto"/>
        <w:right w:val="none" w:sz="0" w:space="0" w:color="auto"/>
      </w:divBdr>
    </w:div>
    <w:div w:id="850752592">
      <w:bodyDiv w:val="1"/>
      <w:marLeft w:val="0"/>
      <w:marRight w:val="0"/>
      <w:marTop w:val="0"/>
      <w:marBottom w:val="0"/>
      <w:divBdr>
        <w:top w:val="none" w:sz="0" w:space="0" w:color="auto"/>
        <w:left w:val="none" w:sz="0" w:space="0" w:color="auto"/>
        <w:bottom w:val="none" w:sz="0" w:space="0" w:color="auto"/>
        <w:right w:val="none" w:sz="0" w:space="0" w:color="auto"/>
      </w:divBdr>
    </w:div>
    <w:div w:id="915242660">
      <w:bodyDiv w:val="1"/>
      <w:marLeft w:val="0"/>
      <w:marRight w:val="0"/>
      <w:marTop w:val="0"/>
      <w:marBottom w:val="0"/>
      <w:divBdr>
        <w:top w:val="none" w:sz="0" w:space="0" w:color="auto"/>
        <w:left w:val="none" w:sz="0" w:space="0" w:color="auto"/>
        <w:bottom w:val="none" w:sz="0" w:space="0" w:color="auto"/>
        <w:right w:val="none" w:sz="0" w:space="0" w:color="auto"/>
      </w:divBdr>
    </w:div>
    <w:div w:id="916398139">
      <w:bodyDiv w:val="1"/>
      <w:marLeft w:val="0"/>
      <w:marRight w:val="0"/>
      <w:marTop w:val="0"/>
      <w:marBottom w:val="0"/>
      <w:divBdr>
        <w:top w:val="none" w:sz="0" w:space="0" w:color="auto"/>
        <w:left w:val="none" w:sz="0" w:space="0" w:color="auto"/>
        <w:bottom w:val="none" w:sz="0" w:space="0" w:color="auto"/>
        <w:right w:val="none" w:sz="0" w:space="0" w:color="auto"/>
      </w:divBdr>
    </w:div>
    <w:div w:id="939525244">
      <w:bodyDiv w:val="1"/>
      <w:marLeft w:val="0"/>
      <w:marRight w:val="0"/>
      <w:marTop w:val="0"/>
      <w:marBottom w:val="0"/>
      <w:divBdr>
        <w:top w:val="none" w:sz="0" w:space="0" w:color="auto"/>
        <w:left w:val="none" w:sz="0" w:space="0" w:color="auto"/>
        <w:bottom w:val="none" w:sz="0" w:space="0" w:color="auto"/>
        <w:right w:val="none" w:sz="0" w:space="0" w:color="auto"/>
      </w:divBdr>
    </w:div>
    <w:div w:id="966207386">
      <w:bodyDiv w:val="1"/>
      <w:marLeft w:val="0"/>
      <w:marRight w:val="0"/>
      <w:marTop w:val="0"/>
      <w:marBottom w:val="0"/>
      <w:divBdr>
        <w:top w:val="none" w:sz="0" w:space="0" w:color="auto"/>
        <w:left w:val="none" w:sz="0" w:space="0" w:color="auto"/>
        <w:bottom w:val="none" w:sz="0" w:space="0" w:color="auto"/>
        <w:right w:val="none" w:sz="0" w:space="0" w:color="auto"/>
      </w:divBdr>
    </w:div>
    <w:div w:id="1029062734">
      <w:bodyDiv w:val="1"/>
      <w:marLeft w:val="0"/>
      <w:marRight w:val="0"/>
      <w:marTop w:val="0"/>
      <w:marBottom w:val="0"/>
      <w:divBdr>
        <w:top w:val="none" w:sz="0" w:space="0" w:color="auto"/>
        <w:left w:val="none" w:sz="0" w:space="0" w:color="auto"/>
        <w:bottom w:val="none" w:sz="0" w:space="0" w:color="auto"/>
        <w:right w:val="none" w:sz="0" w:space="0" w:color="auto"/>
      </w:divBdr>
    </w:div>
    <w:div w:id="1045250656">
      <w:bodyDiv w:val="1"/>
      <w:marLeft w:val="0"/>
      <w:marRight w:val="0"/>
      <w:marTop w:val="0"/>
      <w:marBottom w:val="0"/>
      <w:divBdr>
        <w:top w:val="none" w:sz="0" w:space="0" w:color="auto"/>
        <w:left w:val="none" w:sz="0" w:space="0" w:color="auto"/>
        <w:bottom w:val="none" w:sz="0" w:space="0" w:color="auto"/>
        <w:right w:val="none" w:sz="0" w:space="0" w:color="auto"/>
      </w:divBdr>
    </w:div>
    <w:div w:id="1054348600">
      <w:bodyDiv w:val="1"/>
      <w:marLeft w:val="0"/>
      <w:marRight w:val="0"/>
      <w:marTop w:val="0"/>
      <w:marBottom w:val="0"/>
      <w:divBdr>
        <w:top w:val="none" w:sz="0" w:space="0" w:color="auto"/>
        <w:left w:val="none" w:sz="0" w:space="0" w:color="auto"/>
        <w:bottom w:val="none" w:sz="0" w:space="0" w:color="auto"/>
        <w:right w:val="none" w:sz="0" w:space="0" w:color="auto"/>
      </w:divBdr>
    </w:div>
    <w:div w:id="1078089351">
      <w:bodyDiv w:val="1"/>
      <w:marLeft w:val="0"/>
      <w:marRight w:val="0"/>
      <w:marTop w:val="0"/>
      <w:marBottom w:val="0"/>
      <w:divBdr>
        <w:top w:val="none" w:sz="0" w:space="0" w:color="auto"/>
        <w:left w:val="none" w:sz="0" w:space="0" w:color="auto"/>
        <w:bottom w:val="none" w:sz="0" w:space="0" w:color="auto"/>
        <w:right w:val="none" w:sz="0" w:space="0" w:color="auto"/>
      </w:divBdr>
    </w:div>
    <w:div w:id="1097293375">
      <w:bodyDiv w:val="1"/>
      <w:marLeft w:val="0"/>
      <w:marRight w:val="0"/>
      <w:marTop w:val="0"/>
      <w:marBottom w:val="0"/>
      <w:divBdr>
        <w:top w:val="none" w:sz="0" w:space="0" w:color="auto"/>
        <w:left w:val="none" w:sz="0" w:space="0" w:color="auto"/>
        <w:bottom w:val="none" w:sz="0" w:space="0" w:color="auto"/>
        <w:right w:val="none" w:sz="0" w:space="0" w:color="auto"/>
      </w:divBdr>
    </w:div>
    <w:div w:id="1137143388">
      <w:bodyDiv w:val="1"/>
      <w:marLeft w:val="0"/>
      <w:marRight w:val="0"/>
      <w:marTop w:val="0"/>
      <w:marBottom w:val="0"/>
      <w:divBdr>
        <w:top w:val="none" w:sz="0" w:space="0" w:color="auto"/>
        <w:left w:val="none" w:sz="0" w:space="0" w:color="auto"/>
        <w:bottom w:val="none" w:sz="0" w:space="0" w:color="auto"/>
        <w:right w:val="none" w:sz="0" w:space="0" w:color="auto"/>
      </w:divBdr>
    </w:div>
    <w:div w:id="1190409445">
      <w:bodyDiv w:val="1"/>
      <w:marLeft w:val="0"/>
      <w:marRight w:val="0"/>
      <w:marTop w:val="0"/>
      <w:marBottom w:val="0"/>
      <w:divBdr>
        <w:top w:val="none" w:sz="0" w:space="0" w:color="auto"/>
        <w:left w:val="none" w:sz="0" w:space="0" w:color="auto"/>
        <w:bottom w:val="none" w:sz="0" w:space="0" w:color="auto"/>
        <w:right w:val="none" w:sz="0" w:space="0" w:color="auto"/>
      </w:divBdr>
    </w:div>
    <w:div w:id="1224484737">
      <w:bodyDiv w:val="1"/>
      <w:marLeft w:val="0"/>
      <w:marRight w:val="0"/>
      <w:marTop w:val="0"/>
      <w:marBottom w:val="0"/>
      <w:divBdr>
        <w:top w:val="none" w:sz="0" w:space="0" w:color="auto"/>
        <w:left w:val="none" w:sz="0" w:space="0" w:color="auto"/>
        <w:bottom w:val="none" w:sz="0" w:space="0" w:color="auto"/>
        <w:right w:val="none" w:sz="0" w:space="0" w:color="auto"/>
      </w:divBdr>
    </w:div>
    <w:div w:id="1249853355">
      <w:bodyDiv w:val="1"/>
      <w:marLeft w:val="0"/>
      <w:marRight w:val="0"/>
      <w:marTop w:val="0"/>
      <w:marBottom w:val="0"/>
      <w:divBdr>
        <w:top w:val="none" w:sz="0" w:space="0" w:color="auto"/>
        <w:left w:val="none" w:sz="0" w:space="0" w:color="auto"/>
        <w:bottom w:val="none" w:sz="0" w:space="0" w:color="auto"/>
        <w:right w:val="none" w:sz="0" w:space="0" w:color="auto"/>
      </w:divBdr>
    </w:div>
    <w:div w:id="1290822811">
      <w:bodyDiv w:val="1"/>
      <w:marLeft w:val="0"/>
      <w:marRight w:val="0"/>
      <w:marTop w:val="0"/>
      <w:marBottom w:val="0"/>
      <w:divBdr>
        <w:top w:val="none" w:sz="0" w:space="0" w:color="auto"/>
        <w:left w:val="none" w:sz="0" w:space="0" w:color="auto"/>
        <w:bottom w:val="none" w:sz="0" w:space="0" w:color="auto"/>
        <w:right w:val="none" w:sz="0" w:space="0" w:color="auto"/>
      </w:divBdr>
    </w:div>
    <w:div w:id="1300573981">
      <w:bodyDiv w:val="1"/>
      <w:marLeft w:val="0"/>
      <w:marRight w:val="0"/>
      <w:marTop w:val="0"/>
      <w:marBottom w:val="0"/>
      <w:divBdr>
        <w:top w:val="none" w:sz="0" w:space="0" w:color="auto"/>
        <w:left w:val="none" w:sz="0" w:space="0" w:color="auto"/>
        <w:bottom w:val="none" w:sz="0" w:space="0" w:color="auto"/>
        <w:right w:val="none" w:sz="0" w:space="0" w:color="auto"/>
      </w:divBdr>
    </w:div>
    <w:div w:id="1300768785">
      <w:bodyDiv w:val="1"/>
      <w:marLeft w:val="0"/>
      <w:marRight w:val="0"/>
      <w:marTop w:val="0"/>
      <w:marBottom w:val="0"/>
      <w:divBdr>
        <w:top w:val="none" w:sz="0" w:space="0" w:color="auto"/>
        <w:left w:val="none" w:sz="0" w:space="0" w:color="auto"/>
        <w:bottom w:val="none" w:sz="0" w:space="0" w:color="auto"/>
        <w:right w:val="none" w:sz="0" w:space="0" w:color="auto"/>
      </w:divBdr>
    </w:div>
    <w:div w:id="1303071768">
      <w:bodyDiv w:val="1"/>
      <w:marLeft w:val="0"/>
      <w:marRight w:val="0"/>
      <w:marTop w:val="0"/>
      <w:marBottom w:val="0"/>
      <w:divBdr>
        <w:top w:val="none" w:sz="0" w:space="0" w:color="auto"/>
        <w:left w:val="none" w:sz="0" w:space="0" w:color="auto"/>
        <w:bottom w:val="none" w:sz="0" w:space="0" w:color="auto"/>
        <w:right w:val="none" w:sz="0" w:space="0" w:color="auto"/>
      </w:divBdr>
    </w:div>
    <w:div w:id="1315254909">
      <w:bodyDiv w:val="1"/>
      <w:marLeft w:val="0"/>
      <w:marRight w:val="0"/>
      <w:marTop w:val="0"/>
      <w:marBottom w:val="0"/>
      <w:divBdr>
        <w:top w:val="none" w:sz="0" w:space="0" w:color="auto"/>
        <w:left w:val="none" w:sz="0" w:space="0" w:color="auto"/>
        <w:bottom w:val="none" w:sz="0" w:space="0" w:color="auto"/>
        <w:right w:val="none" w:sz="0" w:space="0" w:color="auto"/>
      </w:divBdr>
    </w:div>
    <w:div w:id="1316642498">
      <w:bodyDiv w:val="1"/>
      <w:marLeft w:val="0"/>
      <w:marRight w:val="0"/>
      <w:marTop w:val="0"/>
      <w:marBottom w:val="0"/>
      <w:divBdr>
        <w:top w:val="none" w:sz="0" w:space="0" w:color="auto"/>
        <w:left w:val="none" w:sz="0" w:space="0" w:color="auto"/>
        <w:bottom w:val="none" w:sz="0" w:space="0" w:color="auto"/>
        <w:right w:val="none" w:sz="0" w:space="0" w:color="auto"/>
      </w:divBdr>
    </w:div>
    <w:div w:id="1334143573">
      <w:bodyDiv w:val="1"/>
      <w:marLeft w:val="0"/>
      <w:marRight w:val="0"/>
      <w:marTop w:val="0"/>
      <w:marBottom w:val="0"/>
      <w:divBdr>
        <w:top w:val="none" w:sz="0" w:space="0" w:color="auto"/>
        <w:left w:val="none" w:sz="0" w:space="0" w:color="auto"/>
        <w:bottom w:val="none" w:sz="0" w:space="0" w:color="auto"/>
        <w:right w:val="none" w:sz="0" w:space="0" w:color="auto"/>
      </w:divBdr>
    </w:div>
    <w:div w:id="1351448238">
      <w:bodyDiv w:val="1"/>
      <w:marLeft w:val="0"/>
      <w:marRight w:val="0"/>
      <w:marTop w:val="0"/>
      <w:marBottom w:val="0"/>
      <w:divBdr>
        <w:top w:val="none" w:sz="0" w:space="0" w:color="auto"/>
        <w:left w:val="none" w:sz="0" w:space="0" w:color="auto"/>
        <w:bottom w:val="none" w:sz="0" w:space="0" w:color="auto"/>
        <w:right w:val="none" w:sz="0" w:space="0" w:color="auto"/>
      </w:divBdr>
    </w:div>
    <w:div w:id="1394085552">
      <w:bodyDiv w:val="1"/>
      <w:marLeft w:val="0"/>
      <w:marRight w:val="0"/>
      <w:marTop w:val="0"/>
      <w:marBottom w:val="0"/>
      <w:divBdr>
        <w:top w:val="none" w:sz="0" w:space="0" w:color="auto"/>
        <w:left w:val="none" w:sz="0" w:space="0" w:color="auto"/>
        <w:bottom w:val="none" w:sz="0" w:space="0" w:color="auto"/>
        <w:right w:val="none" w:sz="0" w:space="0" w:color="auto"/>
      </w:divBdr>
    </w:div>
    <w:div w:id="1436629893">
      <w:bodyDiv w:val="1"/>
      <w:marLeft w:val="0"/>
      <w:marRight w:val="0"/>
      <w:marTop w:val="0"/>
      <w:marBottom w:val="0"/>
      <w:divBdr>
        <w:top w:val="none" w:sz="0" w:space="0" w:color="auto"/>
        <w:left w:val="none" w:sz="0" w:space="0" w:color="auto"/>
        <w:bottom w:val="none" w:sz="0" w:space="0" w:color="auto"/>
        <w:right w:val="none" w:sz="0" w:space="0" w:color="auto"/>
      </w:divBdr>
    </w:div>
    <w:div w:id="1485119834">
      <w:bodyDiv w:val="1"/>
      <w:marLeft w:val="0"/>
      <w:marRight w:val="0"/>
      <w:marTop w:val="0"/>
      <w:marBottom w:val="0"/>
      <w:divBdr>
        <w:top w:val="none" w:sz="0" w:space="0" w:color="auto"/>
        <w:left w:val="none" w:sz="0" w:space="0" w:color="auto"/>
        <w:bottom w:val="none" w:sz="0" w:space="0" w:color="auto"/>
        <w:right w:val="none" w:sz="0" w:space="0" w:color="auto"/>
      </w:divBdr>
    </w:div>
    <w:div w:id="1489979473">
      <w:bodyDiv w:val="1"/>
      <w:marLeft w:val="0"/>
      <w:marRight w:val="0"/>
      <w:marTop w:val="0"/>
      <w:marBottom w:val="0"/>
      <w:divBdr>
        <w:top w:val="none" w:sz="0" w:space="0" w:color="auto"/>
        <w:left w:val="none" w:sz="0" w:space="0" w:color="auto"/>
        <w:bottom w:val="none" w:sz="0" w:space="0" w:color="auto"/>
        <w:right w:val="none" w:sz="0" w:space="0" w:color="auto"/>
      </w:divBdr>
    </w:div>
    <w:div w:id="1522351450">
      <w:bodyDiv w:val="1"/>
      <w:marLeft w:val="0"/>
      <w:marRight w:val="0"/>
      <w:marTop w:val="0"/>
      <w:marBottom w:val="0"/>
      <w:divBdr>
        <w:top w:val="none" w:sz="0" w:space="0" w:color="auto"/>
        <w:left w:val="none" w:sz="0" w:space="0" w:color="auto"/>
        <w:bottom w:val="none" w:sz="0" w:space="0" w:color="auto"/>
        <w:right w:val="none" w:sz="0" w:space="0" w:color="auto"/>
      </w:divBdr>
    </w:div>
    <w:div w:id="1542858681">
      <w:bodyDiv w:val="1"/>
      <w:marLeft w:val="0"/>
      <w:marRight w:val="0"/>
      <w:marTop w:val="0"/>
      <w:marBottom w:val="0"/>
      <w:divBdr>
        <w:top w:val="none" w:sz="0" w:space="0" w:color="auto"/>
        <w:left w:val="none" w:sz="0" w:space="0" w:color="auto"/>
        <w:bottom w:val="none" w:sz="0" w:space="0" w:color="auto"/>
        <w:right w:val="none" w:sz="0" w:space="0" w:color="auto"/>
      </w:divBdr>
    </w:div>
    <w:div w:id="1647052179">
      <w:bodyDiv w:val="1"/>
      <w:marLeft w:val="0"/>
      <w:marRight w:val="0"/>
      <w:marTop w:val="0"/>
      <w:marBottom w:val="0"/>
      <w:divBdr>
        <w:top w:val="none" w:sz="0" w:space="0" w:color="auto"/>
        <w:left w:val="none" w:sz="0" w:space="0" w:color="auto"/>
        <w:bottom w:val="none" w:sz="0" w:space="0" w:color="auto"/>
        <w:right w:val="none" w:sz="0" w:space="0" w:color="auto"/>
      </w:divBdr>
    </w:div>
    <w:div w:id="1689134451">
      <w:bodyDiv w:val="1"/>
      <w:marLeft w:val="0"/>
      <w:marRight w:val="0"/>
      <w:marTop w:val="0"/>
      <w:marBottom w:val="0"/>
      <w:divBdr>
        <w:top w:val="none" w:sz="0" w:space="0" w:color="auto"/>
        <w:left w:val="none" w:sz="0" w:space="0" w:color="auto"/>
        <w:bottom w:val="none" w:sz="0" w:space="0" w:color="auto"/>
        <w:right w:val="none" w:sz="0" w:space="0" w:color="auto"/>
      </w:divBdr>
    </w:div>
    <w:div w:id="1697846095">
      <w:bodyDiv w:val="1"/>
      <w:marLeft w:val="0"/>
      <w:marRight w:val="0"/>
      <w:marTop w:val="0"/>
      <w:marBottom w:val="0"/>
      <w:divBdr>
        <w:top w:val="none" w:sz="0" w:space="0" w:color="auto"/>
        <w:left w:val="none" w:sz="0" w:space="0" w:color="auto"/>
        <w:bottom w:val="none" w:sz="0" w:space="0" w:color="auto"/>
        <w:right w:val="none" w:sz="0" w:space="0" w:color="auto"/>
      </w:divBdr>
    </w:div>
    <w:div w:id="1707026157">
      <w:bodyDiv w:val="1"/>
      <w:marLeft w:val="0"/>
      <w:marRight w:val="0"/>
      <w:marTop w:val="0"/>
      <w:marBottom w:val="0"/>
      <w:divBdr>
        <w:top w:val="none" w:sz="0" w:space="0" w:color="auto"/>
        <w:left w:val="none" w:sz="0" w:space="0" w:color="auto"/>
        <w:bottom w:val="none" w:sz="0" w:space="0" w:color="auto"/>
        <w:right w:val="none" w:sz="0" w:space="0" w:color="auto"/>
      </w:divBdr>
    </w:div>
    <w:div w:id="1756433458">
      <w:bodyDiv w:val="1"/>
      <w:marLeft w:val="0"/>
      <w:marRight w:val="0"/>
      <w:marTop w:val="0"/>
      <w:marBottom w:val="0"/>
      <w:divBdr>
        <w:top w:val="none" w:sz="0" w:space="0" w:color="auto"/>
        <w:left w:val="none" w:sz="0" w:space="0" w:color="auto"/>
        <w:bottom w:val="none" w:sz="0" w:space="0" w:color="auto"/>
        <w:right w:val="none" w:sz="0" w:space="0" w:color="auto"/>
      </w:divBdr>
    </w:div>
    <w:div w:id="1789662228">
      <w:bodyDiv w:val="1"/>
      <w:marLeft w:val="0"/>
      <w:marRight w:val="0"/>
      <w:marTop w:val="0"/>
      <w:marBottom w:val="0"/>
      <w:divBdr>
        <w:top w:val="none" w:sz="0" w:space="0" w:color="auto"/>
        <w:left w:val="none" w:sz="0" w:space="0" w:color="auto"/>
        <w:bottom w:val="none" w:sz="0" w:space="0" w:color="auto"/>
        <w:right w:val="none" w:sz="0" w:space="0" w:color="auto"/>
      </w:divBdr>
    </w:div>
    <w:div w:id="1791512699">
      <w:bodyDiv w:val="1"/>
      <w:marLeft w:val="0"/>
      <w:marRight w:val="0"/>
      <w:marTop w:val="0"/>
      <w:marBottom w:val="0"/>
      <w:divBdr>
        <w:top w:val="none" w:sz="0" w:space="0" w:color="auto"/>
        <w:left w:val="none" w:sz="0" w:space="0" w:color="auto"/>
        <w:bottom w:val="none" w:sz="0" w:space="0" w:color="auto"/>
        <w:right w:val="none" w:sz="0" w:space="0" w:color="auto"/>
      </w:divBdr>
    </w:div>
    <w:div w:id="1801924383">
      <w:bodyDiv w:val="1"/>
      <w:marLeft w:val="0"/>
      <w:marRight w:val="0"/>
      <w:marTop w:val="0"/>
      <w:marBottom w:val="0"/>
      <w:divBdr>
        <w:top w:val="none" w:sz="0" w:space="0" w:color="auto"/>
        <w:left w:val="none" w:sz="0" w:space="0" w:color="auto"/>
        <w:bottom w:val="none" w:sz="0" w:space="0" w:color="auto"/>
        <w:right w:val="none" w:sz="0" w:space="0" w:color="auto"/>
      </w:divBdr>
    </w:div>
    <w:div w:id="1809126909">
      <w:bodyDiv w:val="1"/>
      <w:marLeft w:val="0"/>
      <w:marRight w:val="0"/>
      <w:marTop w:val="0"/>
      <w:marBottom w:val="0"/>
      <w:divBdr>
        <w:top w:val="none" w:sz="0" w:space="0" w:color="auto"/>
        <w:left w:val="none" w:sz="0" w:space="0" w:color="auto"/>
        <w:bottom w:val="none" w:sz="0" w:space="0" w:color="auto"/>
        <w:right w:val="none" w:sz="0" w:space="0" w:color="auto"/>
      </w:divBdr>
    </w:div>
    <w:div w:id="1820658217">
      <w:bodyDiv w:val="1"/>
      <w:marLeft w:val="0"/>
      <w:marRight w:val="0"/>
      <w:marTop w:val="0"/>
      <w:marBottom w:val="0"/>
      <w:divBdr>
        <w:top w:val="none" w:sz="0" w:space="0" w:color="auto"/>
        <w:left w:val="none" w:sz="0" w:space="0" w:color="auto"/>
        <w:bottom w:val="none" w:sz="0" w:space="0" w:color="auto"/>
        <w:right w:val="none" w:sz="0" w:space="0" w:color="auto"/>
      </w:divBdr>
    </w:div>
    <w:div w:id="1825582344">
      <w:bodyDiv w:val="1"/>
      <w:marLeft w:val="0"/>
      <w:marRight w:val="0"/>
      <w:marTop w:val="0"/>
      <w:marBottom w:val="0"/>
      <w:divBdr>
        <w:top w:val="none" w:sz="0" w:space="0" w:color="auto"/>
        <w:left w:val="none" w:sz="0" w:space="0" w:color="auto"/>
        <w:bottom w:val="none" w:sz="0" w:space="0" w:color="auto"/>
        <w:right w:val="none" w:sz="0" w:space="0" w:color="auto"/>
      </w:divBdr>
    </w:div>
    <w:div w:id="1833831225">
      <w:bodyDiv w:val="1"/>
      <w:marLeft w:val="0"/>
      <w:marRight w:val="0"/>
      <w:marTop w:val="0"/>
      <w:marBottom w:val="0"/>
      <w:divBdr>
        <w:top w:val="none" w:sz="0" w:space="0" w:color="auto"/>
        <w:left w:val="none" w:sz="0" w:space="0" w:color="auto"/>
        <w:bottom w:val="none" w:sz="0" w:space="0" w:color="auto"/>
        <w:right w:val="none" w:sz="0" w:space="0" w:color="auto"/>
      </w:divBdr>
    </w:div>
    <w:div w:id="1875582193">
      <w:bodyDiv w:val="1"/>
      <w:marLeft w:val="0"/>
      <w:marRight w:val="0"/>
      <w:marTop w:val="0"/>
      <w:marBottom w:val="0"/>
      <w:divBdr>
        <w:top w:val="none" w:sz="0" w:space="0" w:color="auto"/>
        <w:left w:val="none" w:sz="0" w:space="0" w:color="auto"/>
        <w:bottom w:val="none" w:sz="0" w:space="0" w:color="auto"/>
        <w:right w:val="none" w:sz="0" w:space="0" w:color="auto"/>
      </w:divBdr>
    </w:div>
    <w:div w:id="1927957752">
      <w:bodyDiv w:val="1"/>
      <w:marLeft w:val="0"/>
      <w:marRight w:val="0"/>
      <w:marTop w:val="0"/>
      <w:marBottom w:val="0"/>
      <w:divBdr>
        <w:top w:val="none" w:sz="0" w:space="0" w:color="auto"/>
        <w:left w:val="none" w:sz="0" w:space="0" w:color="auto"/>
        <w:bottom w:val="none" w:sz="0" w:space="0" w:color="auto"/>
        <w:right w:val="none" w:sz="0" w:space="0" w:color="auto"/>
      </w:divBdr>
    </w:div>
    <w:div w:id="1931886818">
      <w:bodyDiv w:val="1"/>
      <w:marLeft w:val="0"/>
      <w:marRight w:val="0"/>
      <w:marTop w:val="0"/>
      <w:marBottom w:val="0"/>
      <w:divBdr>
        <w:top w:val="none" w:sz="0" w:space="0" w:color="auto"/>
        <w:left w:val="none" w:sz="0" w:space="0" w:color="auto"/>
        <w:bottom w:val="none" w:sz="0" w:space="0" w:color="auto"/>
        <w:right w:val="none" w:sz="0" w:space="0" w:color="auto"/>
      </w:divBdr>
    </w:div>
    <w:div w:id="2032143506">
      <w:bodyDiv w:val="1"/>
      <w:marLeft w:val="0"/>
      <w:marRight w:val="0"/>
      <w:marTop w:val="0"/>
      <w:marBottom w:val="0"/>
      <w:divBdr>
        <w:top w:val="none" w:sz="0" w:space="0" w:color="auto"/>
        <w:left w:val="none" w:sz="0" w:space="0" w:color="auto"/>
        <w:bottom w:val="none" w:sz="0" w:space="0" w:color="auto"/>
        <w:right w:val="none" w:sz="0" w:space="0" w:color="auto"/>
      </w:divBdr>
    </w:div>
    <w:div w:id="2054847731">
      <w:bodyDiv w:val="1"/>
      <w:marLeft w:val="0"/>
      <w:marRight w:val="0"/>
      <w:marTop w:val="0"/>
      <w:marBottom w:val="0"/>
      <w:divBdr>
        <w:top w:val="none" w:sz="0" w:space="0" w:color="auto"/>
        <w:left w:val="none" w:sz="0" w:space="0" w:color="auto"/>
        <w:bottom w:val="none" w:sz="0" w:space="0" w:color="auto"/>
        <w:right w:val="none" w:sz="0" w:space="0" w:color="auto"/>
      </w:divBdr>
    </w:div>
    <w:div w:id="2119638573">
      <w:bodyDiv w:val="1"/>
      <w:marLeft w:val="0"/>
      <w:marRight w:val="0"/>
      <w:marTop w:val="0"/>
      <w:marBottom w:val="0"/>
      <w:divBdr>
        <w:top w:val="none" w:sz="0" w:space="0" w:color="auto"/>
        <w:left w:val="none" w:sz="0" w:space="0" w:color="auto"/>
        <w:bottom w:val="none" w:sz="0" w:space="0" w:color="auto"/>
        <w:right w:val="none" w:sz="0" w:space="0" w:color="auto"/>
      </w:divBdr>
    </w:div>
    <w:div w:id="21436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uchebnyj-r64.gosweb.gosuslugi.ru/roditelyam-i-uchenikam/novosti/novosti_2176.html" TargetMode="External"/><Relationship Id="rId13" Type="http://schemas.openxmlformats.org/officeDocument/2006/relationships/hyperlink" Target="https://shkolauchebnyj-r64.gosweb.gosuslugi.ru/glavnoe/attestatsiya-obuchayuschih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hkolauchebnyj-r64.gosweb.gosuslugi.ru/roditelyam-i-uchenikam/novosti/novosti_2177.html" TargetMode="External"/><Relationship Id="rId12" Type="http://schemas.openxmlformats.org/officeDocument/2006/relationships/hyperlink" Target="https://shkolauchebnyj-r64.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kolauchebnyj-r64.gosweb.gosuslugi.ru/roditelyam-i-uchenikam/novosti/novosti_2372.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shkolauchebnyj-r64.gosweb.gosuslugi.ru/roditelyam-i-uchenikam/novosti/novosti_2175.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shkolauchebnyj-r64.gosweb.gosuslugi.ru/roditelyam-i-uchenikam/novosti/novosti_2179.html" TargetMode="External"/><Relationship Id="rId14" Type="http://schemas.openxmlformats.org/officeDocument/2006/relationships/hyperlink" Target="https://shkolauchebnyj-r64.gosweb.gosuslugi.ru/roditelyam-i-uchenikam/poleznaya-informatsiya/pravila-priema-perevoda-otchisle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EC916-8718-402D-8E31-B42360BA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89</Pages>
  <Words>27169</Words>
  <Characters>154865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dc:creator>
  <dc:description>Подготовлено экспертами Группы Актион</dc:description>
  <cp:lastModifiedBy>User</cp:lastModifiedBy>
  <cp:revision>5</cp:revision>
  <cp:lastPrinted>2025-04-18T09:56:00Z</cp:lastPrinted>
  <dcterms:created xsi:type="dcterms:W3CDTF">2025-04-18T09:38:00Z</dcterms:created>
  <dcterms:modified xsi:type="dcterms:W3CDTF">2025-04-18T13:05:00Z</dcterms:modified>
</cp:coreProperties>
</file>